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FF" w:rsidRPr="006446BA" w:rsidRDefault="00B87378" w:rsidP="004359DE">
      <w:pPr>
        <w:jc w:val="center"/>
        <w:rPr>
          <w:b/>
        </w:rPr>
      </w:pPr>
      <w:r w:rsidRPr="006446BA">
        <w:rPr>
          <w:b/>
        </w:rPr>
        <w:t>ДОГОВОР</w:t>
      </w:r>
      <w:r w:rsidR="005F01D7" w:rsidRPr="006446BA">
        <w:rPr>
          <w:b/>
        </w:rPr>
        <w:t xml:space="preserve"> </w:t>
      </w:r>
      <w:r w:rsidR="00820743" w:rsidRPr="006446BA">
        <w:rPr>
          <w:b/>
        </w:rPr>
        <w:t>№</w:t>
      </w:r>
      <w:r w:rsidR="00401ADB" w:rsidRPr="006446BA">
        <w:rPr>
          <w:b/>
        </w:rPr>
        <w:t xml:space="preserve"> _____</w:t>
      </w:r>
    </w:p>
    <w:p w:rsidR="003C65FF" w:rsidRPr="006446BA" w:rsidRDefault="003C65FF" w:rsidP="004359DE">
      <w:pPr>
        <w:jc w:val="center"/>
        <w:rPr>
          <w:b/>
        </w:rPr>
      </w:pPr>
    </w:p>
    <w:p w:rsidR="005F01D7" w:rsidRPr="006446BA" w:rsidRDefault="004359DE" w:rsidP="004359DE">
      <w:pPr>
        <w:jc w:val="center"/>
        <w:rPr>
          <w:b/>
        </w:rPr>
      </w:pPr>
      <w:r w:rsidRPr="006446BA">
        <w:rPr>
          <w:b/>
        </w:rPr>
        <w:t>ИКЗ</w:t>
      </w:r>
      <w:r w:rsidR="005F01D7" w:rsidRPr="006446BA">
        <w:rPr>
          <w:b/>
        </w:rPr>
        <w:t xml:space="preserve"> </w:t>
      </w:r>
      <w:r w:rsidR="00D109BF" w:rsidRPr="00D109BF">
        <w:rPr>
          <w:b/>
          <w:szCs w:val="22"/>
        </w:rPr>
        <w:t>2</w:t>
      </w:r>
      <w:r w:rsidR="002A12BB">
        <w:rPr>
          <w:b/>
          <w:szCs w:val="22"/>
        </w:rPr>
        <w:t>4</w:t>
      </w:r>
      <w:r w:rsidR="00D109BF" w:rsidRPr="00D109BF">
        <w:rPr>
          <w:b/>
          <w:szCs w:val="22"/>
        </w:rPr>
        <w:t>301504212930150100100</w:t>
      </w:r>
      <w:r w:rsidR="0059526B">
        <w:rPr>
          <w:b/>
          <w:szCs w:val="22"/>
        </w:rPr>
        <w:t>050000000</w:t>
      </w:r>
      <w:r w:rsidR="00D109BF" w:rsidRPr="00D109BF">
        <w:rPr>
          <w:b/>
          <w:szCs w:val="22"/>
        </w:rPr>
        <w:t>244</w:t>
      </w:r>
    </w:p>
    <w:p w:rsidR="005F01D7" w:rsidRPr="004359DE" w:rsidRDefault="005F01D7" w:rsidP="004359DE"/>
    <w:p w:rsidR="003C65FF" w:rsidRPr="004359DE" w:rsidRDefault="00C97AAC" w:rsidP="004359DE">
      <w:r w:rsidRPr="004359DE">
        <w:t xml:space="preserve">г. Астрахань                       </w:t>
      </w:r>
      <w:r w:rsidR="00820743" w:rsidRPr="004359DE">
        <w:t xml:space="preserve">           </w:t>
      </w:r>
      <w:r w:rsidR="00401ADB" w:rsidRPr="004359DE">
        <w:t xml:space="preserve">                            </w:t>
      </w:r>
      <w:r w:rsidR="00820743" w:rsidRPr="004359DE">
        <w:t xml:space="preserve">       </w:t>
      </w:r>
      <w:r w:rsidR="00401ADB" w:rsidRPr="004359DE">
        <w:t xml:space="preserve">     </w:t>
      </w:r>
      <w:r w:rsidR="00820743" w:rsidRPr="004359DE">
        <w:t xml:space="preserve">                  </w:t>
      </w:r>
      <w:r w:rsidR="004359DE">
        <w:tab/>
      </w:r>
      <w:r w:rsidR="004359DE">
        <w:tab/>
      </w:r>
      <w:r w:rsidR="00820743" w:rsidRPr="004359DE">
        <w:t>«</w:t>
      </w:r>
      <w:r w:rsidR="00401ADB" w:rsidRPr="004359DE">
        <w:t xml:space="preserve"> </w:t>
      </w:r>
      <w:r w:rsidR="00407ADA" w:rsidRPr="004359DE">
        <w:t>___</w:t>
      </w:r>
      <w:r w:rsidR="00401ADB" w:rsidRPr="004359DE">
        <w:t xml:space="preserve"> </w:t>
      </w:r>
      <w:r w:rsidR="003C65FF" w:rsidRPr="004359DE">
        <w:t xml:space="preserve">» </w:t>
      </w:r>
      <w:r w:rsidR="00407ADA" w:rsidRPr="004359DE">
        <w:t>_____</w:t>
      </w:r>
      <w:r w:rsidR="00401ADB" w:rsidRPr="004359DE">
        <w:t xml:space="preserve"> </w:t>
      </w:r>
      <w:r w:rsidR="003C65FF" w:rsidRPr="004359DE">
        <w:t>20</w:t>
      </w:r>
      <w:r w:rsidR="005F01D7" w:rsidRPr="004359DE">
        <w:t>2</w:t>
      </w:r>
      <w:r w:rsidR="00783A3C">
        <w:t>5</w:t>
      </w:r>
      <w:r w:rsidR="00F07FDF">
        <w:t xml:space="preserve"> </w:t>
      </w:r>
      <w:r w:rsidR="003C65FF" w:rsidRPr="004359DE">
        <w:t>года</w:t>
      </w:r>
    </w:p>
    <w:p w:rsidR="003C65FF" w:rsidRPr="004359DE" w:rsidRDefault="003C65FF" w:rsidP="004359DE"/>
    <w:p w:rsidR="00003221" w:rsidRPr="004359DE" w:rsidRDefault="005F01D7" w:rsidP="004359DE">
      <w:pPr>
        <w:ind w:firstLine="708"/>
        <w:jc w:val="both"/>
      </w:pPr>
      <w:r w:rsidRPr="004359DE">
        <w:t xml:space="preserve">Муниципальное бюджетное </w:t>
      </w:r>
      <w:r w:rsidR="004359DE">
        <w:t>дошкольное образовательное</w:t>
      </w:r>
      <w:r w:rsidRPr="004359DE">
        <w:t xml:space="preserve"> учреждение г. Астрахани «</w:t>
      </w:r>
      <w:r w:rsidR="004359DE">
        <w:t>Детский сад №50</w:t>
      </w:r>
      <w:r w:rsidRPr="004359DE">
        <w:t>» (МБ</w:t>
      </w:r>
      <w:r w:rsidR="004359DE">
        <w:t>Д</w:t>
      </w:r>
      <w:r w:rsidRPr="004359DE">
        <w:t xml:space="preserve">ОУ г. Астрахани </w:t>
      </w:r>
      <w:r w:rsidR="004359DE">
        <w:t>№50</w:t>
      </w:r>
      <w:r w:rsidRPr="004359DE">
        <w:t xml:space="preserve">), именуемое в дальнейшем «Заказчик», в лице </w:t>
      </w:r>
      <w:r w:rsidR="004359DE">
        <w:t>заведующего</w:t>
      </w:r>
      <w:r w:rsidRPr="004359DE">
        <w:t xml:space="preserve"> </w:t>
      </w:r>
      <w:r w:rsidR="004359DE">
        <w:t>Астраханцевой С.С.</w:t>
      </w:r>
      <w:r w:rsidR="003558DA" w:rsidRPr="004359DE">
        <w:t>, действующего на основании Устава</w:t>
      </w:r>
      <w:r w:rsidR="00003221" w:rsidRPr="004359DE">
        <w:t xml:space="preserve">, с одной стороны и </w:t>
      </w:r>
      <w:r w:rsidR="003558DA" w:rsidRPr="004359DE">
        <w:t>____________,</w:t>
      </w:r>
      <w:r w:rsidR="00401ADB" w:rsidRPr="004359DE">
        <w:t xml:space="preserve"> </w:t>
      </w:r>
      <w:r w:rsidR="003558DA" w:rsidRPr="004359DE">
        <w:t xml:space="preserve">именуемый в дальнейшем «Исполнитель», в лице _____________, действующий </w:t>
      </w:r>
      <w:r w:rsidR="00401ADB" w:rsidRPr="004359DE">
        <w:t>на основании</w:t>
      </w:r>
      <w:r w:rsidR="003558DA" w:rsidRPr="004359DE">
        <w:t>____________</w:t>
      </w:r>
      <w:r w:rsidR="00401ADB" w:rsidRPr="004359DE">
        <w:t xml:space="preserve">, </w:t>
      </w:r>
      <w:r w:rsidR="00820743" w:rsidRPr="004359DE">
        <w:t xml:space="preserve">с другой стороны (именуемые в дальнейшем также Стороны), в соответствии с действующим законодательством Российской Федерации на основании п. </w:t>
      </w:r>
      <w:r w:rsidR="007B67A7" w:rsidRPr="004359DE">
        <w:t>5</w:t>
      </w:r>
      <w:r w:rsidR="00820743" w:rsidRPr="004359DE">
        <w:t xml:space="preserve">, ч. 1, ст. 93 Федерального закона «О </w:t>
      </w:r>
      <w:r w:rsidR="00B87378" w:rsidRPr="004359DE">
        <w:t>контракт</w:t>
      </w:r>
      <w:r w:rsidR="00820743" w:rsidRPr="004359DE">
        <w:t xml:space="preserve">ной системе в сфере закупок товаров, работ, услуг для обеспечения государственных и муниципальных нужд», заключили настоящий </w:t>
      </w:r>
      <w:r w:rsidR="00B87378" w:rsidRPr="004359DE">
        <w:t>договор</w:t>
      </w:r>
      <w:r w:rsidR="00820743" w:rsidRPr="004359DE">
        <w:t xml:space="preserve"> о нижеследующем:</w:t>
      </w:r>
    </w:p>
    <w:p w:rsidR="00003221" w:rsidRPr="004359DE" w:rsidRDefault="00003221" w:rsidP="004359DE"/>
    <w:p w:rsidR="006446BA" w:rsidRPr="00BC29F0" w:rsidRDefault="00003221" w:rsidP="00BC29F0">
      <w:pPr>
        <w:pStyle w:val="af"/>
        <w:numPr>
          <w:ilvl w:val="0"/>
          <w:numId w:val="2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9F0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</w:t>
      </w:r>
      <w:r w:rsidR="00B87378" w:rsidRPr="00BC29F0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 w:rsidRPr="00BC29F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6446BA" w:rsidRPr="00BC29F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03221" w:rsidRPr="004359DE" w:rsidRDefault="00003221" w:rsidP="004359DE">
      <w:pPr>
        <w:jc w:val="both"/>
      </w:pPr>
      <w:r w:rsidRPr="004359DE">
        <w:t xml:space="preserve">1.1. В соответствии с настоящим </w:t>
      </w:r>
      <w:r w:rsidR="00B87378" w:rsidRPr="004359DE">
        <w:t>договор</w:t>
      </w:r>
      <w:r w:rsidRPr="004359DE">
        <w:t xml:space="preserve">ом Исполнитель обязуется </w:t>
      </w:r>
      <w:r w:rsidR="00481F69" w:rsidRPr="004359DE">
        <w:t>выполнить работы</w:t>
      </w:r>
      <w:r w:rsidR="00401ADB" w:rsidRPr="004359DE">
        <w:t xml:space="preserve"> по </w:t>
      </w:r>
      <w:r w:rsidR="00776593" w:rsidRPr="004359DE">
        <w:t xml:space="preserve">промывке и </w:t>
      </w:r>
      <w:r w:rsidR="00401ADB" w:rsidRPr="004359DE">
        <w:t>опрессовке сист</w:t>
      </w:r>
      <w:r w:rsidR="003558DA" w:rsidRPr="004359DE">
        <w:t>ем отопления МБ</w:t>
      </w:r>
      <w:r w:rsidR="004359DE">
        <w:t>Д</w:t>
      </w:r>
      <w:r w:rsidR="003558DA" w:rsidRPr="004359DE">
        <w:t xml:space="preserve">ОУ г. Астрахани </w:t>
      </w:r>
      <w:r w:rsidR="004359DE">
        <w:t>№50</w:t>
      </w:r>
      <w:r w:rsidR="00401ADB" w:rsidRPr="004359DE">
        <w:t xml:space="preserve"> </w:t>
      </w:r>
      <w:r w:rsidRPr="004359DE">
        <w:t xml:space="preserve">(далее – </w:t>
      </w:r>
      <w:r w:rsidR="004C01B7" w:rsidRPr="004359DE">
        <w:t>работы</w:t>
      </w:r>
      <w:r w:rsidRPr="004359DE">
        <w:t>) в соответствии с</w:t>
      </w:r>
      <w:r w:rsidR="000E029F" w:rsidRPr="004359DE">
        <w:t xml:space="preserve"> </w:t>
      </w:r>
      <w:r w:rsidR="005F01D7" w:rsidRPr="004359DE">
        <w:t>Техническим заданием</w:t>
      </w:r>
      <w:r w:rsidR="00401ADB" w:rsidRPr="004359DE">
        <w:t xml:space="preserve"> </w:t>
      </w:r>
      <w:r w:rsidR="00820743" w:rsidRPr="004359DE">
        <w:t>(Приложени</w:t>
      </w:r>
      <w:r w:rsidR="00D57E80" w:rsidRPr="004359DE">
        <w:t>е</w:t>
      </w:r>
      <w:r w:rsidR="00820743" w:rsidRPr="004359DE">
        <w:t xml:space="preserve"> к </w:t>
      </w:r>
      <w:r w:rsidR="00B87378" w:rsidRPr="004359DE">
        <w:t>Договор</w:t>
      </w:r>
      <w:r w:rsidR="00820743" w:rsidRPr="004359DE">
        <w:t>у)</w:t>
      </w:r>
      <w:r w:rsidRPr="004359DE">
        <w:t xml:space="preserve"> и условиями настоящего </w:t>
      </w:r>
      <w:r w:rsidR="00B87378" w:rsidRPr="004359DE">
        <w:t>договор</w:t>
      </w:r>
      <w:r w:rsidRPr="004359DE">
        <w:t xml:space="preserve">а, а Заказчик обязуется принять и оплатить </w:t>
      </w:r>
      <w:r w:rsidR="004C01B7" w:rsidRPr="004359DE">
        <w:t>работы</w:t>
      </w:r>
      <w:r w:rsidRPr="004359DE">
        <w:t xml:space="preserve"> в соответствии с условиями настоящего </w:t>
      </w:r>
      <w:r w:rsidR="00B87378" w:rsidRPr="004359DE">
        <w:t>договор</w:t>
      </w:r>
      <w:r w:rsidRPr="004359DE">
        <w:t>а.</w:t>
      </w:r>
    </w:p>
    <w:p w:rsidR="00003221" w:rsidRPr="004359DE" w:rsidRDefault="00003221" w:rsidP="004359DE">
      <w:pPr>
        <w:jc w:val="both"/>
      </w:pPr>
      <w:r w:rsidRPr="004359DE">
        <w:t xml:space="preserve">1.2. </w:t>
      </w:r>
      <w:r w:rsidR="004C01B7" w:rsidRPr="004359DE">
        <w:t>Работы</w:t>
      </w:r>
      <w:r w:rsidRPr="004359DE">
        <w:t xml:space="preserve"> оказываются Исполнителем в соответствии с действующим на территории Российской Федерации законодательством.</w:t>
      </w:r>
    </w:p>
    <w:p w:rsidR="004F6D1B" w:rsidRPr="004359DE" w:rsidRDefault="004F6D1B" w:rsidP="004359DE"/>
    <w:p w:rsidR="00003221" w:rsidRDefault="00081F0E" w:rsidP="004359DE">
      <w:pPr>
        <w:jc w:val="center"/>
        <w:rPr>
          <w:b/>
        </w:rPr>
      </w:pPr>
      <w:r w:rsidRPr="004359DE">
        <w:rPr>
          <w:b/>
        </w:rPr>
        <w:t xml:space="preserve">2. </w:t>
      </w:r>
      <w:r w:rsidR="00003221" w:rsidRPr="004359DE">
        <w:rPr>
          <w:b/>
        </w:rPr>
        <w:t xml:space="preserve">Место, условия и </w:t>
      </w:r>
      <w:r w:rsidR="004359DE">
        <w:rPr>
          <w:b/>
        </w:rPr>
        <w:t>срок выполнения работ</w:t>
      </w:r>
      <w:r w:rsidR="00003221" w:rsidRPr="004359DE">
        <w:rPr>
          <w:b/>
        </w:rPr>
        <w:t xml:space="preserve">, порядок, </w:t>
      </w:r>
      <w:r w:rsidR="004359DE">
        <w:rPr>
          <w:b/>
        </w:rPr>
        <w:t>сроки</w:t>
      </w:r>
      <w:r w:rsidR="00003221" w:rsidRPr="004359DE">
        <w:rPr>
          <w:b/>
        </w:rPr>
        <w:t xml:space="preserve"> сдачи-приемки </w:t>
      </w:r>
      <w:r w:rsidR="004359DE">
        <w:rPr>
          <w:b/>
        </w:rPr>
        <w:t>работ</w:t>
      </w:r>
      <w:r w:rsidR="006446BA">
        <w:rPr>
          <w:b/>
        </w:rPr>
        <w:t>.</w:t>
      </w:r>
    </w:p>
    <w:p w:rsidR="006446BA" w:rsidRPr="004359DE" w:rsidRDefault="006446BA" w:rsidP="004359DE">
      <w:pPr>
        <w:jc w:val="center"/>
        <w:rPr>
          <w:b/>
        </w:rPr>
      </w:pPr>
    </w:p>
    <w:p w:rsidR="00D57E80" w:rsidRPr="004359DE" w:rsidRDefault="00D57E80" w:rsidP="004359DE">
      <w:r w:rsidRPr="004359DE">
        <w:t xml:space="preserve">2.1. </w:t>
      </w:r>
      <w:r w:rsidR="00003221" w:rsidRPr="004359DE">
        <w:t xml:space="preserve">Место </w:t>
      </w:r>
      <w:r w:rsidR="004C01B7" w:rsidRPr="004359DE">
        <w:t>выполнения работ</w:t>
      </w:r>
      <w:r w:rsidR="00003221" w:rsidRPr="004359DE">
        <w:t>:</w:t>
      </w:r>
    </w:p>
    <w:p w:rsidR="00003221" w:rsidRPr="004359DE" w:rsidRDefault="00D57E80" w:rsidP="004359DE">
      <w:r w:rsidRPr="004359DE">
        <w:t>-</w:t>
      </w:r>
      <w:r w:rsidR="00401ADB" w:rsidRPr="004359DE">
        <w:t xml:space="preserve"> г. Астрахань, ул.</w:t>
      </w:r>
      <w:r w:rsidRPr="004359DE">
        <w:t xml:space="preserve"> </w:t>
      </w:r>
      <w:r w:rsidR="006446BA">
        <w:t>Адмиралтейская, дом № 3 «А».</w:t>
      </w:r>
    </w:p>
    <w:p w:rsidR="00003221" w:rsidRPr="004359DE" w:rsidRDefault="00D57E80" w:rsidP="004359DE">
      <w:r w:rsidRPr="004359DE">
        <w:t xml:space="preserve">2.2. </w:t>
      </w:r>
      <w:r w:rsidR="00B87378" w:rsidRPr="004359DE">
        <w:t>Срок</w:t>
      </w:r>
      <w:r w:rsidR="00401ADB" w:rsidRPr="004359DE">
        <w:t xml:space="preserve"> </w:t>
      </w:r>
      <w:r w:rsidR="004C01B7" w:rsidRPr="004359DE">
        <w:t>выполнения работ</w:t>
      </w:r>
      <w:r w:rsidR="00003221" w:rsidRPr="004359DE">
        <w:t xml:space="preserve">: </w:t>
      </w:r>
      <w:r w:rsidR="00776593" w:rsidRPr="004359DE">
        <w:t xml:space="preserve">с </w:t>
      </w:r>
      <w:r w:rsidR="001F2E58">
        <w:t xml:space="preserve">момента заключения </w:t>
      </w:r>
      <w:r w:rsidR="00776593" w:rsidRPr="004359DE">
        <w:t>по</w:t>
      </w:r>
      <w:r w:rsidR="00D109BF">
        <w:t xml:space="preserve"> </w:t>
      </w:r>
      <w:r w:rsidR="002A12BB">
        <w:t>2</w:t>
      </w:r>
      <w:r w:rsidR="00783A3C">
        <w:t>0</w:t>
      </w:r>
      <w:r w:rsidR="002A12BB">
        <w:t>.06</w:t>
      </w:r>
      <w:r w:rsidR="00401ADB" w:rsidRPr="004359DE">
        <w:t>.20</w:t>
      </w:r>
      <w:r w:rsidRPr="004359DE">
        <w:t>2</w:t>
      </w:r>
      <w:r w:rsidR="002A12BB">
        <w:t>4</w:t>
      </w:r>
      <w:r w:rsidR="00F07FDF">
        <w:t xml:space="preserve"> </w:t>
      </w:r>
      <w:r w:rsidR="00401ADB" w:rsidRPr="004359DE">
        <w:t>г</w:t>
      </w:r>
      <w:r w:rsidR="004F6D1B" w:rsidRPr="004359DE">
        <w:t>.</w:t>
      </w:r>
    </w:p>
    <w:p w:rsidR="00003221" w:rsidRPr="004359DE" w:rsidRDefault="00D57E80" w:rsidP="004359DE">
      <w:r w:rsidRPr="004359DE">
        <w:t xml:space="preserve">2.3. </w:t>
      </w:r>
      <w:r w:rsidR="00003221" w:rsidRPr="004359DE">
        <w:t xml:space="preserve">Сдача и приемка </w:t>
      </w:r>
      <w:r w:rsidR="00247912" w:rsidRPr="004359DE">
        <w:t>выполненных работ</w:t>
      </w:r>
      <w:r w:rsidR="00003221" w:rsidRPr="004359DE">
        <w:t xml:space="preserve"> оформляются актом </w:t>
      </w:r>
      <w:r w:rsidR="00460300" w:rsidRPr="004359DE">
        <w:t xml:space="preserve">приемки </w:t>
      </w:r>
      <w:r w:rsidR="004C01B7" w:rsidRPr="004359DE">
        <w:t>выполненных работ</w:t>
      </w:r>
      <w:r w:rsidR="008D4170" w:rsidRPr="004359DE">
        <w:t>.</w:t>
      </w:r>
    </w:p>
    <w:p w:rsidR="00003221" w:rsidRPr="004359DE" w:rsidRDefault="00003221" w:rsidP="006446BA">
      <w:pPr>
        <w:jc w:val="both"/>
      </w:pPr>
      <w:r w:rsidRPr="004359DE">
        <w:t>2.</w:t>
      </w:r>
      <w:r w:rsidR="00081F0E" w:rsidRPr="004359DE">
        <w:t>4</w:t>
      </w:r>
      <w:r w:rsidRPr="004359DE">
        <w:t xml:space="preserve">. Заказчик в течение пяти рабочих дней со дня получения акта </w:t>
      </w:r>
      <w:r w:rsidR="00460300" w:rsidRPr="004359DE">
        <w:t xml:space="preserve">приемки </w:t>
      </w:r>
      <w:r w:rsidR="004C01B7" w:rsidRPr="004359DE">
        <w:t>выполненных работ</w:t>
      </w:r>
      <w:r w:rsidRPr="004359DE">
        <w:t xml:space="preserve">, обязан </w:t>
      </w:r>
      <w:r w:rsidR="004F6D1B" w:rsidRPr="004359DE">
        <w:t xml:space="preserve">его </w:t>
      </w:r>
      <w:r w:rsidRPr="004359DE">
        <w:t xml:space="preserve">рассмотреть и при отсутствии замечаний направить Исполнителю один экземпляр подписанного </w:t>
      </w:r>
      <w:r w:rsidR="00033D94" w:rsidRPr="004359DE">
        <w:t xml:space="preserve">акта </w:t>
      </w:r>
      <w:r w:rsidR="00460300" w:rsidRPr="004359DE">
        <w:t xml:space="preserve">приемки </w:t>
      </w:r>
      <w:r w:rsidR="004C01B7" w:rsidRPr="004359DE">
        <w:t>выполненных работ</w:t>
      </w:r>
      <w:r w:rsidRPr="004359DE">
        <w:t>, либо мотивированный отказ от приемки. В случае мотивированного отказа Сторонами составляется двусторонний акт с перечнем необходимых доработок и указанием сроков их выполнения. Исполнитель обязан произвести необходимые доработки в согласованный Сторонами срок без дополнительной оплаты.</w:t>
      </w:r>
    </w:p>
    <w:p w:rsidR="003764FB" w:rsidRPr="004359DE" w:rsidRDefault="003764FB" w:rsidP="004359DE">
      <w:r w:rsidRPr="004359DE">
        <w:t>2.5. Приемка выполненных работ будет осуществляться комиссией в состав которой входят:</w:t>
      </w:r>
    </w:p>
    <w:p w:rsidR="003764FB" w:rsidRPr="004359DE" w:rsidRDefault="003764FB" w:rsidP="004359DE">
      <w:r w:rsidRPr="004359DE">
        <w:t>- представитель подрядчика;</w:t>
      </w:r>
    </w:p>
    <w:p w:rsidR="003764FB" w:rsidRPr="004359DE" w:rsidRDefault="003764FB" w:rsidP="004359DE">
      <w:r w:rsidRPr="004359DE">
        <w:t xml:space="preserve">- представитель заказчика </w:t>
      </w:r>
      <w:r w:rsidR="006446BA">
        <w:t>Заведующий</w:t>
      </w:r>
      <w:r w:rsidR="00D109BF">
        <w:t xml:space="preserve"> МБДОУ</w:t>
      </w:r>
      <w:r w:rsidRPr="004359DE">
        <w:t xml:space="preserve"> и </w:t>
      </w:r>
      <w:r w:rsidR="00D109BF">
        <w:t>заведующий хозяйством</w:t>
      </w:r>
      <w:r w:rsidRPr="004359DE">
        <w:t>;</w:t>
      </w:r>
    </w:p>
    <w:p w:rsidR="003764FB" w:rsidRPr="004359DE" w:rsidRDefault="003764FB" w:rsidP="004359DE">
      <w:r w:rsidRPr="004359DE">
        <w:t>- представитель теплосетей.</w:t>
      </w:r>
    </w:p>
    <w:p w:rsidR="00003221" w:rsidRPr="004359DE" w:rsidRDefault="00003221" w:rsidP="004359DE"/>
    <w:p w:rsidR="00003221" w:rsidRDefault="004636CB" w:rsidP="006446BA">
      <w:pPr>
        <w:jc w:val="center"/>
        <w:rPr>
          <w:b/>
        </w:rPr>
      </w:pPr>
      <w:r w:rsidRPr="006446BA">
        <w:rPr>
          <w:b/>
        </w:rPr>
        <w:t>3</w:t>
      </w:r>
      <w:r w:rsidR="00003221" w:rsidRPr="006446BA">
        <w:rPr>
          <w:b/>
        </w:rPr>
        <w:t xml:space="preserve">. </w:t>
      </w:r>
      <w:r w:rsidR="006446BA" w:rsidRPr="006446BA">
        <w:rPr>
          <w:b/>
        </w:rPr>
        <w:t>Цена договора</w:t>
      </w:r>
      <w:r w:rsidR="00003221" w:rsidRPr="006446BA">
        <w:rPr>
          <w:b/>
        </w:rPr>
        <w:t xml:space="preserve">, форма, сроки и порядок оплаты </w:t>
      </w:r>
      <w:r w:rsidR="006446BA" w:rsidRPr="006446BA">
        <w:rPr>
          <w:b/>
        </w:rPr>
        <w:t>работ</w:t>
      </w:r>
      <w:r w:rsidR="00003221" w:rsidRPr="006446BA">
        <w:rPr>
          <w:b/>
        </w:rPr>
        <w:t>.</w:t>
      </w:r>
    </w:p>
    <w:p w:rsidR="006446BA" w:rsidRPr="006446BA" w:rsidRDefault="006446BA" w:rsidP="006446BA">
      <w:pPr>
        <w:jc w:val="center"/>
        <w:rPr>
          <w:b/>
        </w:rPr>
      </w:pPr>
    </w:p>
    <w:p w:rsidR="00B46F54" w:rsidRPr="004359DE" w:rsidRDefault="00E71FE2" w:rsidP="006446BA">
      <w:pPr>
        <w:jc w:val="both"/>
      </w:pPr>
      <w:r w:rsidRPr="004359DE">
        <w:t xml:space="preserve">3.1. </w:t>
      </w:r>
      <w:bookmarkStart w:id="0" w:name="_ref_1253335"/>
      <w:r w:rsidR="003558DA" w:rsidRPr="004359DE">
        <w:t xml:space="preserve">Цена Договора составляет __________ рублей ____ копеек (сумма прописью), в том числе НДС ______ рублей ____ копеек (или) НДС не </w:t>
      </w:r>
      <w:r w:rsidR="00081F0E" w:rsidRPr="004359DE">
        <w:t>облагается</w:t>
      </w:r>
      <w:r w:rsidR="003558DA" w:rsidRPr="004359DE">
        <w:t>.</w:t>
      </w:r>
      <w:bookmarkEnd w:id="0"/>
      <w:r w:rsidRPr="004359DE">
        <w:t xml:space="preserve"> </w:t>
      </w:r>
    </w:p>
    <w:p w:rsidR="003558DA" w:rsidRPr="004359DE" w:rsidRDefault="00BA0DA1" w:rsidP="006446BA">
      <w:pPr>
        <w:jc w:val="both"/>
      </w:pPr>
      <w:r w:rsidRPr="004359DE">
        <w:t>3.2. Цена договора включает все затраты, которые могут возникнуть у Исполнителя при исполнении договора, а также расходы на перевозку, страхование, уплату налогов, стоимость материалов (товаров) и других обязательных платежей.</w:t>
      </w:r>
    </w:p>
    <w:p w:rsidR="00E71FE2" w:rsidRPr="004359DE" w:rsidRDefault="00E71FE2" w:rsidP="006446BA">
      <w:pPr>
        <w:jc w:val="both"/>
      </w:pPr>
      <w:r w:rsidRPr="004359DE">
        <w:t>3.</w:t>
      </w:r>
      <w:r w:rsidR="00BA0DA1" w:rsidRPr="004359DE">
        <w:t>3.</w:t>
      </w:r>
      <w:r w:rsidRPr="004359DE">
        <w:t xml:space="preserve"> Указанная цена </w:t>
      </w:r>
      <w:r w:rsidR="00B87378" w:rsidRPr="004359DE">
        <w:t>договор</w:t>
      </w:r>
      <w:r w:rsidRPr="004359DE">
        <w:t xml:space="preserve">а является твердой и определяется на весь срок исполнения </w:t>
      </w:r>
      <w:r w:rsidR="00B87378" w:rsidRPr="004359DE">
        <w:t>договор</w:t>
      </w:r>
      <w:r w:rsidRPr="004359DE">
        <w:t xml:space="preserve">а за исключением случая, предусмотренного настоящим </w:t>
      </w:r>
      <w:r w:rsidR="00B87378" w:rsidRPr="004359DE">
        <w:t>договор</w:t>
      </w:r>
      <w:r w:rsidRPr="004359DE">
        <w:t xml:space="preserve">ом. </w:t>
      </w:r>
    </w:p>
    <w:p w:rsidR="00E71FE2" w:rsidRPr="004359DE" w:rsidRDefault="00E71FE2" w:rsidP="006446BA">
      <w:pPr>
        <w:jc w:val="both"/>
      </w:pPr>
      <w:r w:rsidRPr="004359DE">
        <w:t>3</w:t>
      </w:r>
      <w:r w:rsidR="00BA0DA1" w:rsidRPr="004359DE">
        <w:t>.4.</w:t>
      </w:r>
      <w:r w:rsidRPr="004359DE">
        <w:t xml:space="preserve"> Оплата производится Заказчиком в безналичной форме, за фактически </w:t>
      </w:r>
      <w:r w:rsidR="004C01B7" w:rsidRPr="004359DE">
        <w:t>выполненные</w:t>
      </w:r>
      <w:r w:rsidR="00C27B81" w:rsidRPr="004359DE">
        <w:t xml:space="preserve"> </w:t>
      </w:r>
      <w:r w:rsidR="004C01B7" w:rsidRPr="004359DE">
        <w:t>работы</w:t>
      </w:r>
      <w:r w:rsidRPr="004359DE">
        <w:t xml:space="preserve">, согласно выставленного Исполнителем счета </w:t>
      </w:r>
      <w:r w:rsidR="00BA0DA1" w:rsidRPr="004359DE">
        <w:t xml:space="preserve">и </w:t>
      </w:r>
      <w:r w:rsidRPr="004359DE">
        <w:t>на основании акта</w:t>
      </w:r>
      <w:r w:rsidR="00C27B81" w:rsidRPr="004359DE">
        <w:t xml:space="preserve"> </w:t>
      </w:r>
      <w:r w:rsidR="00460300" w:rsidRPr="004359DE">
        <w:t xml:space="preserve">приемки </w:t>
      </w:r>
      <w:r w:rsidR="004C01B7" w:rsidRPr="004359DE">
        <w:t>выполненных работ</w:t>
      </w:r>
      <w:r w:rsidRPr="004359DE">
        <w:t xml:space="preserve">, в течение 30 дней с момента подписания </w:t>
      </w:r>
      <w:r w:rsidR="00DF1156" w:rsidRPr="004359DE">
        <w:t xml:space="preserve">Заказчиком </w:t>
      </w:r>
      <w:r w:rsidR="00033D94" w:rsidRPr="004359DE">
        <w:t>акта</w:t>
      </w:r>
      <w:r w:rsidR="00C27B81" w:rsidRPr="004359DE">
        <w:t xml:space="preserve"> </w:t>
      </w:r>
      <w:r w:rsidR="00460300" w:rsidRPr="004359DE">
        <w:t xml:space="preserve">приемки </w:t>
      </w:r>
      <w:r w:rsidR="004C01B7" w:rsidRPr="004359DE">
        <w:t>выполненных работ</w:t>
      </w:r>
      <w:r w:rsidRPr="004359DE">
        <w:t>.</w:t>
      </w:r>
    </w:p>
    <w:p w:rsidR="00081F0E" w:rsidRPr="004359DE" w:rsidRDefault="00081F0E" w:rsidP="006446BA">
      <w:pPr>
        <w:jc w:val="both"/>
      </w:pPr>
      <w:r w:rsidRPr="004359DE">
        <w:t xml:space="preserve">3.5.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уменьшится на размер </w:t>
      </w:r>
      <w:r w:rsidRPr="004359DE">
        <w:lastRenderedPageBreak/>
        <w:t>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71FE2" w:rsidRPr="004359DE" w:rsidRDefault="00F6666E" w:rsidP="006446BA">
      <w:pPr>
        <w:jc w:val="both"/>
      </w:pPr>
      <w:r w:rsidRPr="004359DE">
        <w:t xml:space="preserve">3.6. Источник финансирования закупки: </w:t>
      </w:r>
      <w:r w:rsidR="006446BA">
        <w:t>средства бюджета МО «Город Астрахань»</w:t>
      </w:r>
      <w:r w:rsidR="00F07FDF">
        <w:t>.</w:t>
      </w:r>
    </w:p>
    <w:p w:rsidR="00003221" w:rsidRDefault="008D38AB" w:rsidP="006446BA">
      <w:pPr>
        <w:jc w:val="center"/>
        <w:rPr>
          <w:b/>
        </w:rPr>
      </w:pPr>
      <w:r w:rsidRPr="006446BA">
        <w:rPr>
          <w:b/>
        </w:rPr>
        <w:t>4</w:t>
      </w:r>
      <w:r w:rsidR="00003221" w:rsidRPr="006446BA">
        <w:rPr>
          <w:b/>
        </w:rPr>
        <w:t xml:space="preserve">. </w:t>
      </w:r>
      <w:r w:rsidR="006446BA" w:rsidRPr="006446BA">
        <w:rPr>
          <w:b/>
        </w:rPr>
        <w:t>Права и о</w:t>
      </w:r>
      <w:r w:rsidR="00003221" w:rsidRPr="006446BA">
        <w:rPr>
          <w:b/>
        </w:rPr>
        <w:t>бязанности сторон</w:t>
      </w:r>
      <w:r w:rsidR="006446BA" w:rsidRPr="006446BA">
        <w:rPr>
          <w:b/>
        </w:rPr>
        <w:t>.</w:t>
      </w:r>
    </w:p>
    <w:p w:rsidR="006446BA" w:rsidRPr="006446BA" w:rsidRDefault="006446BA" w:rsidP="006446BA">
      <w:pPr>
        <w:jc w:val="center"/>
        <w:rPr>
          <w:b/>
        </w:rPr>
      </w:pP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>.1. Заказчик вправе: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>.1.1.</w:t>
      </w:r>
      <w:r w:rsidR="00081F0E" w:rsidRPr="004359DE">
        <w:t xml:space="preserve"> </w:t>
      </w:r>
      <w:r w:rsidR="00003221" w:rsidRPr="004359DE">
        <w:t xml:space="preserve">Требовать от Исполнителя надлежащего исполнения обязательств в соответствии с условиями </w:t>
      </w:r>
      <w:r w:rsidR="00B87378" w:rsidRPr="004359DE">
        <w:t>договор</w:t>
      </w:r>
      <w:r w:rsidR="00003221" w:rsidRPr="004359DE">
        <w:t>а.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>.1.</w:t>
      </w:r>
      <w:r w:rsidR="00FB7D2D" w:rsidRPr="004359DE">
        <w:t>2</w:t>
      </w:r>
      <w:r w:rsidR="00003221" w:rsidRPr="004359DE">
        <w:t xml:space="preserve">. Осуществлять контроль за качеством, порядком и сроками </w:t>
      </w:r>
      <w:r w:rsidR="004C01B7" w:rsidRPr="004359DE">
        <w:t>выполнения работ</w:t>
      </w:r>
      <w:r w:rsidR="00003221" w:rsidRPr="004359DE">
        <w:t xml:space="preserve">, давать указания о способе </w:t>
      </w:r>
      <w:r w:rsidR="004C01B7" w:rsidRPr="004359DE">
        <w:t>выполнения работ</w:t>
      </w:r>
      <w:r w:rsidR="00003221" w:rsidRPr="004359DE">
        <w:t>, не вмешиваясь в оперативно-хозяйственную деятельность Исполнителя.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>.1.</w:t>
      </w:r>
      <w:r w:rsidR="00FB7D2D" w:rsidRPr="004359DE">
        <w:t>3</w:t>
      </w:r>
      <w:r w:rsidR="00003221" w:rsidRPr="004359DE">
        <w:t xml:space="preserve">. Отказаться от приемки результата </w:t>
      </w:r>
      <w:r w:rsidR="004C01B7" w:rsidRPr="004359DE">
        <w:t>выполне</w:t>
      </w:r>
      <w:r w:rsidR="00247912" w:rsidRPr="004359DE">
        <w:t>н</w:t>
      </w:r>
      <w:r w:rsidR="004C01B7" w:rsidRPr="004359DE">
        <w:t>ных работ</w:t>
      </w:r>
      <w:r w:rsidR="00003221" w:rsidRPr="004359DE">
        <w:t xml:space="preserve"> в случаях, предусмотренных настоящим</w:t>
      </w:r>
      <w:r w:rsidR="00C27B81" w:rsidRPr="004359DE">
        <w:t xml:space="preserve"> </w:t>
      </w:r>
      <w:r w:rsidR="00B87378" w:rsidRPr="004359DE">
        <w:t>договор</w:t>
      </w:r>
      <w:r w:rsidR="00003221" w:rsidRPr="004359DE">
        <w:t>ом и законодательством Российской Федерации.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>.1.</w:t>
      </w:r>
      <w:r w:rsidR="00FB7D2D" w:rsidRPr="004359DE">
        <w:t>4</w:t>
      </w:r>
      <w:r w:rsidR="00003221" w:rsidRPr="004359DE">
        <w:t xml:space="preserve">. Принять решение об одностороннем отказе от исполнения </w:t>
      </w:r>
      <w:r w:rsidR="00B87378" w:rsidRPr="004359DE">
        <w:t>договор</w:t>
      </w:r>
      <w:r w:rsidR="00003221" w:rsidRPr="004359DE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 xml:space="preserve">.2. Заказчик обязуется: 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 xml:space="preserve">.2.1. Принять оказанные </w:t>
      </w:r>
      <w:r w:rsidR="004C01B7" w:rsidRPr="004359DE">
        <w:t>работы</w:t>
      </w:r>
      <w:r w:rsidR="00C27B81" w:rsidRPr="004359DE">
        <w:t xml:space="preserve"> </w:t>
      </w:r>
      <w:r w:rsidR="00003221" w:rsidRPr="004359DE">
        <w:t>и</w:t>
      </w:r>
      <w:r w:rsidR="00C27B81" w:rsidRPr="004359DE">
        <w:t xml:space="preserve"> </w:t>
      </w:r>
      <w:r w:rsidR="00003221" w:rsidRPr="004359DE">
        <w:t xml:space="preserve">оплатить их в соответствии с условиями настоящего </w:t>
      </w:r>
      <w:r w:rsidR="00B87378" w:rsidRPr="004359DE">
        <w:t>договор</w:t>
      </w:r>
      <w:r w:rsidR="00003221" w:rsidRPr="004359DE">
        <w:t>а.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>.2.</w:t>
      </w:r>
      <w:r w:rsidR="00F412C8" w:rsidRPr="004359DE">
        <w:t>2</w:t>
      </w:r>
      <w:r w:rsidR="00003221" w:rsidRPr="004359DE">
        <w:t xml:space="preserve">. Осуществлять контроль за выполнением Исполнителем условий </w:t>
      </w:r>
      <w:r w:rsidR="00B87378" w:rsidRPr="004359DE">
        <w:t>договор</w:t>
      </w:r>
      <w:r w:rsidR="00003221" w:rsidRPr="004359DE">
        <w:t>а в соответствии с законодательством Российской Федерации.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>.2.</w:t>
      </w:r>
      <w:r w:rsidR="00F412C8" w:rsidRPr="004359DE">
        <w:t>3</w:t>
      </w:r>
      <w:r w:rsidR="00003221" w:rsidRPr="004359DE">
        <w:t xml:space="preserve">. Выполнить в полном объеме другие обязательства, предусмотренные настоящим </w:t>
      </w:r>
      <w:r w:rsidR="00B87378" w:rsidRPr="004359DE">
        <w:t>договор</w:t>
      </w:r>
      <w:r w:rsidR="00003221" w:rsidRPr="004359DE">
        <w:t>ом.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>.3. Исполнитель обязуется:</w:t>
      </w:r>
    </w:p>
    <w:p w:rsidR="00081F0E" w:rsidRPr="004359DE" w:rsidRDefault="008D38AB" w:rsidP="006446BA">
      <w:pPr>
        <w:jc w:val="both"/>
      </w:pPr>
      <w:r w:rsidRPr="004359DE">
        <w:t>4</w:t>
      </w:r>
      <w:r w:rsidR="00003221" w:rsidRPr="004359DE">
        <w:t>.3.</w:t>
      </w:r>
      <w:r w:rsidR="004636CB" w:rsidRPr="004359DE">
        <w:t>1</w:t>
      </w:r>
      <w:r w:rsidR="00003221" w:rsidRPr="004359DE">
        <w:t>.</w:t>
      </w:r>
      <w:r w:rsidR="00081F0E" w:rsidRPr="004359DE">
        <w:t xml:space="preserve"> Выполнить в полном объеме работы, предусмотренные настоящим договором и Техническим заданием (Приложение к Договору).</w:t>
      </w:r>
    </w:p>
    <w:p w:rsidR="00003221" w:rsidRPr="004359DE" w:rsidRDefault="00081F0E" w:rsidP="006446BA">
      <w:pPr>
        <w:jc w:val="both"/>
      </w:pPr>
      <w:r w:rsidRPr="004359DE">
        <w:t xml:space="preserve">4.3.2. </w:t>
      </w:r>
      <w:r w:rsidR="00003221" w:rsidRPr="004359DE"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B87378" w:rsidRPr="004359DE">
        <w:t>договор</w:t>
      </w:r>
      <w:r w:rsidR="00003221" w:rsidRPr="004359DE">
        <w:t>а.</w:t>
      </w:r>
    </w:p>
    <w:p w:rsidR="00003221" w:rsidRPr="004359DE" w:rsidRDefault="008D38AB" w:rsidP="006446BA">
      <w:pPr>
        <w:jc w:val="both"/>
      </w:pPr>
      <w:bookmarkStart w:id="1" w:name="Par758"/>
      <w:bookmarkStart w:id="2" w:name="Par760"/>
      <w:bookmarkEnd w:id="1"/>
      <w:bookmarkEnd w:id="2"/>
      <w:r w:rsidRPr="004359DE">
        <w:t>4</w:t>
      </w:r>
      <w:r w:rsidR="00003221" w:rsidRPr="004359DE">
        <w:t>.3.</w:t>
      </w:r>
      <w:r w:rsidR="00081F0E" w:rsidRPr="004359DE">
        <w:t>3</w:t>
      </w:r>
      <w:r w:rsidR="00003221" w:rsidRPr="004359DE">
        <w:t xml:space="preserve">. Информировать Заказчика о невозможности </w:t>
      </w:r>
      <w:r w:rsidR="004C01B7" w:rsidRPr="004359DE">
        <w:t>выполнить работы</w:t>
      </w:r>
      <w:r w:rsidR="00003221" w:rsidRPr="004359DE">
        <w:t xml:space="preserve"> в полном объеме, в предусмотренные </w:t>
      </w:r>
      <w:r w:rsidR="00B87378" w:rsidRPr="004359DE">
        <w:t>договор</w:t>
      </w:r>
      <w:r w:rsidR="00003221" w:rsidRPr="004359DE">
        <w:t>ом сроки, с указанием причин.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>.3.</w:t>
      </w:r>
      <w:r w:rsidR="00081F0E" w:rsidRPr="004359DE">
        <w:t>4</w:t>
      </w:r>
      <w:r w:rsidR="00003221" w:rsidRPr="004359DE">
        <w:t xml:space="preserve">. Выполнить в полном объеме другие обязательства, предусмотренные настоящим </w:t>
      </w:r>
      <w:r w:rsidR="00B87378" w:rsidRPr="004359DE">
        <w:t>договор</w:t>
      </w:r>
      <w:r w:rsidR="00003221" w:rsidRPr="004359DE">
        <w:t>ом.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>.4. Исполнитель вправе: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 xml:space="preserve">.4.1. Требовать своевременной оплаты за </w:t>
      </w:r>
      <w:r w:rsidR="004C01B7" w:rsidRPr="004359DE">
        <w:t>выполненные</w:t>
      </w:r>
      <w:r w:rsidR="00C27B81" w:rsidRPr="004359DE">
        <w:t xml:space="preserve"> </w:t>
      </w:r>
      <w:r w:rsidR="004C01B7" w:rsidRPr="004359DE">
        <w:t>работы</w:t>
      </w:r>
      <w:r w:rsidR="00003221" w:rsidRPr="004359DE">
        <w:t xml:space="preserve">, в соответствии с условиями настоящего </w:t>
      </w:r>
      <w:r w:rsidR="00B87378" w:rsidRPr="004359DE">
        <w:t>договор</w:t>
      </w:r>
      <w:r w:rsidR="00003221" w:rsidRPr="004359DE">
        <w:t>а.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 xml:space="preserve">.4.2. Направлять Заказчику запросы и получать от него разъяснения, и уточнения по вопросам </w:t>
      </w:r>
      <w:r w:rsidR="004C01B7" w:rsidRPr="004359DE">
        <w:t>выполнения работ</w:t>
      </w:r>
      <w:r w:rsidR="00003221" w:rsidRPr="004359DE">
        <w:t xml:space="preserve">, в рамках настоящего </w:t>
      </w:r>
      <w:r w:rsidR="00B87378" w:rsidRPr="004359DE">
        <w:t>договор</w:t>
      </w:r>
      <w:r w:rsidR="00003221" w:rsidRPr="004359DE">
        <w:t>а.</w:t>
      </w:r>
    </w:p>
    <w:p w:rsidR="00003221" w:rsidRPr="004359DE" w:rsidRDefault="008D38AB" w:rsidP="006446BA">
      <w:pPr>
        <w:jc w:val="both"/>
      </w:pPr>
      <w:r w:rsidRPr="004359DE">
        <w:t>4</w:t>
      </w:r>
      <w:r w:rsidR="00003221" w:rsidRPr="004359DE">
        <w:t xml:space="preserve">.4.3. Принять решение об одностороннем отказе от исполнения </w:t>
      </w:r>
      <w:r w:rsidR="00B87378" w:rsidRPr="004359DE">
        <w:t>договор</w:t>
      </w:r>
      <w:r w:rsidR="00003221" w:rsidRPr="004359DE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003221" w:rsidRPr="004359DE" w:rsidRDefault="00003221" w:rsidP="006446BA">
      <w:pPr>
        <w:jc w:val="both"/>
      </w:pPr>
    </w:p>
    <w:p w:rsidR="00003221" w:rsidRDefault="00F412C8" w:rsidP="006446BA">
      <w:pPr>
        <w:jc w:val="center"/>
        <w:rPr>
          <w:b/>
        </w:rPr>
      </w:pPr>
      <w:r w:rsidRPr="006446BA">
        <w:rPr>
          <w:b/>
        </w:rPr>
        <w:t xml:space="preserve">5. </w:t>
      </w:r>
      <w:r w:rsidR="00003221" w:rsidRPr="006446BA">
        <w:rPr>
          <w:b/>
        </w:rPr>
        <w:t>Ответственность сторон</w:t>
      </w:r>
      <w:r w:rsidR="006446BA">
        <w:rPr>
          <w:b/>
        </w:rPr>
        <w:t>.</w:t>
      </w:r>
    </w:p>
    <w:p w:rsidR="006446BA" w:rsidRPr="006446BA" w:rsidRDefault="006446BA" w:rsidP="006446BA">
      <w:pPr>
        <w:jc w:val="center"/>
        <w:rPr>
          <w:b/>
        </w:rPr>
      </w:pPr>
    </w:p>
    <w:p w:rsidR="00081F0E" w:rsidRPr="004359DE" w:rsidRDefault="00F412C8" w:rsidP="006446BA">
      <w:pPr>
        <w:jc w:val="both"/>
      </w:pPr>
      <w:r w:rsidRPr="004359DE">
        <w:t>5</w:t>
      </w:r>
      <w:r w:rsidR="00003221" w:rsidRPr="004359DE">
        <w:t xml:space="preserve">.1. </w:t>
      </w:r>
      <w:r w:rsidR="00081F0E" w:rsidRPr="004359DE">
        <w:t>За неисполнение, либо ненадлежащее исполнение обязательств, предусмотренных настоящим договором Стороны несут ответственность в соответствии с гражданским законодательством Российской Федерации и настоящим договором.</w:t>
      </w:r>
    </w:p>
    <w:p w:rsidR="00081F0E" w:rsidRPr="004359DE" w:rsidRDefault="00081F0E" w:rsidP="006446BA">
      <w:pPr>
        <w:jc w:val="both"/>
      </w:pPr>
      <w:r w:rsidRPr="004359DE">
        <w:t xml:space="preserve"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081F0E" w:rsidRPr="004359DE" w:rsidRDefault="00081F0E" w:rsidP="006446BA">
      <w:pPr>
        <w:jc w:val="both"/>
      </w:pPr>
      <w:r w:rsidRPr="004359DE"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81F0E" w:rsidRPr="004359DE" w:rsidRDefault="00081F0E" w:rsidP="006446BA">
      <w:pPr>
        <w:jc w:val="both"/>
      </w:pPr>
      <w:r w:rsidRPr="004359DE">
        <w:t xml:space="preserve"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  <w:r w:rsidRPr="004359DE">
        <w:lastRenderedPageBreak/>
        <w:t>Размер штрафа устанавливается договором в порядке, установленном постановлением Правительства Российской Федерации от 30.08.2017 № 1042.</w:t>
      </w:r>
    </w:p>
    <w:p w:rsidR="00081F0E" w:rsidRPr="004359DE" w:rsidRDefault="00081F0E" w:rsidP="006446BA">
      <w:pPr>
        <w:jc w:val="both"/>
      </w:pPr>
      <w:r w:rsidRPr="004359DE"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081F0E" w:rsidRPr="004359DE" w:rsidRDefault="00081F0E" w:rsidP="006446BA">
      <w:pPr>
        <w:jc w:val="both"/>
      </w:pPr>
      <w:r w:rsidRPr="004359DE">
        <w:t>- 1000 рублей, если цена договора не превышает 3 млн. рублей (включительно).</w:t>
      </w:r>
    </w:p>
    <w:p w:rsidR="00081F0E" w:rsidRPr="004359DE" w:rsidRDefault="00081F0E" w:rsidP="006446BA">
      <w:pPr>
        <w:jc w:val="both"/>
      </w:pPr>
      <w:r w:rsidRPr="004359DE">
        <w:t>5.3.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081F0E" w:rsidRPr="004359DE" w:rsidRDefault="00081F0E" w:rsidP="006446BA">
      <w:pPr>
        <w:jc w:val="both"/>
      </w:pPr>
      <w:r w:rsidRPr="004359DE">
        <w:t>5.4.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081F0E" w:rsidRPr="004359DE" w:rsidRDefault="00081F0E" w:rsidP="006446BA">
      <w:pPr>
        <w:jc w:val="both"/>
      </w:pPr>
      <w:r w:rsidRPr="004359DE"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081F0E" w:rsidRPr="004359DE" w:rsidRDefault="00081F0E" w:rsidP="006446BA">
      <w:pPr>
        <w:jc w:val="both"/>
      </w:pPr>
      <w:r w:rsidRPr="004359DE">
        <w:t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порядке, установленном постановлением Правительства Российской Федерации от 30.08.2017 № 1042, за исключением случаев, если законодательством Российской Федерации установлен иной порядок начисления штрафов.</w:t>
      </w:r>
    </w:p>
    <w:p w:rsidR="00081F0E" w:rsidRPr="004359DE" w:rsidRDefault="00081F0E" w:rsidP="006446BA">
      <w:pPr>
        <w:jc w:val="both"/>
      </w:pPr>
      <w:r w:rsidRPr="004359DE"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:rsidR="00081F0E" w:rsidRPr="004359DE" w:rsidRDefault="00081F0E" w:rsidP="006446BA">
      <w:pPr>
        <w:jc w:val="both"/>
      </w:pPr>
      <w:r w:rsidRPr="004359DE">
        <w:t>- 10 процентов цены договора (этапа) в случае, если цена договора (этапа) не превышает 3 млн. рублей.</w:t>
      </w:r>
    </w:p>
    <w:p w:rsidR="00081F0E" w:rsidRPr="004359DE" w:rsidRDefault="00081F0E" w:rsidP="006446BA">
      <w:pPr>
        <w:jc w:val="both"/>
      </w:pPr>
      <w:r w:rsidRPr="004359DE">
        <w:t>5.5.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081F0E" w:rsidRPr="004359DE" w:rsidRDefault="00081F0E" w:rsidP="006446BA">
      <w:pPr>
        <w:jc w:val="both"/>
      </w:pPr>
      <w:r w:rsidRPr="004359DE">
        <w:t>5.6. В случае если законодательством Российской Федерации установлен иной порядок начисления штрафа, чем порядок, предусмотренный постановлением Правительства Российской Федерации от 30.08.2017 № 1042, размер такого штрафа и порядок его начисления устанавливается договором в соответствии с законодательством Российской Федерации.</w:t>
      </w:r>
    </w:p>
    <w:p w:rsidR="00003221" w:rsidRPr="004359DE" w:rsidRDefault="00081F0E" w:rsidP="006446BA">
      <w:pPr>
        <w:jc w:val="both"/>
      </w:pPr>
      <w:r w:rsidRPr="004359DE"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</w:t>
      </w:r>
      <w:r w:rsidR="00003221" w:rsidRPr="004359DE">
        <w:t>.</w:t>
      </w:r>
    </w:p>
    <w:p w:rsidR="00AA1681" w:rsidRPr="004359DE" w:rsidRDefault="00AA1681" w:rsidP="006446BA">
      <w:pPr>
        <w:jc w:val="both"/>
      </w:pPr>
    </w:p>
    <w:p w:rsidR="00003221" w:rsidRDefault="00CA476D" w:rsidP="006446BA">
      <w:pPr>
        <w:jc w:val="center"/>
        <w:rPr>
          <w:b/>
        </w:rPr>
      </w:pPr>
      <w:r w:rsidRPr="006446BA">
        <w:rPr>
          <w:b/>
        </w:rPr>
        <w:t xml:space="preserve">6. </w:t>
      </w:r>
      <w:r w:rsidR="00003221" w:rsidRPr="006446BA">
        <w:rPr>
          <w:b/>
        </w:rPr>
        <w:t>Форс-мажорные обстоятельства</w:t>
      </w:r>
      <w:r w:rsidR="006446BA" w:rsidRPr="006446BA">
        <w:rPr>
          <w:b/>
        </w:rPr>
        <w:t>.</w:t>
      </w:r>
    </w:p>
    <w:p w:rsidR="006446BA" w:rsidRPr="006446BA" w:rsidRDefault="006446BA" w:rsidP="006446BA">
      <w:pPr>
        <w:jc w:val="center"/>
        <w:rPr>
          <w:b/>
        </w:rPr>
      </w:pPr>
    </w:p>
    <w:p w:rsidR="00003221" w:rsidRPr="004359DE" w:rsidRDefault="00F412C8" w:rsidP="006446BA">
      <w:pPr>
        <w:jc w:val="both"/>
      </w:pPr>
      <w:r w:rsidRPr="004359DE">
        <w:t>6</w:t>
      </w:r>
      <w:r w:rsidR="00003221" w:rsidRPr="004359DE">
        <w:t xml:space="preserve">.1. Сторона, не исполнившая или исполнившая ненадлежащим образом свои обязательства по настоящему </w:t>
      </w:r>
      <w:r w:rsidR="00B87378" w:rsidRPr="004359DE">
        <w:t>договор</w:t>
      </w:r>
      <w:r w:rsidR="00003221" w:rsidRPr="004359DE">
        <w:t xml:space="preserve">у, несет ответственность, предусмотренную законодательством Российской Федерации и настоящим </w:t>
      </w:r>
      <w:r w:rsidR="00B87378" w:rsidRPr="004359DE">
        <w:t>договор</w:t>
      </w:r>
      <w:r w:rsidR="00003221" w:rsidRPr="004359DE">
        <w:t xml:space="preserve">ом, если не докажет, что надлежащее исполнение обязательств по настоящему </w:t>
      </w:r>
      <w:r w:rsidR="00B87378" w:rsidRPr="004359DE">
        <w:t>договор</w:t>
      </w:r>
      <w:r w:rsidR="00003221" w:rsidRPr="004359DE">
        <w:t>у оказалось невозможным вследствие наступления обстоятельств непреодолимой силы.</w:t>
      </w:r>
    </w:p>
    <w:p w:rsidR="00003221" w:rsidRPr="004359DE" w:rsidRDefault="00F412C8" w:rsidP="006446BA">
      <w:pPr>
        <w:jc w:val="both"/>
      </w:pPr>
      <w:r w:rsidRPr="004359DE">
        <w:t>6</w:t>
      </w:r>
      <w:r w:rsidR="00003221" w:rsidRPr="004359DE">
        <w:t xml:space="preserve">.2. Сторона, нарушившая условия настоящего </w:t>
      </w:r>
      <w:r w:rsidR="00B87378" w:rsidRPr="004359DE">
        <w:t>договор</w:t>
      </w:r>
      <w:r w:rsidR="00003221" w:rsidRPr="004359DE">
        <w:t xml:space="preserve">а в результате наступления обстоятельств непреодолимой силы, обязана в письменной форме уведомить другую Сторону:  </w:t>
      </w:r>
    </w:p>
    <w:p w:rsidR="00003221" w:rsidRPr="004359DE" w:rsidRDefault="00003221" w:rsidP="006446BA">
      <w:pPr>
        <w:jc w:val="both"/>
      </w:pPr>
      <w:r w:rsidRPr="004359DE">
        <w:t>а) о наступлении указанных обстоятельств не позднее 2 (двух) календарных дней с даты их наступления и представить необходимые документальные подтверждения;</w:t>
      </w:r>
    </w:p>
    <w:p w:rsidR="00003221" w:rsidRPr="004359DE" w:rsidRDefault="00003221" w:rsidP="006446BA">
      <w:pPr>
        <w:jc w:val="both"/>
      </w:pPr>
      <w:r w:rsidRPr="004359DE">
        <w:t xml:space="preserve">б) о возобновлении исполнения своих обязательств по настоящему </w:t>
      </w:r>
      <w:r w:rsidR="00B87378" w:rsidRPr="004359DE">
        <w:t>договор</w:t>
      </w:r>
      <w:r w:rsidRPr="004359DE">
        <w:t>у.</w:t>
      </w:r>
    </w:p>
    <w:p w:rsidR="00003221" w:rsidRPr="004359DE" w:rsidRDefault="00F412C8" w:rsidP="006446BA">
      <w:pPr>
        <w:jc w:val="both"/>
      </w:pPr>
      <w:r w:rsidRPr="004359DE">
        <w:t>6</w:t>
      </w:r>
      <w:r w:rsidR="00003221" w:rsidRPr="004359DE">
        <w:t xml:space="preserve">.3.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</w:t>
      </w:r>
      <w:r w:rsidR="00003221" w:rsidRPr="004359DE">
        <w:lastRenderedPageBreak/>
        <w:t xml:space="preserve">надлежащему исполнению обязательств по настоящему </w:t>
      </w:r>
      <w:r w:rsidR="00B87378" w:rsidRPr="004359DE">
        <w:t>договор</w:t>
      </w:r>
      <w:r w:rsidR="00003221" w:rsidRPr="004359DE">
        <w:t xml:space="preserve">у, а также до устранения этих последствий предпринять в течение 3 (трех) календарных дней меры, направленные на обеспечение надлежащего исполнения Исполнителем предмета настоящего </w:t>
      </w:r>
      <w:r w:rsidR="00B87378" w:rsidRPr="004359DE">
        <w:t>договор</w:t>
      </w:r>
      <w:r w:rsidR="00003221" w:rsidRPr="004359DE">
        <w:t>а.</w:t>
      </w:r>
    </w:p>
    <w:p w:rsidR="00003221" w:rsidRPr="004359DE" w:rsidRDefault="00003221" w:rsidP="004359DE"/>
    <w:p w:rsidR="00003221" w:rsidRDefault="00B12717" w:rsidP="006446BA">
      <w:pPr>
        <w:jc w:val="center"/>
        <w:rPr>
          <w:b/>
        </w:rPr>
      </w:pPr>
      <w:r w:rsidRPr="006446BA">
        <w:rPr>
          <w:b/>
        </w:rPr>
        <w:t>7</w:t>
      </w:r>
      <w:r w:rsidR="00003221" w:rsidRPr="006446BA">
        <w:rPr>
          <w:b/>
        </w:rPr>
        <w:t>. Порядок разрешения споров</w:t>
      </w:r>
      <w:r w:rsidR="006446BA" w:rsidRPr="006446BA">
        <w:rPr>
          <w:b/>
        </w:rPr>
        <w:t>.</w:t>
      </w:r>
    </w:p>
    <w:p w:rsidR="006446BA" w:rsidRPr="006446BA" w:rsidRDefault="006446BA" w:rsidP="006446BA">
      <w:pPr>
        <w:jc w:val="center"/>
        <w:rPr>
          <w:b/>
        </w:rPr>
      </w:pPr>
    </w:p>
    <w:p w:rsidR="00003221" w:rsidRPr="004359DE" w:rsidRDefault="00B12717" w:rsidP="006446BA">
      <w:pPr>
        <w:jc w:val="both"/>
      </w:pPr>
      <w:r w:rsidRPr="004359DE">
        <w:t>7</w:t>
      </w:r>
      <w:r w:rsidR="00003221" w:rsidRPr="004359DE">
        <w:t xml:space="preserve">.1. Все споры и разногласия, которые могут возникнуть между Сторонами по настоящему </w:t>
      </w:r>
      <w:r w:rsidR="00B87378" w:rsidRPr="004359DE">
        <w:t>договор</w:t>
      </w:r>
      <w:r w:rsidR="00003221" w:rsidRPr="004359DE">
        <w:t>у или в связи с ним, разрешаются путем переговоров.</w:t>
      </w:r>
    </w:p>
    <w:p w:rsidR="00003221" w:rsidRPr="004359DE" w:rsidRDefault="00B12717" w:rsidP="006446BA">
      <w:pPr>
        <w:jc w:val="both"/>
      </w:pPr>
      <w:r w:rsidRPr="004359DE">
        <w:t>7</w:t>
      </w:r>
      <w:r w:rsidR="00003221" w:rsidRPr="004359DE">
        <w:t xml:space="preserve">.2. При не достижении согласия в результате проведенных переговоров Сторона, заявляющая о существовании спора или разногласий по настоящему </w:t>
      </w:r>
      <w:r w:rsidR="00B87378" w:rsidRPr="004359DE">
        <w:t>договор</w:t>
      </w:r>
      <w:r w:rsidR="00003221" w:rsidRPr="004359DE">
        <w:t>у, направляет другой Стороне письменную претензию, ответ на которую должен быть представлен заявителю в течение 5 (пяти)рабочих дней, с даты ее получения.</w:t>
      </w:r>
    </w:p>
    <w:p w:rsidR="00003221" w:rsidRPr="004359DE" w:rsidRDefault="00003221" w:rsidP="006446BA">
      <w:pPr>
        <w:jc w:val="both"/>
      </w:pPr>
      <w:r w:rsidRPr="004359DE">
        <w:t>В случае, если ответ не представлен в указанный срок, претензия считается принятой.</w:t>
      </w:r>
    </w:p>
    <w:p w:rsidR="00003221" w:rsidRPr="004359DE" w:rsidRDefault="00B12717" w:rsidP="006446BA">
      <w:pPr>
        <w:jc w:val="both"/>
      </w:pPr>
      <w:r w:rsidRPr="004359DE">
        <w:t>7</w:t>
      </w:r>
      <w:r w:rsidR="00003221" w:rsidRPr="004359DE">
        <w:t xml:space="preserve">.3. В случае не достижения Сторонами согласия их споры и (или) разногласия по настоящему </w:t>
      </w:r>
      <w:r w:rsidR="00B87378" w:rsidRPr="004359DE">
        <w:t>договор</w:t>
      </w:r>
      <w:r w:rsidR="00003221" w:rsidRPr="004359DE">
        <w:t>у разрешаются в Арбитражном суде Астраханской области в установленном законом порядке.</w:t>
      </w:r>
    </w:p>
    <w:p w:rsidR="00003221" w:rsidRPr="004359DE" w:rsidRDefault="00003221" w:rsidP="006446BA">
      <w:pPr>
        <w:jc w:val="both"/>
      </w:pPr>
    </w:p>
    <w:p w:rsidR="00003221" w:rsidRDefault="00B12717" w:rsidP="006446BA">
      <w:pPr>
        <w:jc w:val="center"/>
        <w:rPr>
          <w:b/>
        </w:rPr>
      </w:pPr>
      <w:r w:rsidRPr="006446BA">
        <w:rPr>
          <w:b/>
        </w:rPr>
        <w:t>8</w:t>
      </w:r>
      <w:r w:rsidR="00003221" w:rsidRPr="006446BA">
        <w:rPr>
          <w:b/>
        </w:rPr>
        <w:t xml:space="preserve">. Срок действия </w:t>
      </w:r>
      <w:r w:rsidR="00B87378" w:rsidRPr="006446BA">
        <w:rPr>
          <w:b/>
        </w:rPr>
        <w:t>договор</w:t>
      </w:r>
      <w:r w:rsidR="00003221" w:rsidRPr="006446BA">
        <w:rPr>
          <w:b/>
        </w:rPr>
        <w:t>а и условия его расторжения</w:t>
      </w:r>
      <w:r w:rsidR="006446BA" w:rsidRPr="006446BA">
        <w:rPr>
          <w:b/>
        </w:rPr>
        <w:t>.</w:t>
      </w:r>
    </w:p>
    <w:p w:rsidR="006446BA" w:rsidRPr="006446BA" w:rsidRDefault="006446BA" w:rsidP="006446BA">
      <w:pPr>
        <w:jc w:val="center"/>
        <w:rPr>
          <w:b/>
        </w:rPr>
      </w:pPr>
    </w:p>
    <w:p w:rsidR="00003221" w:rsidRPr="004359DE" w:rsidRDefault="00B12717" w:rsidP="006446BA">
      <w:pPr>
        <w:jc w:val="both"/>
      </w:pPr>
      <w:r w:rsidRPr="004359DE">
        <w:t>8</w:t>
      </w:r>
      <w:r w:rsidR="00003221" w:rsidRPr="004359DE">
        <w:t xml:space="preserve">.1. Настоящий </w:t>
      </w:r>
      <w:r w:rsidR="00B87378" w:rsidRPr="004359DE">
        <w:t>договор</w:t>
      </w:r>
      <w:r w:rsidR="00003221" w:rsidRPr="004359DE">
        <w:t xml:space="preserve"> вступает в силу с момента его заключения Сторонами и действует до </w:t>
      </w:r>
      <w:r w:rsidR="00E4153C" w:rsidRPr="004359DE">
        <w:t>31.12.20</w:t>
      </w:r>
      <w:r w:rsidR="00CA476D" w:rsidRPr="004359DE">
        <w:t>2</w:t>
      </w:r>
      <w:r w:rsidR="00783A3C">
        <w:t>5</w:t>
      </w:r>
      <w:r w:rsidR="00E4153C" w:rsidRPr="004359DE">
        <w:t xml:space="preserve"> г</w:t>
      </w:r>
      <w:r w:rsidR="00003221" w:rsidRPr="004359DE">
        <w:t xml:space="preserve">. При этом окончание указанного срока не освобождает Стороны от ответственности за неисполнение, либо ненадлежащее исполнение условий настоящего </w:t>
      </w:r>
      <w:r w:rsidR="00B87378" w:rsidRPr="004359DE">
        <w:t>договор</w:t>
      </w:r>
      <w:r w:rsidR="00003221" w:rsidRPr="004359DE">
        <w:t>а.</w:t>
      </w:r>
    </w:p>
    <w:p w:rsidR="00003221" w:rsidRPr="004359DE" w:rsidRDefault="00B12717" w:rsidP="006446BA">
      <w:pPr>
        <w:jc w:val="both"/>
      </w:pPr>
      <w:r w:rsidRPr="004359DE">
        <w:t>8</w:t>
      </w:r>
      <w:r w:rsidR="00003221" w:rsidRPr="004359DE">
        <w:t xml:space="preserve">.2. </w:t>
      </w:r>
      <w:r w:rsidR="00003221" w:rsidRPr="004359DE">
        <w:rPr>
          <w:rFonts w:eastAsia="Arial"/>
        </w:rPr>
        <w:t xml:space="preserve">Настоящий </w:t>
      </w:r>
      <w:r w:rsidR="00B87378" w:rsidRPr="004359DE">
        <w:rPr>
          <w:rFonts w:eastAsia="Arial"/>
        </w:rPr>
        <w:t>договор</w:t>
      </w:r>
      <w:r w:rsidR="00003221" w:rsidRPr="004359DE">
        <w:rPr>
          <w:rFonts w:eastAsia="Arial"/>
        </w:rPr>
        <w:t xml:space="preserve"> расторгается по соглашению Сторон, по решению суда, в случае одностороннего отказа Стороны </w:t>
      </w:r>
      <w:r w:rsidR="00B87378" w:rsidRPr="004359DE">
        <w:rPr>
          <w:rFonts w:eastAsia="Arial"/>
        </w:rPr>
        <w:t>договор</w:t>
      </w:r>
      <w:r w:rsidR="00003221" w:rsidRPr="004359DE">
        <w:rPr>
          <w:rFonts w:eastAsia="Arial"/>
        </w:rPr>
        <w:t xml:space="preserve">а от исполнения </w:t>
      </w:r>
      <w:r w:rsidR="00B87378" w:rsidRPr="004359DE">
        <w:rPr>
          <w:rFonts w:eastAsia="Arial"/>
        </w:rPr>
        <w:t>договор</w:t>
      </w:r>
      <w:r w:rsidR="00003221" w:rsidRPr="004359DE">
        <w:rPr>
          <w:rFonts w:eastAsia="Arial"/>
        </w:rPr>
        <w:t>а в соответствии с гражданским законодательством РФ.</w:t>
      </w:r>
    </w:p>
    <w:p w:rsidR="00003221" w:rsidRPr="004359DE" w:rsidRDefault="00003221" w:rsidP="004359DE"/>
    <w:p w:rsidR="00003221" w:rsidRDefault="00B12717" w:rsidP="006446BA">
      <w:pPr>
        <w:jc w:val="center"/>
        <w:rPr>
          <w:b/>
        </w:rPr>
      </w:pPr>
      <w:r w:rsidRPr="006446BA">
        <w:rPr>
          <w:b/>
        </w:rPr>
        <w:t>9</w:t>
      </w:r>
      <w:r w:rsidR="00003221" w:rsidRPr="006446BA">
        <w:rPr>
          <w:b/>
        </w:rPr>
        <w:t>. Заключительные положения</w:t>
      </w:r>
      <w:r w:rsidR="006446BA" w:rsidRPr="006446BA">
        <w:rPr>
          <w:b/>
        </w:rPr>
        <w:t>.</w:t>
      </w:r>
    </w:p>
    <w:p w:rsidR="006446BA" w:rsidRPr="006446BA" w:rsidRDefault="006446BA" w:rsidP="006446BA">
      <w:pPr>
        <w:jc w:val="center"/>
        <w:rPr>
          <w:b/>
        </w:rPr>
      </w:pPr>
    </w:p>
    <w:p w:rsidR="00003221" w:rsidRPr="004359DE" w:rsidRDefault="00B12717" w:rsidP="006446BA">
      <w:pPr>
        <w:jc w:val="both"/>
      </w:pPr>
      <w:r w:rsidRPr="004359DE">
        <w:t>9</w:t>
      </w:r>
      <w:r w:rsidR="00003221" w:rsidRPr="004359DE">
        <w:t xml:space="preserve">.1. Изменение существенных условий </w:t>
      </w:r>
      <w:r w:rsidR="00B87378" w:rsidRPr="004359DE">
        <w:t>договор</w:t>
      </w:r>
      <w:r w:rsidR="00003221" w:rsidRPr="004359DE">
        <w:t>а при его исполнении не допускается, за исключением их изменения по соглашению Сторон в следующих случаях:</w:t>
      </w:r>
    </w:p>
    <w:p w:rsidR="00003221" w:rsidRPr="004359DE" w:rsidRDefault="00003221" w:rsidP="006446BA">
      <w:pPr>
        <w:jc w:val="both"/>
      </w:pPr>
      <w:r w:rsidRPr="004359DE">
        <w:t xml:space="preserve">- при снижении цены </w:t>
      </w:r>
      <w:r w:rsidR="00B87378" w:rsidRPr="004359DE">
        <w:t>договор</w:t>
      </w:r>
      <w:r w:rsidRPr="004359DE">
        <w:t xml:space="preserve">а без изменения предусмотренных </w:t>
      </w:r>
      <w:r w:rsidR="00B87378" w:rsidRPr="004359DE">
        <w:t>договор</w:t>
      </w:r>
      <w:r w:rsidRPr="004359DE">
        <w:t xml:space="preserve">ом объема </w:t>
      </w:r>
      <w:r w:rsidR="004C01B7" w:rsidRPr="004359DE">
        <w:t>работы</w:t>
      </w:r>
      <w:r w:rsidRPr="004359DE">
        <w:t xml:space="preserve">, качества </w:t>
      </w:r>
      <w:r w:rsidR="004C01B7" w:rsidRPr="004359DE">
        <w:t>выполненной</w:t>
      </w:r>
      <w:r w:rsidR="00E4153C" w:rsidRPr="004359DE">
        <w:t xml:space="preserve"> </w:t>
      </w:r>
      <w:r w:rsidR="004C01B7" w:rsidRPr="004359DE">
        <w:t>работы</w:t>
      </w:r>
      <w:r w:rsidRPr="004359DE">
        <w:t xml:space="preserve"> и ины</w:t>
      </w:r>
      <w:r w:rsidR="00B12717" w:rsidRPr="004359DE">
        <w:t xml:space="preserve">х условий </w:t>
      </w:r>
      <w:r w:rsidR="00B87378" w:rsidRPr="004359DE">
        <w:t>договор</w:t>
      </w:r>
      <w:r w:rsidR="00B12717" w:rsidRPr="004359DE">
        <w:t>а.</w:t>
      </w:r>
    </w:p>
    <w:p w:rsidR="00003221" w:rsidRPr="004359DE" w:rsidRDefault="00B12717" w:rsidP="006446BA">
      <w:pPr>
        <w:jc w:val="both"/>
      </w:pPr>
      <w:r w:rsidRPr="004359DE">
        <w:t>9</w:t>
      </w:r>
      <w:r w:rsidR="00003221" w:rsidRPr="004359DE">
        <w:t xml:space="preserve">.2. В указанных случаях одна из Сторон направляет другой Стороне соответствующее письменное предложение с обоснованием предлагаемых изменений. Эта другая Сторона в течение 5(пяти) календарных дней с даты получения указанного предложения рассматривает его и принимает решение о согласии или об отказе внести изменения в условия настоящего </w:t>
      </w:r>
      <w:r w:rsidR="00B87378" w:rsidRPr="004359DE">
        <w:t>договор</w:t>
      </w:r>
      <w:r w:rsidR="00003221" w:rsidRPr="004359DE">
        <w:t>а, о чем в письменной форме уведомляет другую Сторону. При этом письма (уведомления) Сторон с указанными предложением и решением на него имеют силу в том случае, если они подписаны и скреплены печатями Сторон (при наличии).</w:t>
      </w:r>
    </w:p>
    <w:p w:rsidR="00003221" w:rsidRPr="004359DE" w:rsidRDefault="00B12717" w:rsidP="006446BA">
      <w:pPr>
        <w:jc w:val="both"/>
      </w:pPr>
      <w:r w:rsidRPr="004359DE">
        <w:t>9</w:t>
      </w:r>
      <w:r w:rsidR="00003221" w:rsidRPr="004359DE">
        <w:t xml:space="preserve">.3. Уведомления (письма), связанные с исполнением настоящего </w:t>
      </w:r>
      <w:r w:rsidR="00B87378" w:rsidRPr="004359DE">
        <w:t>договор</w:t>
      </w:r>
      <w:r w:rsidR="00003221" w:rsidRPr="004359DE">
        <w:t>а будут считаться исполненными надлежащим образом, если они посланы заказным письмом, по телеграфу, телетайпу, телефаксу или доставлены нарочным по юридическим (почтовым) адресам Сторон под роспись в получении соответствующими должностными лицами последних.</w:t>
      </w:r>
    </w:p>
    <w:p w:rsidR="00003221" w:rsidRPr="004359DE" w:rsidRDefault="00B12717" w:rsidP="006446BA">
      <w:pPr>
        <w:jc w:val="both"/>
      </w:pPr>
      <w:r w:rsidRPr="004359DE">
        <w:t>9</w:t>
      </w:r>
      <w:r w:rsidR="00003221" w:rsidRPr="004359DE">
        <w:t xml:space="preserve">.4. При исполнении </w:t>
      </w:r>
      <w:r w:rsidR="00B87378" w:rsidRPr="004359DE">
        <w:t>договор</w:t>
      </w:r>
      <w:r w:rsidR="00003221" w:rsidRPr="004359DE">
        <w:t xml:space="preserve">а не допускается перемена Исполнителя, за исключением случая, если новый Исполнитель является правопреемником Исполнителя по такому </w:t>
      </w:r>
      <w:r w:rsidR="00B87378" w:rsidRPr="004359DE">
        <w:t>договор</w:t>
      </w:r>
      <w:r w:rsidR="00003221" w:rsidRPr="004359DE">
        <w:t>у вследствие реорганизации юридического лица в форме преобразования, слияния или присоединения.</w:t>
      </w:r>
    </w:p>
    <w:p w:rsidR="00003221" w:rsidRPr="004359DE" w:rsidRDefault="00B12717" w:rsidP="006446BA">
      <w:pPr>
        <w:jc w:val="both"/>
      </w:pPr>
      <w:r w:rsidRPr="004359DE">
        <w:t>9</w:t>
      </w:r>
      <w:r w:rsidR="00003221" w:rsidRPr="004359DE">
        <w:t xml:space="preserve">.5. В случае перемены Заказчика права и обязанности Заказчика, предусмотренные </w:t>
      </w:r>
      <w:r w:rsidR="00B87378" w:rsidRPr="004359DE">
        <w:t>договор</w:t>
      </w:r>
      <w:r w:rsidR="00003221" w:rsidRPr="004359DE">
        <w:t>ом, переходят к новому Заказчику.</w:t>
      </w:r>
    </w:p>
    <w:p w:rsidR="00003221" w:rsidRPr="004359DE" w:rsidRDefault="00B12717" w:rsidP="006446BA">
      <w:pPr>
        <w:jc w:val="both"/>
      </w:pPr>
      <w:r w:rsidRPr="004359DE">
        <w:t>9</w:t>
      </w:r>
      <w:r w:rsidR="00003221" w:rsidRPr="004359DE">
        <w:t>.6. Сторона, изменившая свой юридический адрес (местонахождение) и (или) реквизиты, обязана сообщить об этом другой Стороне в течение 2 (двух) календарны</w:t>
      </w:r>
      <w:r w:rsidR="00CA476D" w:rsidRPr="004359DE">
        <w:t>х дней, с даты таких изменений.</w:t>
      </w:r>
    </w:p>
    <w:p w:rsidR="00003221" w:rsidRPr="004359DE" w:rsidRDefault="00B12717" w:rsidP="006446BA">
      <w:pPr>
        <w:jc w:val="both"/>
      </w:pPr>
      <w:r w:rsidRPr="004359DE">
        <w:t>9</w:t>
      </w:r>
      <w:r w:rsidR="00003221" w:rsidRPr="004359DE">
        <w:t xml:space="preserve">.7. </w:t>
      </w:r>
      <w:r w:rsidR="00953904" w:rsidRPr="004359DE">
        <w:t>Настоящий договор составлен на русском языке, в двух подлинных экземплярах, по одному для каждой из Сторон, имеющими равную юридическую силу, подписан электронными подписями Сторон.</w:t>
      </w:r>
    </w:p>
    <w:p w:rsidR="00003221" w:rsidRPr="004359DE" w:rsidRDefault="00B12717" w:rsidP="006446BA">
      <w:pPr>
        <w:jc w:val="both"/>
      </w:pPr>
      <w:r w:rsidRPr="004359DE">
        <w:lastRenderedPageBreak/>
        <w:t>9</w:t>
      </w:r>
      <w:r w:rsidR="00003221" w:rsidRPr="004359DE">
        <w:t xml:space="preserve">.8. Во всем остальном, что не предусмотрено настоящим </w:t>
      </w:r>
      <w:r w:rsidR="00B87378" w:rsidRPr="004359DE">
        <w:t>договор</w:t>
      </w:r>
      <w:r w:rsidR="00003221" w:rsidRPr="004359DE">
        <w:t>ом, Стороны руководствуются действующим законодательством РФ, Гражданским кодексом РФ, иными нормативно-правовыми актами РФ.</w:t>
      </w:r>
    </w:p>
    <w:p w:rsidR="00003221" w:rsidRDefault="00003221" w:rsidP="004359DE"/>
    <w:p w:rsidR="00003221" w:rsidRPr="006446BA" w:rsidRDefault="00003221" w:rsidP="006446BA">
      <w:pPr>
        <w:jc w:val="center"/>
        <w:rPr>
          <w:b/>
        </w:rPr>
      </w:pPr>
      <w:r w:rsidRPr="006446BA">
        <w:rPr>
          <w:b/>
        </w:rPr>
        <w:t>1</w:t>
      </w:r>
      <w:r w:rsidR="00B12717" w:rsidRPr="006446BA">
        <w:rPr>
          <w:b/>
        </w:rPr>
        <w:t>0</w:t>
      </w:r>
      <w:r w:rsidRPr="006446BA">
        <w:rPr>
          <w:b/>
        </w:rPr>
        <w:t>. Юридические адреса и платежные реквизиты сторон</w:t>
      </w:r>
      <w:r w:rsidR="006446BA" w:rsidRPr="006446BA">
        <w:rPr>
          <w:b/>
        </w:rPr>
        <w:t>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CA476D" w:rsidRPr="004359DE" w:rsidTr="007557A6">
        <w:tc>
          <w:tcPr>
            <w:tcW w:w="4928" w:type="dxa"/>
            <w:shd w:val="clear" w:color="auto" w:fill="auto"/>
          </w:tcPr>
          <w:p w:rsidR="00CA476D" w:rsidRPr="004359DE" w:rsidRDefault="00CA476D" w:rsidP="004359DE">
            <w:r w:rsidRPr="004359DE">
              <w:t>ЗАКАЗЧИК</w:t>
            </w:r>
          </w:p>
          <w:p w:rsidR="00CA476D" w:rsidRPr="004359DE" w:rsidRDefault="00CA476D" w:rsidP="004359DE"/>
          <w:p w:rsidR="006446BA" w:rsidRPr="00FB3A96" w:rsidRDefault="006446BA" w:rsidP="006446BA">
            <w:pPr>
              <w:rPr>
                <w:b/>
                <w:szCs w:val="28"/>
              </w:rPr>
            </w:pPr>
            <w:r w:rsidRPr="00FB3A96">
              <w:rPr>
                <w:b/>
                <w:szCs w:val="28"/>
              </w:rPr>
              <w:t xml:space="preserve">МБДОУ г. Астрахани № 50 </w:t>
            </w:r>
          </w:p>
          <w:p w:rsidR="006446BA" w:rsidRPr="00FB3A96" w:rsidRDefault="006446BA" w:rsidP="006446BA">
            <w:pPr>
              <w:rPr>
                <w:szCs w:val="28"/>
              </w:rPr>
            </w:pPr>
            <w:r w:rsidRPr="00FB3A96">
              <w:rPr>
                <w:szCs w:val="28"/>
              </w:rPr>
              <w:t>414000, г. Астрахань, ул. Адмиралтейская, 3 «А»</w:t>
            </w:r>
          </w:p>
          <w:p w:rsidR="006446BA" w:rsidRPr="002A12BB" w:rsidRDefault="006446BA" w:rsidP="006446BA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>Тел</w:t>
            </w:r>
            <w:r w:rsidRPr="002A12BB">
              <w:rPr>
                <w:szCs w:val="28"/>
                <w:lang w:val="en-US"/>
              </w:rPr>
              <w:t xml:space="preserve">. 8 (8512) 51-92-28   </w:t>
            </w:r>
            <w:r>
              <w:rPr>
                <w:szCs w:val="28"/>
                <w:lang w:val="en-US"/>
              </w:rPr>
              <w:t>e</w:t>
            </w:r>
            <w:r w:rsidRPr="002A12BB">
              <w:rPr>
                <w:szCs w:val="28"/>
                <w:lang w:val="en-US"/>
              </w:rPr>
              <w:t>-</w:t>
            </w:r>
            <w:r>
              <w:rPr>
                <w:szCs w:val="28"/>
                <w:lang w:val="en-US"/>
              </w:rPr>
              <w:t>mail</w:t>
            </w:r>
            <w:r w:rsidRPr="002A12BB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  <w:lang w:val="en-US"/>
              </w:rPr>
              <w:t>dou</w:t>
            </w:r>
            <w:r w:rsidRPr="002A12BB">
              <w:rPr>
                <w:szCs w:val="28"/>
                <w:lang w:val="en-US"/>
              </w:rPr>
              <w:t>-50@</w:t>
            </w:r>
            <w:r>
              <w:rPr>
                <w:szCs w:val="28"/>
                <w:lang w:val="en-US"/>
              </w:rPr>
              <w:t>bk</w:t>
            </w:r>
            <w:r w:rsidRPr="002A12BB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>ru</w:t>
            </w:r>
          </w:p>
          <w:p w:rsidR="006446BA" w:rsidRDefault="006446BA" w:rsidP="006446B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B3A96">
              <w:rPr>
                <w:szCs w:val="28"/>
              </w:rPr>
              <w:t xml:space="preserve">ИНН 3015042129    КПП 301501001     </w:t>
            </w:r>
          </w:p>
          <w:p w:rsidR="006446BA" w:rsidRPr="00FB3A96" w:rsidRDefault="006446BA" w:rsidP="006446B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4B3FA3">
              <w:rPr>
                <w:rFonts w:eastAsia="Calibri"/>
                <w:szCs w:val="28"/>
              </w:rPr>
              <w:t xml:space="preserve">ОГРН </w:t>
            </w:r>
            <w:r w:rsidRPr="00FB3A96">
              <w:rPr>
                <w:szCs w:val="28"/>
              </w:rPr>
              <w:t xml:space="preserve">1023000870452  </w:t>
            </w:r>
          </w:p>
          <w:p w:rsidR="00896864" w:rsidRPr="00896864" w:rsidRDefault="00896864" w:rsidP="00896864">
            <w:pPr>
              <w:rPr>
                <w:szCs w:val="28"/>
              </w:rPr>
            </w:pPr>
            <w:r w:rsidRPr="00896864">
              <w:rPr>
                <w:szCs w:val="28"/>
              </w:rPr>
              <w:t>р/с 03234643127010002500</w:t>
            </w:r>
          </w:p>
          <w:p w:rsidR="00896864" w:rsidRPr="00896864" w:rsidRDefault="00896864" w:rsidP="00896864">
            <w:pPr>
              <w:rPr>
                <w:szCs w:val="28"/>
              </w:rPr>
            </w:pPr>
            <w:r w:rsidRPr="00896864">
              <w:rPr>
                <w:szCs w:val="28"/>
              </w:rPr>
              <w:t>Отделение Астрахань Банка России//УФК по Астраханской области г. Астрахань</w:t>
            </w:r>
          </w:p>
          <w:p w:rsidR="00896864" w:rsidRPr="00896864" w:rsidRDefault="00896864" w:rsidP="00896864">
            <w:pPr>
              <w:rPr>
                <w:szCs w:val="28"/>
              </w:rPr>
            </w:pPr>
            <w:r w:rsidRPr="00896864">
              <w:rPr>
                <w:szCs w:val="28"/>
              </w:rPr>
              <w:t>БИК 011203901</w:t>
            </w:r>
          </w:p>
          <w:p w:rsidR="006446BA" w:rsidRPr="00FB3A96" w:rsidRDefault="006446BA" w:rsidP="006446BA">
            <w:pPr>
              <w:rPr>
                <w:szCs w:val="28"/>
              </w:rPr>
            </w:pPr>
          </w:p>
          <w:p w:rsidR="006446BA" w:rsidRPr="00FB3A96" w:rsidRDefault="006446BA" w:rsidP="006446BA">
            <w:pPr>
              <w:rPr>
                <w:szCs w:val="28"/>
              </w:rPr>
            </w:pPr>
          </w:p>
          <w:p w:rsidR="00896864" w:rsidRDefault="00896864" w:rsidP="006446BA"/>
          <w:p w:rsidR="00896864" w:rsidRDefault="00896864" w:rsidP="006446BA"/>
          <w:p w:rsidR="006446BA" w:rsidRPr="00482F5F" w:rsidRDefault="006446BA" w:rsidP="006446BA">
            <w:r>
              <w:t>Заведующий</w:t>
            </w:r>
            <w:r w:rsidRPr="00482F5F">
              <w:t xml:space="preserve"> МБДОУ г. Астрахани №50 </w:t>
            </w:r>
          </w:p>
          <w:p w:rsidR="006446BA" w:rsidRDefault="006446BA" w:rsidP="006446BA"/>
          <w:p w:rsidR="00CA476D" w:rsidRPr="004359DE" w:rsidRDefault="006446BA" w:rsidP="006446BA">
            <w:r>
              <w:t>____________________  С.С. Астраханцева</w:t>
            </w:r>
          </w:p>
        </w:tc>
        <w:tc>
          <w:tcPr>
            <w:tcW w:w="4961" w:type="dxa"/>
            <w:shd w:val="clear" w:color="auto" w:fill="auto"/>
          </w:tcPr>
          <w:p w:rsidR="00CA476D" w:rsidRPr="004359DE" w:rsidRDefault="00CA476D" w:rsidP="004359DE">
            <w:r w:rsidRPr="004359DE">
              <w:t>ИСПОЛНИТЕЛЬ</w:t>
            </w:r>
          </w:p>
          <w:p w:rsidR="00CA476D" w:rsidRPr="004359DE" w:rsidRDefault="00CA476D" w:rsidP="004359DE"/>
          <w:p w:rsidR="00CA476D" w:rsidRPr="004359DE" w:rsidRDefault="00CA476D" w:rsidP="004359DE"/>
          <w:p w:rsidR="00CA476D" w:rsidRDefault="00CA476D" w:rsidP="004359DE"/>
          <w:p w:rsidR="00BC29F0" w:rsidRDefault="00BC29F0" w:rsidP="004359DE"/>
          <w:p w:rsidR="00BC29F0" w:rsidRDefault="00BC29F0" w:rsidP="004359DE"/>
          <w:p w:rsidR="00BC29F0" w:rsidRDefault="00BC29F0" w:rsidP="004359DE"/>
          <w:p w:rsidR="00BC29F0" w:rsidRDefault="00BC29F0" w:rsidP="004359DE"/>
          <w:p w:rsidR="00BC29F0" w:rsidRDefault="00BC29F0" w:rsidP="004359DE"/>
          <w:p w:rsidR="00BC29F0" w:rsidRDefault="00BC29F0" w:rsidP="004359DE"/>
          <w:p w:rsidR="00BC29F0" w:rsidRDefault="00BC29F0" w:rsidP="004359DE"/>
          <w:p w:rsidR="00BC29F0" w:rsidRDefault="00BC29F0" w:rsidP="004359DE"/>
          <w:p w:rsidR="00BC29F0" w:rsidRDefault="00BC29F0" w:rsidP="004359DE"/>
          <w:p w:rsidR="00BC29F0" w:rsidRDefault="00BC29F0" w:rsidP="004359DE"/>
          <w:p w:rsidR="00BC29F0" w:rsidRDefault="00BC29F0" w:rsidP="004359DE"/>
          <w:p w:rsidR="00BC29F0" w:rsidRPr="004359DE" w:rsidRDefault="00BC29F0" w:rsidP="004359DE"/>
          <w:p w:rsidR="00CA476D" w:rsidRPr="004359DE" w:rsidRDefault="00CA476D" w:rsidP="004359DE"/>
          <w:p w:rsidR="00CA476D" w:rsidRPr="004359DE" w:rsidRDefault="00CA476D" w:rsidP="004359DE"/>
          <w:p w:rsidR="00CA476D" w:rsidRPr="004359DE" w:rsidRDefault="00CA476D" w:rsidP="004359DE">
            <w:r w:rsidRPr="004359DE">
              <w:t>____________________ /____________/</w:t>
            </w:r>
          </w:p>
          <w:p w:rsidR="00CA476D" w:rsidRPr="004359DE" w:rsidRDefault="00CA476D" w:rsidP="004359DE"/>
        </w:tc>
      </w:tr>
    </w:tbl>
    <w:p w:rsidR="00003221" w:rsidRPr="004359DE" w:rsidRDefault="00003221" w:rsidP="004359DE"/>
    <w:p w:rsidR="00003221" w:rsidRPr="004359DE" w:rsidRDefault="00003221" w:rsidP="004359DE">
      <w:r w:rsidRPr="004359DE">
        <w:tab/>
      </w:r>
      <w:r w:rsidRPr="004359DE">
        <w:tab/>
      </w:r>
      <w:r w:rsidRPr="004359DE">
        <w:tab/>
      </w:r>
      <w:r w:rsidRPr="004359DE">
        <w:tab/>
      </w:r>
      <w:r w:rsidRPr="004359DE">
        <w:tab/>
      </w:r>
      <w:r w:rsidRPr="004359DE">
        <w:tab/>
      </w:r>
      <w:r w:rsidRPr="004359DE">
        <w:tab/>
      </w:r>
      <w:r w:rsidRPr="004359DE">
        <w:tab/>
      </w:r>
    </w:p>
    <w:p w:rsidR="00733AF5" w:rsidRPr="004359DE" w:rsidRDefault="00733AF5" w:rsidP="004359DE">
      <w:pPr>
        <w:sectPr w:rsidR="00733AF5" w:rsidRPr="004359DE" w:rsidSect="00953904">
          <w:pgSz w:w="11906" w:h="16838" w:code="9"/>
          <w:pgMar w:top="680" w:right="680" w:bottom="737" w:left="851" w:header="709" w:footer="709" w:gutter="0"/>
          <w:cols w:space="708"/>
          <w:docGrid w:linePitch="360"/>
        </w:sectPr>
      </w:pPr>
    </w:p>
    <w:p w:rsidR="00E05951" w:rsidRPr="004359DE" w:rsidRDefault="00E05951" w:rsidP="004359DE"/>
    <w:p w:rsidR="00CA476D" w:rsidRPr="004359DE" w:rsidRDefault="00003221" w:rsidP="006446BA">
      <w:pPr>
        <w:jc w:val="right"/>
      </w:pPr>
      <w:r w:rsidRPr="004359DE">
        <w:t xml:space="preserve">Приложение к </w:t>
      </w:r>
      <w:r w:rsidR="00B87378" w:rsidRPr="004359DE">
        <w:t>договор</w:t>
      </w:r>
      <w:r w:rsidRPr="004359DE">
        <w:t>у</w:t>
      </w:r>
    </w:p>
    <w:p w:rsidR="00003221" w:rsidRPr="004359DE" w:rsidRDefault="00003221" w:rsidP="006446BA">
      <w:pPr>
        <w:jc w:val="right"/>
      </w:pPr>
      <w:r w:rsidRPr="004359DE">
        <w:t>№ ______от «</w:t>
      </w:r>
      <w:r w:rsidR="00953904" w:rsidRPr="004359DE">
        <w:t>__»</w:t>
      </w:r>
      <w:r w:rsidRPr="004359DE">
        <w:t xml:space="preserve"> </w:t>
      </w:r>
      <w:r w:rsidR="00953904" w:rsidRPr="004359DE">
        <w:t>_______</w:t>
      </w:r>
      <w:r w:rsidRPr="004359DE">
        <w:t xml:space="preserve"> 20</w:t>
      </w:r>
      <w:r w:rsidR="00CA476D" w:rsidRPr="004359DE">
        <w:t>2</w:t>
      </w:r>
      <w:r w:rsidR="00783A3C">
        <w:t>5</w:t>
      </w:r>
      <w:bookmarkStart w:id="3" w:name="_GoBack"/>
      <w:bookmarkEnd w:id="3"/>
      <w:r w:rsidRPr="004359DE">
        <w:t xml:space="preserve"> г</w:t>
      </w:r>
      <w:r w:rsidR="00CA476D" w:rsidRPr="004359DE">
        <w:t>.</w:t>
      </w:r>
    </w:p>
    <w:p w:rsidR="00CA476D" w:rsidRPr="004359DE" w:rsidRDefault="00CA476D" w:rsidP="004359DE"/>
    <w:p w:rsidR="00CA476D" w:rsidRPr="004359DE" w:rsidRDefault="00CA476D" w:rsidP="004359DE"/>
    <w:p w:rsidR="00B12717" w:rsidRPr="004359DE" w:rsidRDefault="00CA476D" w:rsidP="006446BA">
      <w:pPr>
        <w:jc w:val="center"/>
      </w:pPr>
      <w:r w:rsidRPr="004359DE">
        <w:t>Техническое задание</w:t>
      </w:r>
      <w:r w:rsidR="006446BA">
        <w:t>.</w:t>
      </w:r>
    </w:p>
    <w:p w:rsidR="00B12717" w:rsidRPr="004359DE" w:rsidRDefault="00B12717" w:rsidP="004359DE"/>
    <w:p w:rsidR="0064512E" w:rsidRPr="004359DE" w:rsidRDefault="00476FD8" w:rsidP="004359DE">
      <w:r w:rsidRPr="004359DE">
        <w:t xml:space="preserve">1. </w:t>
      </w:r>
      <w:r w:rsidR="00733AF5" w:rsidRPr="004359DE">
        <w:t>Объемы промывки отопительных систем учреждения</w:t>
      </w:r>
    </w:p>
    <w:p w:rsidR="00733AF5" w:rsidRPr="004359DE" w:rsidRDefault="00733AF5" w:rsidP="004359DE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60"/>
        <w:gridCol w:w="695"/>
        <w:gridCol w:w="714"/>
        <w:gridCol w:w="584"/>
        <w:gridCol w:w="623"/>
        <w:gridCol w:w="584"/>
        <w:gridCol w:w="688"/>
        <w:gridCol w:w="1021"/>
        <w:gridCol w:w="1227"/>
        <w:gridCol w:w="1171"/>
        <w:gridCol w:w="1151"/>
      </w:tblGrid>
      <w:tr w:rsidR="0085585D" w:rsidRPr="005C20F1" w:rsidTr="00B8008A">
        <w:trPr>
          <w:trHeight w:val="909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3AF5" w:rsidRPr="00B8008A" w:rsidRDefault="00733AF5" w:rsidP="004359DE">
            <w:r w:rsidRPr="00B8008A">
              <w:t>Адрес</w:t>
            </w:r>
          </w:p>
        </w:tc>
        <w:tc>
          <w:tcPr>
            <w:tcW w:w="17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F5" w:rsidRPr="00B8008A" w:rsidRDefault="00733AF5" w:rsidP="004359DE">
            <w:r w:rsidRPr="00B8008A">
              <w:t>Длина трубопровода, 1 км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F5" w:rsidRPr="00B8008A" w:rsidRDefault="00733AF5" w:rsidP="004359DE">
            <w:r w:rsidRPr="00B8008A">
              <w:t>Единица измерения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F5" w:rsidRPr="00B8008A" w:rsidRDefault="0085585D" w:rsidP="004359DE">
            <w:r w:rsidRPr="00B8008A">
              <w:t>К</w:t>
            </w:r>
            <w:r w:rsidR="00733AF5" w:rsidRPr="00B8008A">
              <w:t>оличество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F5" w:rsidRPr="00B8008A" w:rsidRDefault="0085585D" w:rsidP="004359DE">
            <w:r w:rsidRPr="00B8008A">
              <w:t>С</w:t>
            </w:r>
            <w:r w:rsidR="00733AF5" w:rsidRPr="00B8008A">
              <w:t>тоимость (руб)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F5" w:rsidRPr="00B8008A" w:rsidRDefault="00733AF5" w:rsidP="004359DE">
            <w:r w:rsidRPr="00B8008A">
              <w:t>Всего (руб)</w:t>
            </w:r>
          </w:p>
        </w:tc>
      </w:tr>
      <w:tr w:rsidR="0085585D" w:rsidRPr="005C20F1" w:rsidTr="00B8008A">
        <w:trPr>
          <w:trHeight w:val="294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5D" w:rsidRPr="00B8008A" w:rsidRDefault="0085585D" w:rsidP="004359DE"/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85D" w:rsidRPr="00B8008A" w:rsidRDefault="0085585D" w:rsidP="004359DE">
            <w:r w:rsidRPr="00B8008A">
              <w:t>до Ø 50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85585D" w:rsidP="004359DE">
            <w:r w:rsidRPr="00B8008A">
              <w:t>Ø 50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85585D" w:rsidP="004359DE">
            <w:r w:rsidRPr="00B8008A">
              <w:t>Ø 65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85585D" w:rsidP="004359DE">
            <w:r w:rsidRPr="00B8008A">
              <w:t>Ø75-80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85585D" w:rsidP="004359DE">
            <w:r w:rsidRPr="00B8008A">
              <w:t>Ø100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85585D" w:rsidP="004359DE">
            <w:r w:rsidRPr="00B8008A">
              <w:t>Ø150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85D" w:rsidRPr="00B8008A" w:rsidRDefault="0085585D" w:rsidP="004359DE"/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85585D" w:rsidP="004359DE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85585D" w:rsidP="004359DE"/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85585D" w:rsidP="004359DE"/>
        </w:tc>
      </w:tr>
      <w:tr w:rsidR="0085585D" w:rsidRPr="005C20F1" w:rsidTr="00B8008A">
        <w:trPr>
          <w:trHeight w:val="530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5D" w:rsidRPr="00B8008A" w:rsidRDefault="0085585D" w:rsidP="006446BA">
            <w:r w:rsidRPr="00B8008A">
              <w:t xml:space="preserve">ул. </w:t>
            </w:r>
            <w:r w:rsidR="006446BA" w:rsidRPr="00B8008A">
              <w:t>Адмиралтейская, 3 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85D" w:rsidRPr="00B8008A" w:rsidRDefault="00B8008A" w:rsidP="004359DE">
            <w:r w:rsidRPr="00B8008A">
              <w:t>0,488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B8008A" w:rsidP="00F07FDF">
            <w:r w:rsidRPr="00B8008A">
              <w:t>0,44</w:t>
            </w:r>
            <w:r w:rsidR="00F07FDF"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B8008A" w:rsidP="004359DE">
            <w:r w:rsidRPr="00B8008A"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B8008A" w:rsidP="004359DE">
            <w:r w:rsidRPr="00B8008A"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B8008A" w:rsidP="004359DE">
            <w:r w:rsidRPr="00B8008A">
              <w:t>0,042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85585D" w:rsidP="004359DE">
            <w:r w:rsidRPr="00B8008A"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85D" w:rsidRPr="00B8008A" w:rsidRDefault="0085585D" w:rsidP="004359DE">
            <w:r w:rsidRPr="00B8008A">
              <w:t>усл. ед.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85585D" w:rsidP="004359DE">
            <w:r w:rsidRPr="00B8008A"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85585D" w:rsidP="004359DE"/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5D" w:rsidRPr="00B8008A" w:rsidRDefault="0085585D" w:rsidP="004359DE"/>
        </w:tc>
      </w:tr>
      <w:tr w:rsidR="0085585D" w:rsidRPr="004359DE" w:rsidTr="00B8008A">
        <w:trPr>
          <w:trHeight w:val="600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F5" w:rsidRPr="00B8008A" w:rsidRDefault="00733AF5" w:rsidP="004359DE">
            <w:r w:rsidRPr="00B8008A">
              <w:t>ИТОГО:</w:t>
            </w:r>
          </w:p>
        </w:tc>
        <w:tc>
          <w:tcPr>
            <w:tcW w:w="17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AF5" w:rsidRPr="00B8008A" w:rsidRDefault="00733AF5" w:rsidP="004359DE"/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AF5" w:rsidRPr="00B8008A" w:rsidRDefault="00733AF5" w:rsidP="004359DE"/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F5" w:rsidRPr="00B8008A" w:rsidRDefault="00733AF5" w:rsidP="004359DE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F5" w:rsidRPr="00B8008A" w:rsidRDefault="00733AF5" w:rsidP="004359DE"/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F5" w:rsidRPr="00B8008A" w:rsidRDefault="00733AF5" w:rsidP="004359DE"/>
        </w:tc>
      </w:tr>
    </w:tbl>
    <w:p w:rsidR="00733AF5" w:rsidRPr="004359DE" w:rsidRDefault="00733AF5" w:rsidP="004359DE"/>
    <w:p w:rsidR="00733AF5" w:rsidRPr="004359DE" w:rsidRDefault="00476FD8" w:rsidP="004359DE">
      <w:r w:rsidRPr="004359DE">
        <w:t xml:space="preserve">2. </w:t>
      </w:r>
      <w:r w:rsidR="00780A2D" w:rsidRPr="004359DE">
        <w:t>Объемы опрессовки отопительных систем учреждения</w:t>
      </w:r>
    </w:p>
    <w:p w:rsidR="00780A2D" w:rsidRPr="004359DE" w:rsidRDefault="00780A2D" w:rsidP="004359DE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60"/>
        <w:gridCol w:w="695"/>
        <w:gridCol w:w="714"/>
        <w:gridCol w:w="584"/>
        <w:gridCol w:w="623"/>
        <w:gridCol w:w="584"/>
        <w:gridCol w:w="688"/>
        <w:gridCol w:w="1021"/>
        <w:gridCol w:w="1227"/>
        <w:gridCol w:w="1171"/>
        <w:gridCol w:w="1151"/>
      </w:tblGrid>
      <w:tr w:rsidR="00780A2D" w:rsidRPr="005C20F1" w:rsidTr="006446BA">
        <w:trPr>
          <w:trHeight w:val="925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A2D" w:rsidRPr="00B8008A" w:rsidRDefault="00780A2D" w:rsidP="004359DE">
            <w:r w:rsidRPr="00B8008A">
              <w:t>Адрес</w:t>
            </w:r>
          </w:p>
        </w:tc>
        <w:tc>
          <w:tcPr>
            <w:tcW w:w="17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2D" w:rsidRPr="00B8008A" w:rsidRDefault="00780A2D" w:rsidP="004359DE">
            <w:r w:rsidRPr="00B8008A">
              <w:t>Длина трубопровода, 1 км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2D" w:rsidRPr="00B8008A" w:rsidRDefault="00780A2D" w:rsidP="004359DE">
            <w:r w:rsidRPr="00B8008A">
              <w:t>Единица измерения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2D" w:rsidRPr="00B8008A" w:rsidRDefault="00780A2D" w:rsidP="004359DE">
            <w:r w:rsidRPr="00B8008A">
              <w:t>Количество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2D" w:rsidRPr="00B8008A" w:rsidRDefault="00780A2D" w:rsidP="004359DE">
            <w:r w:rsidRPr="00B8008A">
              <w:t>Стоимость (руб)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2D" w:rsidRPr="00B8008A" w:rsidRDefault="00780A2D" w:rsidP="004359DE">
            <w:r w:rsidRPr="00B8008A">
              <w:t>Всего (руб)</w:t>
            </w:r>
          </w:p>
        </w:tc>
      </w:tr>
      <w:tr w:rsidR="00780A2D" w:rsidRPr="005C20F1" w:rsidTr="006446BA">
        <w:trPr>
          <w:trHeight w:val="294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2D" w:rsidRPr="00B8008A" w:rsidRDefault="00780A2D" w:rsidP="004359DE"/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2D" w:rsidRPr="00B8008A" w:rsidRDefault="00780A2D" w:rsidP="004359DE">
            <w:r w:rsidRPr="00B8008A">
              <w:t>до Ø 50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2D" w:rsidRPr="00B8008A" w:rsidRDefault="00780A2D" w:rsidP="004359DE">
            <w:r w:rsidRPr="00B8008A">
              <w:t>Ø 50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2D" w:rsidRPr="00B8008A" w:rsidRDefault="00780A2D" w:rsidP="004359DE">
            <w:r w:rsidRPr="00B8008A">
              <w:t>Ø 65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2D" w:rsidRPr="00B8008A" w:rsidRDefault="00780A2D" w:rsidP="004359DE">
            <w:r w:rsidRPr="00B8008A">
              <w:t>Ø75-80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2D" w:rsidRPr="00B8008A" w:rsidRDefault="00780A2D" w:rsidP="004359DE">
            <w:r w:rsidRPr="00B8008A">
              <w:t>Ø100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2D" w:rsidRPr="00B8008A" w:rsidRDefault="00780A2D" w:rsidP="004359DE">
            <w:r w:rsidRPr="00B8008A">
              <w:t>Ø150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2D" w:rsidRPr="00B8008A" w:rsidRDefault="00780A2D" w:rsidP="004359DE"/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2D" w:rsidRPr="00B8008A" w:rsidRDefault="00780A2D" w:rsidP="004359DE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2D" w:rsidRPr="00B8008A" w:rsidRDefault="00780A2D" w:rsidP="004359DE"/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2D" w:rsidRPr="00B8008A" w:rsidRDefault="00780A2D" w:rsidP="004359DE"/>
        </w:tc>
      </w:tr>
      <w:tr w:rsidR="00F07FDF" w:rsidRPr="005C20F1" w:rsidTr="006446BA">
        <w:trPr>
          <w:trHeight w:val="564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FDF" w:rsidRPr="00B8008A" w:rsidRDefault="00F07FDF" w:rsidP="00F07FDF">
            <w:r w:rsidRPr="00B8008A">
              <w:t>ул. Адмиралтейская, 3 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FDF" w:rsidRPr="00B8008A" w:rsidRDefault="00F07FDF" w:rsidP="00F07FDF">
            <w:r w:rsidRPr="00B8008A">
              <w:t>0,488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DF" w:rsidRPr="00B8008A" w:rsidRDefault="00F07FDF" w:rsidP="00F07FDF">
            <w:r w:rsidRPr="00B8008A">
              <w:t>0,44</w:t>
            </w:r>
            <w: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DF" w:rsidRPr="00B8008A" w:rsidRDefault="00F07FDF" w:rsidP="00F07FDF">
            <w:r w:rsidRPr="00B8008A"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DF" w:rsidRPr="00B8008A" w:rsidRDefault="00F07FDF" w:rsidP="00F07FDF">
            <w:r w:rsidRPr="00B8008A"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DF" w:rsidRPr="00B8008A" w:rsidRDefault="00F07FDF" w:rsidP="00F07FDF">
            <w:r w:rsidRPr="00B8008A">
              <w:t>0,042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DF" w:rsidRPr="00B8008A" w:rsidRDefault="00F07FDF" w:rsidP="00F07FDF">
            <w:r w:rsidRPr="00B8008A"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FDF" w:rsidRPr="00B8008A" w:rsidRDefault="00F07FDF" w:rsidP="00F07FDF">
            <w:r w:rsidRPr="00B8008A">
              <w:t>усл. ед.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DF" w:rsidRPr="00B8008A" w:rsidRDefault="00F07FDF" w:rsidP="00F07FDF">
            <w:r w:rsidRPr="00B8008A"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DF" w:rsidRPr="00B8008A" w:rsidRDefault="00F07FDF" w:rsidP="00F07FDF"/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DF" w:rsidRPr="00B8008A" w:rsidRDefault="00F07FDF" w:rsidP="00F07FDF"/>
        </w:tc>
      </w:tr>
      <w:tr w:rsidR="00780A2D" w:rsidRPr="004359DE" w:rsidTr="006446BA">
        <w:trPr>
          <w:trHeight w:val="600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2D" w:rsidRPr="00B8008A" w:rsidRDefault="00780A2D" w:rsidP="004359DE">
            <w:r w:rsidRPr="00B8008A">
              <w:t>ИТОГО:</w:t>
            </w:r>
          </w:p>
        </w:tc>
        <w:tc>
          <w:tcPr>
            <w:tcW w:w="17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2D" w:rsidRPr="00B8008A" w:rsidRDefault="00780A2D" w:rsidP="004359DE"/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2D" w:rsidRPr="00B8008A" w:rsidRDefault="00780A2D" w:rsidP="004359DE"/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2D" w:rsidRPr="00B8008A" w:rsidRDefault="00780A2D" w:rsidP="004359DE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2D" w:rsidRPr="00B8008A" w:rsidRDefault="00780A2D" w:rsidP="004359DE"/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2D" w:rsidRPr="00B8008A" w:rsidRDefault="00780A2D" w:rsidP="004359DE"/>
        </w:tc>
      </w:tr>
    </w:tbl>
    <w:p w:rsidR="00780A2D" w:rsidRPr="004359DE" w:rsidRDefault="00780A2D" w:rsidP="004359DE"/>
    <w:p w:rsidR="00476FD8" w:rsidRPr="004359DE" w:rsidRDefault="00476FD8" w:rsidP="005C20F1">
      <w:pPr>
        <w:jc w:val="both"/>
      </w:pPr>
      <w:r w:rsidRPr="004359DE">
        <w:t>3. Выполнение работ должно производиться в соответствии с требованиями:</w:t>
      </w:r>
    </w:p>
    <w:p w:rsidR="00476FD8" w:rsidRPr="004359DE" w:rsidRDefault="00476FD8" w:rsidP="005C20F1">
      <w:pPr>
        <w:jc w:val="both"/>
      </w:pPr>
      <w:r w:rsidRPr="004359DE">
        <w:t>- Федерального закона от 23 ноября 2009 г. № 261-ФЗ «Об энергосбережении и о повышении энергетической эффективности и о внесении изменений в отдельные законодател</w:t>
      </w:r>
      <w:r w:rsidR="00460300" w:rsidRPr="004359DE">
        <w:t>ьные акты Российской Федерации»;</w:t>
      </w:r>
    </w:p>
    <w:p w:rsidR="00476FD8" w:rsidRPr="004359DE" w:rsidRDefault="00476FD8" w:rsidP="005C20F1">
      <w:pPr>
        <w:jc w:val="both"/>
      </w:pPr>
      <w:r w:rsidRPr="004359DE">
        <w:t>- приказа Министерства энергетики РФ от 24 марта 2003 г. № 115 «Об утверждении Правил технической эксплуат</w:t>
      </w:r>
      <w:r w:rsidR="00460300" w:rsidRPr="004359DE">
        <w:t>ации тепловых энергоустановок»;</w:t>
      </w:r>
    </w:p>
    <w:p w:rsidR="00476FD8" w:rsidRPr="004359DE" w:rsidRDefault="00476FD8" w:rsidP="005C20F1">
      <w:pPr>
        <w:jc w:val="both"/>
      </w:pPr>
      <w:r w:rsidRPr="004359DE">
        <w:t>- приказа Министерства энергетики РФ от 12 марта 2013 г. № 103 «Об утверждении Правил оценки готов</w:t>
      </w:r>
      <w:r w:rsidR="00460300" w:rsidRPr="004359DE">
        <w:t>ности к отопительному периоду»;</w:t>
      </w:r>
    </w:p>
    <w:p w:rsidR="00476FD8" w:rsidRPr="004359DE" w:rsidRDefault="00476FD8" w:rsidP="005C20F1">
      <w:pPr>
        <w:jc w:val="both"/>
      </w:pPr>
      <w:r w:rsidRPr="004359DE">
        <w:t>- ГОСТ 25136-82 «Соединения трубопроводов. Методы испытаний на герметичность»,</w:t>
      </w:r>
    </w:p>
    <w:p w:rsidR="00476FD8" w:rsidRPr="004359DE" w:rsidRDefault="00476FD8" w:rsidP="005C20F1">
      <w:pPr>
        <w:jc w:val="both"/>
      </w:pPr>
      <w:r w:rsidRPr="004359DE">
        <w:t>- СанПиНа 2.1.4.2496-09 «Гигиенические требования к обеспечению безопасности систем горячего водоснабжения. Из</w:t>
      </w:r>
      <w:r w:rsidR="00460300" w:rsidRPr="004359DE">
        <w:t>менение к СанПиН 2.1.4.1074-01»;</w:t>
      </w:r>
      <w:r w:rsidRPr="004359DE">
        <w:t xml:space="preserve"> </w:t>
      </w:r>
    </w:p>
    <w:p w:rsidR="00476FD8" w:rsidRPr="004359DE" w:rsidRDefault="00476FD8" w:rsidP="005C20F1">
      <w:pPr>
        <w:jc w:val="both"/>
      </w:pPr>
      <w:r w:rsidRPr="004359DE">
        <w:t>- свода правила 30.13330.2012 «Внутренний водопровод и канализация зданий. Актуализированная редакция СНиП 2.04.01-85»;</w:t>
      </w:r>
    </w:p>
    <w:p w:rsidR="00476FD8" w:rsidRPr="004359DE" w:rsidRDefault="00476FD8" w:rsidP="005C20F1">
      <w:pPr>
        <w:jc w:val="both"/>
      </w:pPr>
      <w:r w:rsidRPr="004359DE">
        <w:t>- свода правил 347.1325800.2017 «Внутренние системы отопления, горячего и холодного водоснабжения. Правила эксплуатации».</w:t>
      </w:r>
    </w:p>
    <w:p w:rsidR="00476FD8" w:rsidRPr="004359DE" w:rsidRDefault="00476FD8" w:rsidP="005C20F1">
      <w:pPr>
        <w:jc w:val="both"/>
      </w:pPr>
    </w:p>
    <w:p w:rsidR="00476FD8" w:rsidRPr="004359DE" w:rsidRDefault="00476FD8" w:rsidP="005C20F1">
      <w:pPr>
        <w:jc w:val="both"/>
      </w:pPr>
      <w:r w:rsidRPr="004359DE">
        <w:t>4. Работы включают в себя:</w:t>
      </w:r>
    </w:p>
    <w:p w:rsidR="00476FD8" w:rsidRPr="004359DE" w:rsidRDefault="00476FD8" w:rsidP="005C20F1">
      <w:pPr>
        <w:jc w:val="both"/>
      </w:pPr>
      <w:r w:rsidRPr="004359DE">
        <w:t>- предварительный осмотр инженерных сетей заказчика;</w:t>
      </w:r>
    </w:p>
    <w:p w:rsidR="00476FD8" w:rsidRPr="004359DE" w:rsidRDefault="00476FD8" w:rsidP="005C20F1">
      <w:pPr>
        <w:jc w:val="both"/>
      </w:pPr>
      <w:r w:rsidRPr="004359DE">
        <w:t>- испытание трубопроводов на прочность и герметичность с промывкой и установкой сальников;</w:t>
      </w:r>
    </w:p>
    <w:p w:rsidR="00476FD8" w:rsidRPr="004359DE" w:rsidRDefault="00476FD8" w:rsidP="005C20F1">
      <w:pPr>
        <w:jc w:val="both"/>
      </w:pPr>
      <w:r w:rsidRPr="004359DE">
        <w:lastRenderedPageBreak/>
        <w:t xml:space="preserve">- общие работы по гидропневмопромывке и опрессовке внутренней системы отопления и наружной теплотрассы на объектах заказчика под давлением не менее 10 кгс/см2 передвижным компрессором не менее чем с </w:t>
      </w:r>
      <w:r w:rsidR="00BC29F0" w:rsidRPr="00BC29F0">
        <w:t>18</w:t>
      </w:r>
      <w:r w:rsidRPr="00BC29F0">
        <w:t>-ти</w:t>
      </w:r>
      <w:r w:rsidRPr="004359DE">
        <w:t xml:space="preserve"> кратным наполнением промывочной водой системы отопления до полного ее осветления;</w:t>
      </w:r>
    </w:p>
    <w:p w:rsidR="00476FD8" w:rsidRPr="004359DE" w:rsidRDefault="00476FD8" w:rsidP="005C20F1">
      <w:pPr>
        <w:jc w:val="both"/>
      </w:pPr>
      <w:r w:rsidRPr="004359DE">
        <w:t xml:space="preserve">- ремонт и поверка манометров, установленных в элеваторных узлах (в случае повреждения их </w:t>
      </w:r>
      <w:r w:rsidR="00552D19" w:rsidRPr="004359DE">
        <w:t>Исполнителе</w:t>
      </w:r>
      <w:r w:rsidRPr="004359DE">
        <w:t>м);</w:t>
      </w:r>
    </w:p>
    <w:p w:rsidR="00476FD8" w:rsidRPr="004359DE" w:rsidRDefault="00476FD8" w:rsidP="005C20F1">
      <w:pPr>
        <w:jc w:val="both"/>
      </w:pPr>
      <w:r w:rsidRPr="004359DE">
        <w:t>- гидравлическая настройка системы отопления;</w:t>
      </w:r>
    </w:p>
    <w:p w:rsidR="00476FD8" w:rsidRPr="004359DE" w:rsidRDefault="00476FD8" w:rsidP="005C20F1">
      <w:pPr>
        <w:jc w:val="both"/>
      </w:pPr>
      <w:r w:rsidRPr="004359DE">
        <w:t>- санитарно-технические работы в системе отопления (слив и наполнение водой системы отопления с осмотром системы, ревизия вентилей муфтовых, гидравлическое испытание трубопроводов системы отопления, ревизия задвижек) и наружной теплотрассы (ревизия задвижек, гидравлическое испытание трубопроводов);</w:t>
      </w:r>
    </w:p>
    <w:p w:rsidR="00476FD8" w:rsidRPr="004359DE" w:rsidRDefault="00476FD8" w:rsidP="005C20F1">
      <w:pPr>
        <w:jc w:val="both"/>
      </w:pPr>
      <w:r w:rsidRPr="004359DE">
        <w:t>- проверка соединений радиаторов с трубопроводом на предмет подтекания воды из системы отопления; замена вентилей на стояках подающего и обратных трубопроводов;</w:t>
      </w:r>
    </w:p>
    <w:p w:rsidR="00476FD8" w:rsidRPr="004359DE" w:rsidRDefault="00476FD8" w:rsidP="005C20F1">
      <w:pPr>
        <w:jc w:val="both"/>
      </w:pPr>
      <w:r w:rsidRPr="004359DE">
        <w:t>- промывка и очистка колодцев, принадлежащих к инженерным сетям заказчика;</w:t>
      </w:r>
    </w:p>
    <w:p w:rsidR="00476FD8" w:rsidRPr="004359DE" w:rsidRDefault="00476FD8" w:rsidP="005C20F1">
      <w:pPr>
        <w:jc w:val="both"/>
      </w:pPr>
      <w:r w:rsidRPr="004359DE">
        <w:t>- согласование работ с ресурсоснабжающими организациями и дополнительное согласование работ с иными владельцами сетей инженерно-технического обеспечения, от которых произведена врезка (при необходимости);</w:t>
      </w:r>
    </w:p>
    <w:p w:rsidR="005C20F1" w:rsidRPr="004359DE" w:rsidRDefault="00476FD8" w:rsidP="005C20F1">
      <w:pPr>
        <w:jc w:val="both"/>
      </w:pPr>
      <w:r w:rsidRPr="004359DE">
        <w:t xml:space="preserve">- оформление </w:t>
      </w:r>
      <w:r w:rsidR="00552D19" w:rsidRPr="004359DE">
        <w:t>Исполнителе</w:t>
      </w:r>
      <w:r w:rsidRPr="004359DE">
        <w:t>м соответствующей документации.</w:t>
      </w:r>
    </w:p>
    <w:p w:rsidR="00476FD8" w:rsidRPr="004359DE" w:rsidRDefault="00476FD8" w:rsidP="005C20F1">
      <w:pPr>
        <w:jc w:val="both"/>
      </w:pPr>
    </w:p>
    <w:p w:rsidR="00476FD8" w:rsidRPr="004359DE" w:rsidRDefault="00552D19" w:rsidP="005C20F1">
      <w:pPr>
        <w:jc w:val="both"/>
      </w:pPr>
      <w:r w:rsidRPr="004359DE">
        <w:t xml:space="preserve">5. </w:t>
      </w:r>
      <w:r w:rsidR="00476FD8" w:rsidRPr="004359DE">
        <w:t>Требования к выполнению работ:</w:t>
      </w:r>
    </w:p>
    <w:p w:rsidR="00476FD8" w:rsidRPr="004359DE" w:rsidRDefault="00476FD8" w:rsidP="005C20F1">
      <w:pPr>
        <w:jc w:val="both"/>
      </w:pPr>
      <w:r w:rsidRPr="004359DE">
        <w:t>- процесс промывки трубопроводов системы отопления должен избавить внутренние стенки системы отопления от образовавшейся в процессе эксплуатации накипи, различных органических и неорганических продуктов;</w:t>
      </w:r>
    </w:p>
    <w:p w:rsidR="00476FD8" w:rsidRPr="004359DE" w:rsidRDefault="00476FD8" w:rsidP="005C20F1">
      <w:pPr>
        <w:jc w:val="both"/>
      </w:pPr>
      <w:r w:rsidRPr="004359DE">
        <w:t>- промывку системы отопления осуществлять методом гидропневматической очистки с расходом водовоздушной смеси до полного осветления промывочной воды на выходе из сбросников системы отопления раздельно по стоякам разводящих трубопроводов; допускается промывка хозяйственно-питьевой водой;</w:t>
      </w:r>
    </w:p>
    <w:p w:rsidR="00476FD8" w:rsidRPr="004359DE" w:rsidRDefault="00476FD8" w:rsidP="005C20F1">
      <w:pPr>
        <w:jc w:val="both"/>
      </w:pPr>
      <w:r w:rsidRPr="004359DE">
        <w:t>- испытания системы отопления необходимо производить по технологическим схемам с соблюдением техники безопасности проведения работ;</w:t>
      </w:r>
    </w:p>
    <w:p w:rsidR="00476FD8" w:rsidRPr="004359DE" w:rsidRDefault="00476FD8" w:rsidP="005C20F1">
      <w:pPr>
        <w:jc w:val="both"/>
      </w:pPr>
      <w:r w:rsidRPr="004359DE">
        <w:t>- для гидропневмопромывки системы отопления используется передвижной компрессор для нагнетания воздуха с подключением к системе холодного водоснабжения;</w:t>
      </w:r>
    </w:p>
    <w:p w:rsidR="00476FD8" w:rsidRPr="004359DE" w:rsidRDefault="00476FD8" w:rsidP="005C20F1">
      <w:pPr>
        <w:jc w:val="both"/>
      </w:pPr>
      <w:r w:rsidRPr="004359DE">
        <w:t>- гидравлические испытания оборудования теплового пункта и системы отопления следует производить раздельно;</w:t>
      </w:r>
    </w:p>
    <w:p w:rsidR="00476FD8" w:rsidRPr="004359DE" w:rsidRDefault="00476FD8" w:rsidP="005C20F1">
      <w:pPr>
        <w:jc w:val="both"/>
      </w:pPr>
      <w:r w:rsidRPr="004359DE">
        <w:t>- давление должно быть выдержано в те</w:t>
      </w:r>
      <w:r w:rsidR="00552D19" w:rsidRPr="004359DE">
        <w:t xml:space="preserve">чение 15 минут и затем снижено </w:t>
      </w:r>
      <w:r w:rsidRPr="004359DE">
        <w:t>до рабочего (падение давления фиксируется по контрольному манометру);</w:t>
      </w:r>
    </w:p>
    <w:p w:rsidR="00476FD8" w:rsidRPr="004359DE" w:rsidRDefault="00476FD8" w:rsidP="005C20F1">
      <w:pPr>
        <w:jc w:val="both"/>
      </w:pPr>
      <w:r w:rsidRPr="004359DE">
        <w:t>- результаты гидравлических испытаний на герметичность трубопроводов считаются удовлетворительными, если: во время их проведения не произошло падения давления более чем на 0,01Мпа (0,1 кгс/см2), не обнаружены признаки разрыва, течи или запотевания в сварных швах, а также течи в основном металле, фланцевых соединениях, арматуре, компенсаторах и других элементов трубопровода, отсутствуют признаки сдвига или деформации трубопроводов и неподвижных опор;</w:t>
      </w:r>
    </w:p>
    <w:p w:rsidR="00476FD8" w:rsidRPr="004359DE" w:rsidRDefault="00476FD8" w:rsidP="005C20F1">
      <w:pPr>
        <w:jc w:val="both"/>
      </w:pPr>
      <w:r w:rsidRPr="004359DE">
        <w:t>- выявленные при испытаниях дефекты должны быть устранены, после чего оборудование испытывают повторно;</w:t>
      </w:r>
    </w:p>
    <w:p w:rsidR="00476FD8" w:rsidRPr="004359DE" w:rsidRDefault="00476FD8" w:rsidP="005C20F1">
      <w:pPr>
        <w:jc w:val="both"/>
      </w:pPr>
      <w:r w:rsidRPr="004359DE">
        <w:t>- после промывки и гидравлического испытания система отопления сразу должна быть заполнена теплоносителем или водой, держать с</w:t>
      </w:r>
      <w:r w:rsidR="00552D19" w:rsidRPr="004359DE">
        <w:t xml:space="preserve">истему отопления опорожненной </w:t>
      </w:r>
      <w:r w:rsidRPr="004359DE">
        <w:t>не допускается;</w:t>
      </w:r>
    </w:p>
    <w:p w:rsidR="00476FD8" w:rsidRPr="004359DE" w:rsidRDefault="00476FD8" w:rsidP="005C20F1">
      <w:pPr>
        <w:jc w:val="both"/>
      </w:pPr>
      <w:r w:rsidRPr="004359DE">
        <w:t>- опрессовка систем отопления должна осуществляется с помощью сжатого воздуха или водяного столба;</w:t>
      </w:r>
    </w:p>
    <w:p w:rsidR="00476FD8" w:rsidRPr="004359DE" w:rsidRDefault="00476FD8" w:rsidP="005C20F1">
      <w:pPr>
        <w:jc w:val="both"/>
      </w:pPr>
      <w:r w:rsidRPr="004359DE">
        <w:t>- опрессовка системы отопления должна включать в себя гидропневматическую промывку контуров, ремонтно-профилактические работы по подготовке системы отопления к отопительному сезону, непосредственную опрессовку системы отоплен</w:t>
      </w:r>
      <w:r w:rsidR="00552D19" w:rsidRPr="004359DE">
        <w:t>ия (гидростатическое испытание)</w:t>
      </w:r>
      <w:r w:rsidRPr="004359DE">
        <w:t>;</w:t>
      </w:r>
    </w:p>
    <w:p w:rsidR="004668C2" w:rsidRPr="004359DE" w:rsidRDefault="004668C2" w:rsidP="005C20F1">
      <w:pPr>
        <w:jc w:val="both"/>
      </w:pPr>
      <w:r w:rsidRPr="004359DE">
        <w:t>- отдельный разбор всех грязевиков с промывкой и прочисткой от осадков, обрастаний (обязательная фотофиксация выполненной работы до и после);</w:t>
      </w:r>
    </w:p>
    <w:p w:rsidR="004668C2" w:rsidRPr="004359DE" w:rsidRDefault="004668C2" w:rsidP="005C20F1">
      <w:pPr>
        <w:jc w:val="both"/>
      </w:pPr>
      <w:r w:rsidRPr="004359DE">
        <w:t>- одновременное использование не менее 4-х точек сброса на системе отопления от одного элеватора;</w:t>
      </w:r>
    </w:p>
    <w:p w:rsidR="00476FD8" w:rsidRPr="004359DE" w:rsidRDefault="00476FD8" w:rsidP="005C20F1">
      <w:pPr>
        <w:jc w:val="both"/>
      </w:pPr>
      <w:r w:rsidRPr="004359DE">
        <w:t>- подготовленная к работе в отопительном периоде система отопления консервируется заполнением ее сетевой водой с отключением от внешней сети и, при необходимости, с установкой заглушек.</w:t>
      </w:r>
    </w:p>
    <w:p w:rsidR="004668C2" w:rsidRPr="004359DE" w:rsidRDefault="004668C2" w:rsidP="005C20F1">
      <w:pPr>
        <w:jc w:val="both"/>
      </w:pPr>
    </w:p>
    <w:p w:rsidR="004668C2" w:rsidRPr="004359DE" w:rsidRDefault="004668C2" w:rsidP="005C20F1">
      <w:pPr>
        <w:jc w:val="both"/>
      </w:pPr>
      <w:r w:rsidRPr="004359DE">
        <w:lastRenderedPageBreak/>
        <w:t>6. Дополнительные условия.</w:t>
      </w:r>
    </w:p>
    <w:p w:rsidR="00476FD8" w:rsidRPr="004359DE" w:rsidRDefault="004668C2" w:rsidP="005C20F1">
      <w:pPr>
        <w:jc w:val="both"/>
      </w:pPr>
      <w:r w:rsidRPr="004359DE">
        <w:t xml:space="preserve">6.1. </w:t>
      </w:r>
      <w:r w:rsidR="00552D19" w:rsidRPr="004359DE">
        <w:t>Исполнитель</w:t>
      </w:r>
      <w:r w:rsidR="00476FD8" w:rsidRPr="004359DE">
        <w:t xml:space="preserve"> обязан обеспечить постоя</w:t>
      </w:r>
      <w:r w:rsidRPr="004359DE">
        <w:t>нное присутствие на объекте своих</w:t>
      </w:r>
      <w:r w:rsidR="00476FD8" w:rsidRPr="004359DE">
        <w:t xml:space="preserve"> ответственн</w:t>
      </w:r>
      <w:r w:rsidRPr="004359DE">
        <w:t>ых</w:t>
      </w:r>
      <w:r w:rsidR="00476FD8" w:rsidRPr="004359DE">
        <w:t xml:space="preserve"> лиц, осуществляющего контроль за техникой безопасности.</w:t>
      </w:r>
    </w:p>
    <w:p w:rsidR="004668C2" w:rsidRPr="004359DE" w:rsidRDefault="00D84DCA" w:rsidP="005C20F1">
      <w:pPr>
        <w:jc w:val="both"/>
      </w:pPr>
      <w:r w:rsidRPr="004359DE">
        <w:t xml:space="preserve">6.2. </w:t>
      </w:r>
      <w:r w:rsidR="004668C2" w:rsidRPr="004359DE">
        <w:t>Количество сотрудников постоянно находящихся на объекте при выполнении работ не менее двух человек. Обязательные требования к сотрудникам:</w:t>
      </w:r>
    </w:p>
    <w:p w:rsidR="004668C2" w:rsidRPr="004359DE" w:rsidRDefault="004668C2" w:rsidP="005C20F1">
      <w:pPr>
        <w:jc w:val="both"/>
      </w:pPr>
      <w:r w:rsidRPr="004359DE">
        <w:t>- аттестованный газоэлектросващик со всеми допусками;</w:t>
      </w:r>
    </w:p>
    <w:p w:rsidR="004668C2" w:rsidRPr="004359DE" w:rsidRDefault="004668C2" w:rsidP="005C20F1">
      <w:pPr>
        <w:jc w:val="both"/>
      </w:pPr>
      <w:r w:rsidRPr="004359DE">
        <w:t>- слесарь-сантехник с допуском до 1000 Вт, II группа подтвержденная.</w:t>
      </w:r>
    </w:p>
    <w:p w:rsidR="004668C2" w:rsidRPr="004359DE" w:rsidRDefault="00D84DCA" w:rsidP="005C20F1">
      <w:pPr>
        <w:jc w:val="both"/>
      </w:pPr>
      <w:r w:rsidRPr="004359DE">
        <w:t xml:space="preserve">6.3. </w:t>
      </w:r>
      <w:r w:rsidR="004668C2" w:rsidRPr="004359DE">
        <w:t xml:space="preserve">Работы выполняются Исполнителем своими силами и за счет собственных средств (оборудование, инструменты, необходимые материалы и прочее). </w:t>
      </w:r>
    </w:p>
    <w:p w:rsidR="004668C2" w:rsidRPr="004359DE" w:rsidRDefault="00D84DCA" w:rsidP="005C20F1">
      <w:pPr>
        <w:jc w:val="both"/>
      </w:pPr>
      <w:r w:rsidRPr="004359DE">
        <w:t xml:space="preserve">6.4. </w:t>
      </w:r>
      <w:r w:rsidR="004668C2" w:rsidRPr="004359DE">
        <w:t>Промывка проводится специальным оборудованием (компрессором) использующим пневмогидроудар с техническими характеристиками:</w:t>
      </w:r>
    </w:p>
    <w:p w:rsidR="004668C2" w:rsidRPr="004359DE" w:rsidRDefault="004668C2" w:rsidP="005C20F1">
      <w:pPr>
        <w:jc w:val="both"/>
      </w:pPr>
      <w:r w:rsidRPr="004359DE">
        <w:t>- производительность не менее 1210 л/мин;</w:t>
      </w:r>
    </w:p>
    <w:p w:rsidR="004668C2" w:rsidRPr="004359DE" w:rsidRDefault="004668C2" w:rsidP="005C20F1">
      <w:pPr>
        <w:jc w:val="both"/>
      </w:pPr>
      <w:r w:rsidRPr="004359DE">
        <w:t>- объем ресивера не менее 500 л.</w:t>
      </w:r>
    </w:p>
    <w:p w:rsidR="004668C2" w:rsidRPr="004359DE" w:rsidRDefault="004668C2" w:rsidP="005C20F1">
      <w:pPr>
        <w:jc w:val="both"/>
      </w:pPr>
      <w:r w:rsidRPr="004359DE">
        <w:t>Год выпуска оборудования (компрессор) должен быть не старше 2017 года</w:t>
      </w:r>
    </w:p>
    <w:p w:rsidR="004668C2" w:rsidRPr="004359DE" w:rsidRDefault="00D84DCA" w:rsidP="005C20F1">
      <w:pPr>
        <w:jc w:val="both"/>
      </w:pPr>
      <w:r w:rsidRPr="004359DE">
        <w:t xml:space="preserve">6.5. </w:t>
      </w:r>
      <w:r w:rsidR="004668C2" w:rsidRPr="004359DE">
        <w:t xml:space="preserve">При выполнении работ с использованием холодной воды, </w:t>
      </w:r>
      <w:r w:rsidRPr="004359DE">
        <w:t>Исполнитель</w:t>
      </w:r>
      <w:r w:rsidR="004668C2" w:rsidRPr="004359DE">
        <w:t xml:space="preserve"> за свой счет оформляет акт лабораторных исследований качества воды в специализированных лабораториях.</w:t>
      </w:r>
    </w:p>
    <w:p w:rsidR="00476FD8" w:rsidRPr="004359DE" w:rsidRDefault="00D84DCA" w:rsidP="005C20F1">
      <w:pPr>
        <w:jc w:val="both"/>
      </w:pPr>
      <w:r w:rsidRPr="004359DE">
        <w:t>6.6</w:t>
      </w:r>
      <w:r w:rsidR="004668C2" w:rsidRPr="004359DE">
        <w:t>.</w:t>
      </w:r>
      <w:r w:rsidRPr="004359DE">
        <w:t xml:space="preserve"> </w:t>
      </w:r>
      <w:r w:rsidR="00476FD8" w:rsidRPr="004359DE">
        <w:t xml:space="preserve">Образующийся в результате выполнения работ мусор (субстанции) должен удаляться своевременно (непосредственно после промывки) силами и за счет средств </w:t>
      </w:r>
      <w:r w:rsidR="00460300" w:rsidRPr="004359DE">
        <w:t>Исполнителя</w:t>
      </w:r>
      <w:r w:rsidR="00476FD8" w:rsidRPr="004359DE">
        <w:t>.</w:t>
      </w:r>
    </w:p>
    <w:p w:rsidR="0064512E" w:rsidRPr="004359DE" w:rsidRDefault="00D84DCA" w:rsidP="005C20F1">
      <w:pPr>
        <w:jc w:val="both"/>
      </w:pPr>
      <w:r w:rsidRPr="004359DE">
        <w:t xml:space="preserve">6.7. </w:t>
      </w:r>
      <w:r w:rsidR="00460300" w:rsidRPr="004359DE">
        <w:t>Исполнитель</w:t>
      </w:r>
      <w:r w:rsidR="00476FD8" w:rsidRPr="004359DE">
        <w:t xml:space="preserve"> должен гарантировать надлежащее качество работ в течение 12 (двенадцати) месяцев со дня подписания акта приемки выполненных работ. </w:t>
      </w:r>
      <w:r w:rsidR="00460300" w:rsidRPr="004359DE">
        <w:t>Исполнитель</w:t>
      </w:r>
      <w:r w:rsidR="00476FD8" w:rsidRPr="004359DE">
        <w:t xml:space="preserve"> несет ответственность за недостатки (дефекты), обнаруженные (неучтенные) в пределах гарантийного срока</w:t>
      </w:r>
    </w:p>
    <w:p w:rsidR="00DE2779" w:rsidRPr="004359DE" w:rsidRDefault="00DE2779" w:rsidP="005C20F1">
      <w:pPr>
        <w:jc w:val="both"/>
      </w:pPr>
    </w:p>
    <w:p w:rsidR="00DE2779" w:rsidRPr="004359DE" w:rsidRDefault="00DE2779" w:rsidP="004359DE"/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B24023" w:rsidRPr="004359DE" w:rsidTr="00ED538F">
        <w:tc>
          <w:tcPr>
            <w:tcW w:w="4928" w:type="dxa"/>
          </w:tcPr>
          <w:p w:rsidR="00B24023" w:rsidRPr="004359DE" w:rsidRDefault="00B24023" w:rsidP="004359DE">
            <w:r w:rsidRPr="004359DE">
              <w:t xml:space="preserve">           ЗАКАЗЧИК</w:t>
            </w:r>
          </w:p>
          <w:p w:rsidR="00B24023" w:rsidRPr="004359DE" w:rsidRDefault="00B24023" w:rsidP="004359DE"/>
          <w:p w:rsidR="00B24023" w:rsidRPr="004359DE" w:rsidRDefault="005C20F1" w:rsidP="004359DE">
            <w:r>
              <w:t>Заведующий</w:t>
            </w:r>
          </w:p>
          <w:p w:rsidR="00B24023" w:rsidRPr="004359DE" w:rsidRDefault="00B24023" w:rsidP="004359DE"/>
          <w:p w:rsidR="00B24023" w:rsidRPr="004359DE" w:rsidRDefault="00B24023" w:rsidP="004359DE">
            <w:r w:rsidRPr="004359DE">
              <w:t>___________________ /</w:t>
            </w:r>
            <w:r w:rsidR="00460300" w:rsidRPr="004359DE">
              <w:t xml:space="preserve"> </w:t>
            </w:r>
            <w:r w:rsidR="005C20F1">
              <w:t>С.С. Астраханцева</w:t>
            </w:r>
            <w:r w:rsidR="00460300" w:rsidRPr="004359DE">
              <w:t xml:space="preserve"> </w:t>
            </w:r>
            <w:r w:rsidRPr="004359DE">
              <w:t>/</w:t>
            </w:r>
          </w:p>
          <w:p w:rsidR="00B24023" w:rsidRPr="004359DE" w:rsidRDefault="00BC29F0" w:rsidP="004359DE">
            <w:r>
              <w:t xml:space="preserve">               </w:t>
            </w:r>
          </w:p>
        </w:tc>
        <w:tc>
          <w:tcPr>
            <w:tcW w:w="4536" w:type="dxa"/>
          </w:tcPr>
          <w:p w:rsidR="00B24023" w:rsidRPr="004359DE" w:rsidRDefault="00967D80" w:rsidP="004359DE">
            <w:r w:rsidRPr="004359DE">
              <w:t>ИСПОЛНИТЕЛЬ</w:t>
            </w:r>
          </w:p>
          <w:p w:rsidR="00B24023" w:rsidRPr="004359DE" w:rsidRDefault="00B24023" w:rsidP="004359DE"/>
          <w:p w:rsidR="00967D80" w:rsidRPr="004359DE" w:rsidRDefault="00967D80" w:rsidP="004359DE"/>
          <w:p w:rsidR="00967D80" w:rsidRPr="004359DE" w:rsidRDefault="00967D80" w:rsidP="004359DE"/>
          <w:p w:rsidR="00B24023" w:rsidRPr="004359DE" w:rsidRDefault="00967D80" w:rsidP="004359DE">
            <w:r w:rsidRPr="004359DE">
              <w:t>____________________ /</w:t>
            </w:r>
            <w:r w:rsidR="00B63E5C" w:rsidRPr="004359DE">
              <w:t xml:space="preserve"> </w:t>
            </w:r>
            <w:r w:rsidR="006F295F" w:rsidRPr="004359DE">
              <w:t>___________/</w:t>
            </w:r>
          </w:p>
          <w:p w:rsidR="00B24023" w:rsidRPr="004359DE" w:rsidRDefault="00BC29F0" w:rsidP="004359DE">
            <w:r>
              <w:t xml:space="preserve">         </w:t>
            </w:r>
          </w:p>
        </w:tc>
      </w:tr>
    </w:tbl>
    <w:p w:rsidR="00B12717" w:rsidRPr="004359DE" w:rsidRDefault="00B12717" w:rsidP="004359DE"/>
    <w:p w:rsidR="00E05951" w:rsidRPr="004359DE" w:rsidRDefault="00E05951" w:rsidP="004359DE"/>
    <w:sectPr w:rsidR="00E05951" w:rsidRPr="004359DE" w:rsidSect="00733AF5">
      <w:pgSz w:w="11906" w:h="16838" w:code="9"/>
      <w:pgMar w:top="624" w:right="624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30" w:rsidRDefault="00252C30" w:rsidP="006A04CB">
      <w:r>
        <w:separator/>
      </w:r>
    </w:p>
  </w:endnote>
  <w:endnote w:type="continuationSeparator" w:id="0">
    <w:p w:rsidR="00252C30" w:rsidRDefault="00252C30" w:rsidP="006A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charset w:val="00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">
    <w:altName w:val="Segoe UI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30" w:rsidRDefault="00252C30" w:rsidP="006A04CB">
      <w:r>
        <w:separator/>
      </w:r>
    </w:p>
  </w:footnote>
  <w:footnote w:type="continuationSeparator" w:id="0">
    <w:p w:rsidR="00252C30" w:rsidRDefault="00252C30" w:rsidP="006A0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9"/>
    <w:multiLevelType w:val="single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B"/>
    <w:multiLevelType w:val="multilevel"/>
    <w:tmpl w:val="5ABEBBE8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E"/>
    <w:multiLevelType w:val="singleLevel"/>
    <w:tmpl w:val="0000000E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/>
        <w:color w:val="auto"/>
      </w:rPr>
    </w:lvl>
  </w:abstractNum>
  <w:abstractNum w:abstractNumId="9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B2949F2"/>
    <w:multiLevelType w:val="hybridMultilevel"/>
    <w:tmpl w:val="2D0CAC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05E0EFC"/>
    <w:multiLevelType w:val="multilevel"/>
    <w:tmpl w:val="31D660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ECA6464"/>
    <w:multiLevelType w:val="hybridMultilevel"/>
    <w:tmpl w:val="43744FDE"/>
    <w:name w:val="WW8Num2222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D54796"/>
    <w:multiLevelType w:val="hybridMultilevel"/>
    <w:tmpl w:val="3BCECA00"/>
    <w:name w:val="WW8Num22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D07DD"/>
    <w:multiLevelType w:val="hybridMultilevel"/>
    <w:tmpl w:val="73B457CA"/>
    <w:lvl w:ilvl="0" w:tplc="81E25864">
      <w:start w:val="5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5651214"/>
    <w:multiLevelType w:val="multilevel"/>
    <w:tmpl w:val="1DDE3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3CE13237"/>
    <w:multiLevelType w:val="multilevel"/>
    <w:tmpl w:val="A2B2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072B7C"/>
    <w:multiLevelType w:val="hybridMultilevel"/>
    <w:tmpl w:val="7570ECD4"/>
    <w:lvl w:ilvl="0" w:tplc="6AEE82D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0193BBD"/>
    <w:multiLevelType w:val="hybridMultilevel"/>
    <w:tmpl w:val="823E22D4"/>
    <w:name w:val="WW8Num2222"/>
    <w:lvl w:ilvl="0" w:tplc="843089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D1631"/>
    <w:multiLevelType w:val="hybridMultilevel"/>
    <w:tmpl w:val="C9D2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B561F"/>
    <w:multiLevelType w:val="hybridMultilevel"/>
    <w:tmpl w:val="64A8F54A"/>
    <w:name w:val="WW8Num222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60D1FC7"/>
    <w:multiLevelType w:val="multilevel"/>
    <w:tmpl w:val="9BCA3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DE452B"/>
    <w:multiLevelType w:val="hybridMultilevel"/>
    <w:tmpl w:val="E054B674"/>
    <w:lvl w:ilvl="0" w:tplc="03FE8C3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15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13"/>
  </w:num>
  <w:num w:numId="14">
    <w:abstractNumId w:val="18"/>
  </w:num>
  <w:num w:numId="15">
    <w:abstractNumId w:val="20"/>
  </w:num>
  <w:num w:numId="16">
    <w:abstractNumId w:val="12"/>
  </w:num>
  <w:num w:numId="17">
    <w:abstractNumId w:val="16"/>
  </w:num>
  <w:num w:numId="18">
    <w:abstractNumId w:val="22"/>
  </w:num>
  <w:num w:numId="19">
    <w:abstractNumId w:val="21"/>
  </w:num>
  <w:num w:numId="20">
    <w:abstractNumId w:val="4"/>
  </w:num>
  <w:num w:numId="21">
    <w:abstractNumId w:val="8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2B3"/>
    <w:rsid w:val="00003221"/>
    <w:rsid w:val="00033007"/>
    <w:rsid w:val="00033D94"/>
    <w:rsid w:val="00034CCF"/>
    <w:rsid w:val="00080E29"/>
    <w:rsid w:val="00081F0E"/>
    <w:rsid w:val="00097489"/>
    <w:rsid w:val="00097DBA"/>
    <w:rsid w:val="000E029F"/>
    <w:rsid w:val="001061E6"/>
    <w:rsid w:val="0010659C"/>
    <w:rsid w:val="00166475"/>
    <w:rsid w:val="0018007B"/>
    <w:rsid w:val="001B6EFD"/>
    <w:rsid w:val="001C2096"/>
    <w:rsid w:val="001F2E58"/>
    <w:rsid w:val="001F52F1"/>
    <w:rsid w:val="002002F4"/>
    <w:rsid w:val="0022186D"/>
    <w:rsid w:val="002252CD"/>
    <w:rsid w:val="00244222"/>
    <w:rsid w:val="00247912"/>
    <w:rsid w:val="00247990"/>
    <w:rsid w:val="00252C30"/>
    <w:rsid w:val="00296C05"/>
    <w:rsid w:val="002A12BB"/>
    <w:rsid w:val="002C7E35"/>
    <w:rsid w:val="002D15E8"/>
    <w:rsid w:val="002E28A3"/>
    <w:rsid w:val="002E587B"/>
    <w:rsid w:val="00300E61"/>
    <w:rsid w:val="003302E4"/>
    <w:rsid w:val="00336631"/>
    <w:rsid w:val="00344FDA"/>
    <w:rsid w:val="003558DA"/>
    <w:rsid w:val="003764FB"/>
    <w:rsid w:val="003779F9"/>
    <w:rsid w:val="003928C0"/>
    <w:rsid w:val="003A0D24"/>
    <w:rsid w:val="003C65FF"/>
    <w:rsid w:val="00401ADB"/>
    <w:rsid w:val="00407ADA"/>
    <w:rsid w:val="00430C64"/>
    <w:rsid w:val="004359DE"/>
    <w:rsid w:val="004423D7"/>
    <w:rsid w:val="00460300"/>
    <w:rsid w:val="004636CB"/>
    <w:rsid w:val="004668C2"/>
    <w:rsid w:val="00476FD8"/>
    <w:rsid w:val="00481F69"/>
    <w:rsid w:val="00483DCD"/>
    <w:rsid w:val="00490FB5"/>
    <w:rsid w:val="004942AB"/>
    <w:rsid w:val="004A5981"/>
    <w:rsid w:val="004C01B7"/>
    <w:rsid w:val="004C7C01"/>
    <w:rsid w:val="004E37BB"/>
    <w:rsid w:val="004E65A9"/>
    <w:rsid w:val="004F6D1B"/>
    <w:rsid w:val="00517E6E"/>
    <w:rsid w:val="00536AAA"/>
    <w:rsid w:val="00552D19"/>
    <w:rsid w:val="005568CE"/>
    <w:rsid w:val="00565B68"/>
    <w:rsid w:val="00574C3D"/>
    <w:rsid w:val="00591A00"/>
    <w:rsid w:val="0059526B"/>
    <w:rsid w:val="005B5659"/>
    <w:rsid w:val="005C20F1"/>
    <w:rsid w:val="005E48A0"/>
    <w:rsid w:val="005F01D7"/>
    <w:rsid w:val="006228F3"/>
    <w:rsid w:val="006446BA"/>
    <w:rsid w:val="00644F97"/>
    <w:rsid w:val="0064512E"/>
    <w:rsid w:val="00654A1D"/>
    <w:rsid w:val="00657896"/>
    <w:rsid w:val="006610A3"/>
    <w:rsid w:val="00675859"/>
    <w:rsid w:val="0067604F"/>
    <w:rsid w:val="00696247"/>
    <w:rsid w:val="006A04CB"/>
    <w:rsid w:val="006A0854"/>
    <w:rsid w:val="006B0701"/>
    <w:rsid w:val="006C66E4"/>
    <w:rsid w:val="006D1BE4"/>
    <w:rsid w:val="006F295F"/>
    <w:rsid w:val="006F4E60"/>
    <w:rsid w:val="006F6990"/>
    <w:rsid w:val="0070338B"/>
    <w:rsid w:val="007231EE"/>
    <w:rsid w:val="007333B9"/>
    <w:rsid w:val="00733AF5"/>
    <w:rsid w:val="00765346"/>
    <w:rsid w:val="00776593"/>
    <w:rsid w:val="00780A2D"/>
    <w:rsid w:val="00783A3C"/>
    <w:rsid w:val="007B67A7"/>
    <w:rsid w:val="007B72B3"/>
    <w:rsid w:val="007E1658"/>
    <w:rsid w:val="00804361"/>
    <w:rsid w:val="00820743"/>
    <w:rsid w:val="00855491"/>
    <w:rsid w:val="0085585D"/>
    <w:rsid w:val="0086183A"/>
    <w:rsid w:val="008701B4"/>
    <w:rsid w:val="00876211"/>
    <w:rsid w:val="00882227"/>
    <w:rsid w:val="00883D31"/>
    <w:rsid w:val="008923D0"/>
    <w:rsid w:val="00892625"/>
    <w:rsid w:val="00896864"/>
    <w:rsid w:val="008C2C0C"/>
    <w:rsid w:val="008D177B"/>
    <w:rsid w:val="008D38AB"/>
    <w:rsid w:val="008D4170"/>
    <w:rsid w:val="00916E4B"/>
    <w:rsid w:val="00953904"/>
    <w:rsid w:val="0096291A"/>
    <w:rsid w:val="00967D80"/>
    <w:rsid w:val="00971D84"/>
    <w:rsid w:val="00986D48"/>
    <w:rsid w:val="009B6D90"/>
    <w:rsid w:val="009B790F"/>
    <w:rsid w:val="009C7305"/>
    <w:rsid w:val="009D259B"/>
    <w:rsid w:val="009E2833"/>
    <w:rsid w:val="009F64EE"/>
    <w:rsid w:val="00A0656D"/>
    <w:rsid w:val="00A14457"/>
    <w:rsid w:val="00A16332"/>
    <w:rsid w:val="00A20CE2"/>
    <w:rsid w:val="00A33D63"/>
    <w:rsid w:val="00A42686"/>
    <w:rsid w:val="00A71CB8"/>
    <w:rsid w:val="00A816EC"/>
    <w:rsid w:val="00A87AF7"/>
    <w:rsid w:val="00AA1681"/>
    <w:rsid w:val="00AD1A05"/>
    <w:rsid w:val="00B003C7"/>
    <w:rsid w:val="00B0086D"/>
    <w:rsid w:val="00B12717"/>
    <w:rsid w:val="00B24023"/>
    <w:rsid w:val="00B31EBD"/>
    <w:rsid w:val="00B46F54"/>
    <w:rsid w:val="00B57B1C"/>
    <w:rsid w:val="00B63E5C"/>
    <w:rsid w:val="00B8008A"/>
    <w:rsid w:val="00B87378"/>
    <w:rsid w:val="00BA0DA1"/>
    <w:rsid w:val="00BB5B61"/>
    <w:rsid w:val="00BC29F0"/>
    <w:rsid w:val="00C21CB9"/>
    <w:rsid w:val="00C25DB5"/>
    <w:rsid w:val="00C27B81"/>
    <w:rsid w:val="00C317E7"/>
    <w:rsid w:val="00C4211E"/>
    <w:rsid w:val="00C429D2"/>
    <w:rsid w:val="00C86503"/>
    <w:rsid w:val="00C97AAC"/>
    <w:rsid w:val="00CA476D"/>
    <w:rsid w:val="00CA7B03"/>
    <w:rsid w:val="00CD2B05"/>
    <w:rsid w:val="00CE0C09"/>
    <w:rsid w:val="00D109BF"/>
    <w:rsid w:val="00D25001"/>
    <w:rsid w:val="00D25538"/>
    <w:rsid w:val="00D37807"/>
    <w:rsid w:val="00D41121"/>
    <w:rsid w:val="00D57E80"/>
    <w:rsid w:val="00D747A5"/>
    <w:rsid w:val="00D8220D"/>
    <w:rsid w:val="00D84DCA"/>
    <w:rsid w:val="00DA1E39"/>
    <w:rsid w:val="00DB3BB1"/>
    <w:rsid w:val="00DD0EFD"/>
    <w:rsid w:val="00DD2321"/>
    <w:rsid w:val="00DE2779"/>
    <w:rsid w:val="00DF1156"/>
    <w:rsid w:val="00E02D3F"/>
    <w:rsid w:val="00E042BE"/>
    <w:rsid w:val="00E05951"/>
    <w:rsid w:val="00E4153C"/>
    <w:rsid w:val="00E71FE2"/>
    <w:rsid w:val="00E948B3"/>
    <w:rsid w:val="00EB5045"/>
    <w:rsid w:val="00EC513F"/>
    <w:rsid w:val="00EC72A6"/>
    <w:rsid w:val="00EE2444"/>
    <w:rsid w:val="00EF7C8C"/>
    <w:rsid w:val="00F04B26"/>
    <w:rsid w:val="00F05BBC"/>
    <w:rsid w:val="00F07FDF"/>
    <w:rsid w:val="00F37C20"/>
    <w:rsid w:val="00F412C8"/>
    <w:rsid w:val="00F448B8"/>
    <w:rsid w:val="00F6666E"/>
    <w:rsid w:val="00F74551"/>
    <w:rsid w:val="00FB5A8F"/>
    <w:rsid w:val="00FB7D2D"/>
    <w:rsid w:val="00FC25FF"/>
    <w:rsid w:val="00FE3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E608"/>
  <w15:docId w15:val="{01F0E45F-A39B-4779-85A7-7BDC5E4E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C65FF"/>
    <w:pPr>
      <w:keepNext/>
      <w:tabs>
        <w:tab w:val="num" w:pos="0"/>
      </w:tabs>
      <w:ind w:left="709"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72B3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7B72B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B72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22"/>
    <w:basedOn w:val="a"/>
    <w:rsid w:val="007B72B3"/>
    <w:pPr>
      <w:tabs>
        <w:tab w:val="left" w:pos="807"/>
      </w:tabs>
      <w:spacing w:after="60"/>
      <w:ind w:left="807" w:hanging="567"/>
      <w:jc w:val="both"/>
    </w:pPr>
    <w:rPr>
      <w:szCs w:val="20"/>
    </w:rPr>
  </w:style>
  <w:style w:type="paragraph" w:customStyle="1" w:styleId="ConsNonformat">
    <w:name w:val="ConsNonformat"/>
    <w:uiPriority w:val="99"/>
    <w:rsid w:val="007B72B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SchoolBookC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7B72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1">
    <w:name w:val="Текст1"/>
    <w:basedOn w:val="a"/>
    <w:uiPriority w:val="99"/>
    <w:rsid w:val="007B72B3"/>
    <w:rPr>
      <w:rFonts w:ascii="Courier New" w:hAnsi="Courier New"/>
      <w:sz w:val="20"/>
      <w:szCs w:val="20"/>
    </w:rPr>
  </w:style>
  <w:style w:type="paragraph" w:customStyle="1" w:styleId="a6">
    <w:name w:val="Содержимое таблицы"/>
    <w:basedOn w:val="a"/>
    <w:rsid w:val="007B72B3"/>
    <w:pPr>
      <w:suppressLineNumbers/>
    </w:pPr>
  </w:style>
  <w:style w:type="paragraph" w:styleId="a7">
    <w:name w:val="No Spacing"/>
    <w:link w:val="a8"/>
    <w:uiPriority w:val="1"/>
    <w:qFormat/>
    <w:rsid w:val="007B7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7B72B3"/>
    <w:rPr>
      <w:rFonts w:ascii="Arial" w:eastAsia="Arial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7B72B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5">
    <w:name w:val="Текст5"/>
    <w:basedOn w:val="a"/>
    <w:rsid w:val="007B72B3"/>
    <w:pPr>
      <w:suppressAutoHyphens w:val="0"/>
    </w:pPr>
    <w:rPr>
      <w:rFonts w:ascii="Courier New" w:hAnsi="Courier New" w:cs="SchoolBookC"/>
      <w:sz w:val="20"/>
      <w:szCs w:val="20"/>
    </w:rPr>
  </w:style>
  <w:style w:type="table" w:styleId="a9">
    <w:name w:val="Table Grid"/>
    <w:basedOn w:val="a1"/>
    <w:uiPriority w:val="59"/>
    <w:rsid w:val="0086183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semiHidden/>
    <w:rsid w:val="0086183A"/>
    <w:rPr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86183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C65FF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a8">
    <w:name w:val="Без интервала Знак"/>
    <w:link w:val="a7"/>
    <w:uiPriority w:val="1"/>
    <w:locked/>
    <w:rsid w:val="003C65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3C65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65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1">
    <w:name w:val="s_1"/>
    <w:basedOn w:val="a"/>
    <w:rsid w:val="003C65F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qFormat/>
    <w:rsid w:val="00003221"/>
    <w:rPr>
      <w:b/>
      <w:bCs/>
    </w:rPr>
  </w:style>
  <w:style w:type="paragraph" w:styleId="af">
    <w:name w:val="List Paragraph"/>
    <w:basedOn w:val="a"/>
    <w:qFormat/>
    <w:rsid w:val="005568CE"/>
    <w:pPr>
      <w:spacing w:after="200"/>
      <w:ind w:left="720"/>
    </w:pPr>
    <w:rPr>
      <w:rFonts w:ascii="Segoe" w:eastAsia="SimSun" w:hAnsi="Segoe" w:cs="Segoe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A04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A04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item">
    <w:name w:val="sub_item"/>
    <w:basedOn w:val="a"/>
    <w:rsid w:val="001C2096"/>
    <w:pPr>
      <w:suppressAutoHyphens w:val="0"/>
      <w:ind w:firstLine="300"/>
      <w:jc w:val="both"/>
    </w:pPr>
    <w:rPr>
      <w:sz w:val="20"/>
      <w:szCs w:val="20"/>
      <w:lang w:eastAsia="ru-RU"/>
    </w:rPr>
  </w:style>
  <w:style w:type="table" w:customStyle="1" w:styleId="TableStyle18">
    <w:name w:val="TableStyle18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9">
    <w:name w:val="TableStyle19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0">
    <w:name w:val="TableStyle20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2">
    <w:name w:val="TableStyle22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3">
    <w:name w:val="TableStyle23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4">
    <w:name w:val="TableStyle24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B7D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f2">
    <w:name w:val="Normal (Web)"/>
    <w:basedOn w:val="a"/>
    <w:uiPriority w:val="99"/>
    <w:semiHidden/>
    <w:unhideWhenUsed/>
    <w:rsid w:val="006446B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Plain Text"/>
    <w:basedOn w:val="a"/>
    <w:link w:val="af4"/>
    <w:uiPriority w:val="99"/>
    <w:unhideWhenUsed/>
    <w:qFormat/>
    <w:rsid w:val="00896864"/>
    <w:pPr>
      <w:suppressAutoHyphens w:val="0"/>
      <w:ind w:firstLine="919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4">
    <w:name w:val="Текст Знак"/>
    <w:basedOn w:val="a0"/>
    <w:link w:val="af3"/>
    <w:uiPriority w:val="99"/>
    <w:rsid w:val="00896864"/>
    <w:rPr>
      <w:rFonts w:ascii="Consolas" w:eastAsia="Calibri" w:hAnsi="Consolas" w:cs="Times New Roman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3351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43</cp:revision>
  <cp:lastPrinted>2018-05-03T08:06:00Z</cp:lastPrinted>
  <dcterms:created xsi:type="dcterms:W3CDTF">2018-04-13T11:45:00Z</dcterms:created>
  <dcterms:modified xsi:type="dcterms:W3CDTF">2025-05-15T09:14:00Z</dcterms:modified>
</cp:coreProperties>
</file>