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C5" w:rsidRDefault="003524C5" w:rsidP="0044282F">
      <w:pPr>
        <w:jc w:val="center"/>
        <w:rPr>
          <w:b/>
        </w:rPr>
      </w:pPr>
    </w:p>
    <w:p w:rsidR="0044282F" w:rsidRPr="003E26E6" w:rsidRDefault="00AA1A0A" w:rsidP="00482A06">
      <w:pPr>
        <w:jc w:val="center"/>
        <w:rPr>
          <w:b/>
        </w:rPr>
      </w:pPr>
      <w:r>
        <w:rPr>
          <w:b/>
        </w:rPr>
        <w:t>К</w:t>
      </w:r>
      <w:r w:rsidR="0044282F">
        <w:rPr>
          <w:b/>
        </w:rPr>
        <w:t>онтракт</w:t>
      </w:r>
      <w:r w:rsidR="0044282F" w:rsidRPr="003E26E6">
        <w:t xml:space="preserve"> </w:t>
      </w:r>
      <w:r w:rsidR="007D195A" w:rsidRPr="007D195A">
        <w:rPr>
          <w:b/>
        </w:rPr>
        <w:t>(Проект)</w:t>
      </w:r>
    </w:p>
    <w:p w:rsidR="008D79D6" w:rsidRPr="008D79D6" w:rsidRDefault="00B944F0" w:rsidP="008D79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rFonts w:eastAsia="Calibri"/>
          <w:b/>
          <w:bCs/>
          <w:lang w:eastAsia="ru-RU"/>
        </w:rPr>
        <w:t>ИКЗ</w:t>
      </w:r>
      <w:r w:rsidR="00C15271" w:rsidRPr="00447146">
        <w:rPr>
          <w:rFonts w:eastAsia="Calibri"/>
          <w:b/>
          <w:bCs/>
          <w:lang w:eastAsia="ru-RU"/>
        </w:rPr>
        <w:t xml:space="preserve"> </w:t>
      </w:r>
      <w:r w:rsidR="00564691" w:rsidRPr="00564691">
        <w:rPr>
          <w:b/>
        </w:rPr>
        <w:t>253302302345830230100100050000000244</w:t>
      </w:r>
    </w:p>
    <w:p w:rsidR="00C15271" w:rsidRPr="00806100" w:rsidRDefault="00C15271" w:rsidP="00B944F0">
      <w:pPr>
        <w:jc w:val="center"/>
        <w:rPr>
          <w:b/>
        </w:rPr>
      </w:pPr>
    </w:p>
    <w:p w:rsidR="0044282F" w:rsidRPr="003E26E6" w:rsidRDefault="0044282F" w:rsidP="0044282F">
      <w:pPr>
        <w:jc w:val="both"/>
      </w:pPr>
    </w:p>
    <w:p w:rsidR="0044282F" w:rsidRPr="003E26E6" w:rsidRDefault="0044282F" w:rsidP="0044282F">
      <w:pPr>
        <w:spacing w:line="240" w:lineRule="atLeast"/>
        <w:jc w:val="both"/>
      </w:pPr>
      <w:r w:rsidRPr="003E26E6">
        <w:t xml:space="preserve">г. Астрахань                                                                                    </w:t>
      </w:r>
      <w:r w:rsidR="00852CE3">
        <w:t xml:space="preserve"> </w:t>
      </w:r>
      <w:r w:rsidR="00A67F4E">
        <w:t xml:space="preserve">        </w:t>
      </w:r>
      <w:r w:rsidR="00482A06">
        <w:t>«</w:t>
      </w:r>
      <w:r w:rsidR="007D195A">
        <w:t>____</w:t>
      </w:r>
      <w:r w:rsidR="00482A06">
        <w:t xml:space="preserve">» </w:t>
      </w:r>
      <w:r w:rsidR="007D195A">
        <w:t>______</w:t>
      </w:r>
      <w:r w:rsidR="00F9250A">
        <w:t xml:space="preserve"> 20</w:t>
      </w:r>
      <w:r w:rsidR="00E24EB0">
        <w:t>2</w:t>
      </w:r>
      <w:r w:rsidR="00564691">
        <w:t>5</w:t>
      </w:r>
      <w:r>
        <w:t xml:space="preserve"> </w:t>
      </w:r>
      <w:r w:rsidRPr="003E26E6">
        <w:t>г.</w:t>
      </w:r>
    </w:p>
    <w:p w:rsidR="0044282F" w:rsidRPr="006C09F9" w:rsidRDefault="00852CE3" w:rsidP="00262D50">
      <w:pPr>
        <w:spacing w:line="240" w:lineRule="atLeast"/>
        <w:jc w:val="both"/>
        <w:rPr>
          <w:lang w:eastAsia="ru-RU"/>
        </w:rPr>
      </w:pPr>
      <w:r>
        <w:t xml:space="preserve"> </w:t>
      </w:r>
      <w:proofErr w:type="gramStart"/>
      <w:r w:rsidR="007802D6" w:rsidRPr="00B80435">
        <w:t>Муниципальное бюджетное образовательное учреждение г. Астрахани «Детский сад № 5»,именуемый в дальнейшем «Заказчик»,</w:t>
      </w:r>
      <w:r w:rsidR="007802D6">
        <w:t xml:space="preserve"> </w:t>
      </w:r>
      <w:r w:rsidR="007802D6" w:rsidRPr="00B80435">
        <w:t>в лице заведующего Вернигора</w:t>
      </w:r>
      <w:r w:rsidR="007802D6">
        <w:t xml:space="preserve"> Полины Александровны</w:t>
      </w:r>
      <w:r w:rsidR="007802D6" w:rsidRPr="00EE6974">
        <w:rPr>
          <w:sz w:val="22"/>
          <w:szCs w:val="22"/>
          <w:lang w:eastAsia="ru-RU"/>
        </w:rPr>
        <w:t>,</w:t>
      </w:r>
      <w:r w:rsidR="001944E2" w:rsidRPr="00EE6974">
        <w:rPr>
          <w:sz w:val="22"/>
          <w:szCs w:val="22"/>
          <w:lang w:eastAsia="ru-RU"/>
        </w:rPr>
        <w:t xml:space="preserve">,  действующего на основании </w:t>
      </w:r>
      <w:r w:rsidR="001944E2">
        <w:rPr>
          <w:sz w:val="22"/>
          <w:szCs w:val="22"/>
          <w:lang w:eastAsia="ru-RU"/>
        </w:rPr>
        <w:t>Устава</w:t>
      </w:r>
      <w:r w:rsidR="00CE1E50">
        <w:rPr>
          <w:lang w:eastAsia="ru-RU"/>
        </w:rPr>
        <w:t xml:space="preserve">, с одной стороны </w:t>
      </w:r>
      <w:r w:rsidR="00CE1E50" w:rsidRPr="006C09F9">
        <w:rPr>
          <w:lang w:eastAsia="ru-RU"/>
        </w:rPr>
        <w:t xml:space="preserve">и </w:t>
      </w:r>
      <w:r w:rsidR="001F3D13">
        <w:t>_____________________</w:t>
      </w:r>
      <w:r w:rsidR="00CE1E50" w:rsidRPr="006C09F9">
        <w:rPr>
          <w:lang w:eastAsia="ru-RU"/>
        </w:rPr>
        <w:t>,</w:t>
      </w:r>
      <w:r w:rsidR="00CE1E50">
        <w:rPr>
          <w:lang w:eastAsia="ru-RU"/>
        </w:rPr>
        <w:t xml:space="preserve"> </w:t>
      </w:r>
      <w:r w:rsidR="00CE1E50" w:rsidRPr="006C09F9">
        <w:rPr>
          <w:lang w:eastAsia="ru-RU"/>
        </w:rPr>
        <w:t>именуемый в дальнейшем «Поставщик» в лице</w:t>
      </w:r>
      <w:r w:rsidR="00CE1E50">
        <w:rPr>
          <w:lang w:eastAsia="ru-RU"/>
        </w:rPr>
        <w:t xml:space="preserve"> </w:t>
      </w:r>
      <w:r w:rsidR="001F3D13">
        <w:t>________________________________</w:t>
      </w:r>
      <w:r w:rsidR="00CE1E50" w:rsidRPr="0017194F">
        <w:rPr>
          <w:lang w:eastAsia="ru-RU"/>
        </w:rPr>
        <w:t>,</w:t>
      </w:r>
      <w:r w:rsidR="00CE1E50">
        <w:rPr>
          <w:lang w:eastAsia="ru-RU"/>
        </w:rPr>
        <w:t xml:space="preserve"> </w:t>
      </w:r>
      <w:r w:rsidR="00CE1E50" w:rsidRPr="006C09F9">
        <w:rPr>
          <w:lang w:eastAsia="ru-RU"/>
        </w:rPr>
        <w:t xml:space="preserve">действующего на основании </w:t>
      </w:r>
      <w:r w:rsidR="001F3D13" w:rsidRPr="00E46587">
        <w:t xml:space="preserve">п. </w:t>
      </w:r>
      <w:r w:rsidR="00E24EB0">
        <w:t>4</w:t>
      </w:r>
      <w:r w:rsidR="001F3D13" w:rsidRPr="00E46587">
        <w:t xml:space="preserve"> ч.1. ст. 93 Федерального закона № 44-ФЗ, </w:t>
      </w:r>
      <w:r w:rsidR="001F3D13" w:rsidRPr="00E46587">
        <w:rPr>
          <w:lang w:eastAsia="ru-RU"/>
        </w:rPr>
        <w:t>заключили настоящий контракт (далее – контракт) о нижеследующем</w:t>
      </w:r>
      <w:r w:rsidR="0044282F" w:rsidRPr="006C09F9">
        <w:rPr>
          <w:lang w:eastAsia="ru-RU"/>
        </w:rPr>
        <w:t xml:space="preserve">: </w:t>
      </w:r>
      <w:proofErr w:type="gramEnd"/>
    </w:p>
    <w:p w:rsidR="0044282F" w:rsidRPr="00D72D38" w:rsidRDefault="0044282F" w:rsidP="0044282F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2D38">
        <w:rPr>
          <w:rFonts w:ascii="Times New Roman" w:hAnsi="Times New Roman"/>
          <w:b/>
          <w:sz w:val="24"/>
          <w:szCs w:val="24"/>
          <w:lang w:eastAsia="ru-RU"/>
        </w:rPr>
        <w:t>1. Предмет контракта.</w:t>
      </w:r>
    </w:p>
    <w:p w:rsidR="00896736" w:rsidRPr="006C09F9" w:rsidRDefault="00896736" w:rsidP="00B552CB">
      <w:pPr>
        <w:pStyle w:val="1f9"/>
        <w:tabs>
          <w:tab w:val="left" w:pos="7185"/>
        </w:tabs>
        <w:ind w:left="-142" w:firstLine="8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 xml:space="preserve">1.1. В соответствии с настоящим контрактом Поставщик обязуется осуществить поставку </w:t>
      </w:r>
      <w:r w:rsidRPr="008611E3">
        <w:rPr>
          <w:rFonts w:ascii="Times New Roman" w:hAnsi="Times New Roman"/>
          <w:sz w:val="24"/>
          <w:szCs w:val="24"/>
          <w:lang w:eastAsia="ru-RU"/>
        </w:rPr>
        <w:t>Зака</w:t>
      </w:r>
      <w:r w:rsidR="006A1A0F">
        <w:rPr>
          <w:rFonts w:ascii="Times New Roman" w:hAnsi="Times New Roman"/>
          <w:sz w:val="24"/>
          <w:szCs w:val="24"/>
          <w:lang w:eastAsia="ru-RU"/>
        </w:rPr>
        <w:t xml:space="preserve">зчику </w:t>
      </w:r>
      <w:hyperlink r:id="rId8" w:anchor="nsi/priceorder/directCustomer/orderId/674884" w:tgtFrame="_blank" w:history="1">
        <w:r w:rsidR="009D4B56">
          <w:rPr>
            <w:rStyle w:val="a3"/>
            <w:rFonts w:ascii="Times New Roman" w:eastAsia="Arial Unicode MS" w:hAnsi="Times New Roman"/>
            <w:color w:val="auto"/>
            <w:sz w:val="24"/>
            <w:szCs w:val="24"/>
            <w:u w:val="none"/>
          </w:rPr>
          <w:t>хозяйственных</w:t>
        </w:r>
      </w:hyperlink>
      <w:r w:rsidR="009D4B56">
        <w:t xml:space="preserve"> </w:t>
      </w:r>
      <w:r w:rsidR="009D4B56" w:rsidRPr="009D4B56">
        <w:rPr>
          <w:rFonts w:ascii="Times New Roman" w:hAnsi="Times New Roman"/>
          <w:sz w:val="24"/>
          <w:szCs w:val="24"/>
        </w:rPr>
        <w:t>товаров</w:t>
      </w:r>
      <w:r w:rsidR="00B332FB" w:rsidRPr="008611E3">
        <w:rPr>
          <w:lang w:eastAsia="ru-RU"/>
        </w:rPr>
        <w:t xml:space="preserve"> </w:t>
      </w:r>
      <w:r w:rsidRPr="008611E3">
        <w:rPr>
          <w:rFonts w:ascii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8611E3">
        <w:rPr>
          <w:rFonts w:ascii="Times New Roman" w:hAnsi="Times New Roman"/>
          <w:sz w:val="24"/>
          <w:szCs w:val="24"/>
          <w:lang w:eastAsia="ru-RU"/>
        </w:rPr>
        <w:t xml:space="preserve"> товар), а Заказчик обязуется принять и  оплатить товар в соответствии с условиями настоящего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C09F9">
        <w:rPr>
          <w:rFonts w:ascii="Times New Roman" w:hAnsi="Times New Roman"/>
          <w:sz w:val="24"/>
          <w:szCs w:val="24"/>
          <w:lang w:eastAsia="ru-RU"/>
        </w:rPr>
        <w:t>онтракта.</w:t>
      </w:r>
    </w:p>
    <w:p w:rsidR="00896736" w:rsidRDefault="00896736" w:rsidP="00B552CB">
      <w:pPr>
        <w:pStyle w:val="1f9"/>
        <w:tabs>
          <w:tab w:val="left" w:pos="7185"/>
        </w:tabs>
        <w:ind w:left="-142" w:firstLine="8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1.2. Наименование, характеристики, количество</w:t>
      </w:r>
      <w:r w:rsidR="00B316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цена за единицу товара и его общая стоимость, составляющие предмет настоящего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онтракта,  определяются прилагаемой к настоящему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онтракту Спецификацией (Приложение к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C09F9">
        <w:rPr>
          <w:rFonts w:ascii="Times New Roman" w:hAnsi="Times New Roman"/>
          <w:sz w:val="24"/>
          <w:szCs w:val="24"/>
          <w:lang w:eastAsia="ru-RU"/>
        </w:rPr>
        <w:t>онтракту).</w:t>
      </w:r>
    </w:p>
    <w:p w:rsidR="00057D9D" w:rsidRPr="006C09F9" w:rsidRDefault="00057D9D" w:rsidP="00896736">
      <w:pPr>
        <w:pStyle w:val="1f9"/>
        <w:tabs>
          <w:tab w:val="left" w:pos="7185"/>
        </w:tabs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282F" w:rsidRPr="00D72D38" w:rsidRDefault="0044282F" w:rsidP="007F073D">
      <w:pPr>
        <w:pStyle w:val="1f9"/>
        <w:numPr>
          <w:ilvl w:val="0"/>
          <w:numId w:val="46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Место доставки</w:t>
      </w:r>
      <w:r w:rsidR="003E427E">
        <w:rPr>
          <w:rFonts w:ascii="Times New Roman" w:hAnsi="Times New Roman"/>
          <w:b/>
          <w:sz w:val="24"/>
          <w:szCs w:val="24"/>
          <w:lang w:eastAsia="ru-RU"/>
        </w:rPr>
        <w:t xml:space="preserve"> товара</w:t>
      </w:r>
      <w:r>
        <w:rPr>
          <w:rFonts w:ascii="Times New Roman" w:hAnsi="Times New Roman"/>
          <w:b/>
          <w:sz w:val="24"/>
          <w:szCs w:val="24"/>
          <w:lang w:eastAsia="ru-RU"/>
        </w:rPr>
        <w:t>. У</w:t>
      </w:r>
      <w:r w:rsidRPr="00D72D38">
        <w:rPr>
          <w:rFonts w:ascii="Times New Roman" w:hAnsi="Times New Roman"/>
          <w:b/>
          <w:sz w:val="24"/>
          <w:szCs w:val="24"/>
          <w:lang w:eastAsia="ru-RU"/>
        </w:rPr>
        <w:t>словия и сроки поставки товара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Срок, </w:t>
      </w:r>
      <w:r w:rsidRPr="00D72D38">
        <w:rPr>
          <w:rFonts w:ascii="Times New Roman" w:hAnsi="Times New Roman"/>
          <w:b/>
          <w:sz w:val="24"/>
          <w:szCs w:val="24"/>
          <w:lang w:eastAsia="ru-RU"/>
        </w:rPr>
        <w:t xml:space="preserve"> порядок сдачи-приемки товара.</w:t>
      </w:r>
    </w:p>
    <w:p w:rsidR="0044282F" w:rsidRPr="0048137D" w:rsidRDefault="0044282F" w:rsidP="0044282F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4650">
        <w:rPr>
          <w:rFonts w:ascii="Times New Roman" w:hAnsi="Times New Roman"/>
          <w:sz w:val="24"/>
          <w:szCs w:val="24"/>
          <w:lang w:eastAsia="ru-RU"/>
        </w:rPr>
        <w:t xml:space="preserve">2.1. Место </w:t>
      </w:r>
      <w:r w:rsidRPr="0048137D">
        <w:rPr>
          <w:rFonts w:ascii="Times New Roman" w:hAnsi="Times New Roman"/>
          <w:sz w:val="24"/>
          <w:szCs w:val="24"/>
          <w:lang w:eastAsia="ru-RU"/>
        </w:rPr>
        <w:t xml:space="preserve">доставки товара: </w:t>
      </w:r>
    </w:p>
    <w:p w:rsidR="001944E2" w:rsidRPr="007E5143" w:rsidRDefault="0044282F" w:rsidP="001944E2">
      <w:pPr>
        <w:pStyle w:val="afffffa"/>
        <w:rPr>
          <w:b/>
        </w:rPr>
      </w:pPr>
      <w:r w:rsidRPr="00912552">
        <w:rPr>
          <w:b/>
          <w:lang w:eastAsia="ru-RU"/>
        </w:rPr>
        <w:t xml:space="preserve">            </w:t>
      </w:r>
      <w:r w:rsidR="007802D6" w:rsidRPr="00F5558E">
        <w:rPr>
          <w:b/>
          <w:lang w:eastAsia="ru-RU"/>
        </w:rPr>
        <w:t>г. Астрахань</w:t>
      </w:r>
      <w:r w:rsidR="007802D6" w:rsidRPr="00D64FE8">
        <w:rPr>
          <w:rFonts w:ascii="Book Antiqua" w:hAnsi="Book Antiqua" w:cs="Book Antiqua"/>
          <w:sz w:val="20"/>
          <w:szCs w:val="20"/>
        </w:rPr>
        <w:t xml:space="preserve"> </w:t>
      </w:r>
      <w:r w:rsidR="007802D6" w:rsidRPr="002232A3">
        <w:rPr>
          <w:b/>
          <w:lang w:eastAsia="fa-IR" w:bidi="fa-IR"/>
        </w:rPr>
        <w:t>пер. Грановский, 59Е</w:t>
      </w:r>
      <w:r w:rsidR="001944E2">
        <w:rPr>
          <w:b/>
        </w:rPr>
        <w:t>.</w:t>
      </w:r>
    </w:p>
    <w:p w:rsidR="0044282F" w:rsidRPr="0048137D" w:rsidRDefault="00501DB2" w:rsidP="00501DB2">
      <w:pPr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="0044282F" w:rsidRPr="0048137D">
        <w:rPr>
          <w:lang w:eastAsia="ru-RU"/>
        </w:rPr>
        <w:t>2.2. Условия, сроки поставки товара:</w:t>
      </w:r>
    </w:p>
    <w:p w:rsidR="00896736" w:rsidRDefault="00896736" w:rsidP="00896736">
      <w:pPr>
        <w:ind w:firstLine="709"/>
        <w:jc w:val="both"/>
        <w:rPr>
          <w:rFonts w:eastAsia="Calibri"/>
        </w:rPr>
      </w:pPr>
      <w:r w:rsidRPr="0048137D">
        <w:rPr>
          <w:rFonts w:eastAsia="Calibri"/>
        </w:rPr>
        <w:t xml:space="preserve">Поставка производится транспортом Поставщика, с момента заключения </w:t>
      </w:r>
      <w:r>
        <w:rPr>
          <w:rFonts w:eastAsia="Calibri"/>
        </w:rPr>
        <w:t>К</w:t>
      </w:r>
      <w:r w:rsidRPr="0048137D">
        <w:rPr>
          <w:rFonts w:eastAsia="Calibri"/>
        </w:rPr>
        <w:t xml:space="preserve">онтракта </w:t>
      </w:r>
      <w:r w:rsidRPr="004107EF">
        <w:rPr>
          <w:rFonts w:eastAsia="Calibri"/>
        </w:rPr>
        <w:t>по "</w:t>
      </w:r>
      <w:r w:rsidR="009D4B56">
        <w:rPr>
          <w:rFonts w:eastAsia="Calibri"/>
        </w:rPr>
        <w:t>16</w:t>
      </w:r>
      <w:r w:rsidRPr="004107EF">
        <w:rPr>
          <w:rFonts w:eastAsia="Calibri"/>
        </w:rPr>
        <w:t xml:space="preserve">" </w:t>
      </w:r>
      <w:r w:rsidR="00CD1B3C">
        <w:rPr>
          <w:rFonts w:eastAsia="Calibri"/>
        </w:rPr>
        <w:t>ма</w:t>
      </w:r>
      <w:r w:rsidR="009D4B56">
        <w:rPr>
          <w:rFonts w:eastAsia="Calibri"/>
        </w:rPr>
        <w:t>я</w:t>
      </w:r>
      <w:r w:rsidR="00DE4A5F" w:rsidRPr="004107EF">
        <w:rPr>
          <w:rFonts w:eastAsia="Calibri"/>
        </w:rPr>
        <w:t xml:space="preserve"> </w:t>
      </w:r>
      <w:r w:rsidR="00EB3A3B" w:rsidRPr="004107EF">
        <w:rPr>
          <w:rFonts w:eastAsia="Calibri"/>
        </w:rPr>
        <w:t>202</w:t>
      </w:r>
      <w:r w:rsidR="00564691">
        <w:rPr>
          <w:rFonts w:eastAsia="Calibri"/>
        </w:rPr>
        <w:t>5</w:t>
      </w:r>
      <w:r w:rsidRPr="004107EF">
        <w:rPr>
          <w:rFonts w:eastAsia="Calibri"/>
        </w:rPr>
        <w:t xml:space="preserve"> года</w:t>
      </w:r>
      <w:r w:rsidRPr="0048137D">
        <w:rPr>
          <w:rFonts w:eastAsia="Calibri"/>
        </w:rPr>
        <w:t xml:space="preserve"> включительно.</w:t>
      </w:r>
    </w:p>
    <w:p w:rsidR="00DE4A5F" w:rsidRPr="000D24BC" w:rsidRDefault="00DE4A5F" w:rsidP="00DE4A5F">
      <w:pPr>
        <w:ind w:firstLine="567"/>
        <w:jc w:val="both"/>
        <w:rPr>
          <w:rFonts w:eastAsia="Calibri"/>
        </w:rPr>
      </w:pPr>
      <w:r w:rsidRPr="000D24BC">
        <w:rPr>
          <w:rFonts w:eastAsia="Calibri"/>
        </w:rPr>
        <w:t xml:space="preserve">Поставка производится транспортом Поставщика или с привлечением транспорта третьих лиц. </w:t>
      </w:r>
    </w:p>
    <w:p w:rsidR="00DE4A5F" w:rsidRPr="000D24BC" w:rsidRDefault="00DE4A5F" w:rsidP="00DE4A5F">
      <w:pPr>
        <w:ind w:firstLine="567"/>
        <w:jc w:val="both"/>
        <w:rPr>
          <w:rFonts w:eastAsia="Calibri"/>
        </w:rPr>
      </w:pPr>
      <w:r w:rsidRPr="000D24BC">
        <w:rPr>
          <w:rFonts w:eastAsia="Calibri"/>
        </w:rPr>
        <w:t>Поставка товара в выходные и праздничные дни не производится.</w:t>
      </w:r>
    </w:p>
    <w:p w:rsidR="00DE4A5F" w:rsidRPr="000D24BC" w:rsidRDefault="00DE4A5F" w:rsidP="00DE4A5F">
      <w:pPr>
        <w:ind w:firstLine="567"/>
        <w:jc w:val="both"/>
        <w:rPr>
          <w:rFonts w:eastAsia="Calibri"/>
        </w:rPr>
      </w:pPr>
      <w:r w:rsidRPr="000D24BC">
        <w:rPr>
          <w:rFonts w:eastAsia="Calibri"/>
        </w:rPr>
        <w:t>При поставке некачественного товара срок его замены на товар надлежащего качества осуществляется Поставщиком в течение 3 (трех) календарных дней.</w:t>
      </w:r>
    </w:p>
    <w:p w:rsidR="00DE4A5F" w:rsidRPr="000D24BC" w:rsidRDefault="00DE4A5F" w:rsidP="00DE4A5F">
      <w:pPr>
        <w:jc w:val="both"/>
        <w:rPr>
          <w:rFonts w:eastAsia="Calibri"/>
        </w:rPr>
      </w:pPr>
      <w:r w:rsidRPr="000D24BC">
        <w:rPr>
          <w:rFonts w:eastAsia="Calibri"/>
        </w:rPr>
        <w:t xml:space="preserve">          Отгрузка товара осуществляется силами и средствами Поставщика.</w:t>
      </w:r>
    </w:p>
    <w:p w:rsidR="00DE4A5F" w:rsidRPr="000D24BC" w:rsidRDefault="00DE4A5F" w:rsidP="00DE4A5F">
      <w:pPr>
        <w:jc w:val="both"/>
      </w:pPr>
      <w:r w:rsidRPr="000D24BC">
        <w:t xml:space="preserve">          2.</w:t>
      </w:r>
      <w:r>
        <w:t>4</w:t>
      </w:r>
      <w:r w:rsidRPr="000D24BC">
        <w:t xml:space="preserve">. </w:t>
      </w:r>
      <w:r>
        <w:rPr>
          <w:lang w:eastAsia="ru-RU"/>
        </w:rPr>
        <w:t xml:space="preserve">Приемка товара осуществляется Заказчиком, в составе своего представителя и представителя Поставщика, </w:t>
      </w:r>
      <w:r>
        <w:t>в течение 1 (одного) рабочего дн</w:t>
      </w:r>
      <w:r w:rsidRPr="002825C8">
        <w:t>я</w:t>
      </w:r>
      <w:r w:rsidRPr="000D24BC">
        <w:t>.</w:t>
      </w:r>
    </w:p>
    <w:p w:rsidR="00DE4A5F" w:rsidRPr="00F932C1" w:rsidRDefault="00DE4A5F" w:rsidP="00DE4A5F">
      <w:pPr>
        <w:ind w:firstLine="567"/>
        <w:jc w:val="both"/>
      </w:pPr>
      <w:r w:rsidRPr="00F932C1">
        <w:t>2.5. Вместе с товаром Поставщик  представляет Заказчику следующие документы:</w:t>
      </w:r>
    </w:p>
    <w:p w:rsidR="00DE4A5F" w:rsidRPr="00F932C1" w:rsidRDefault="00DE4A5F" w:rsidP="00DE4A5F">
      <w:pPr>
        <w:ind w:firstLine="567"/>
        <w:jc w:val="both"/>
      </w:pPr>
      <w:r w:rsidRPr="00F932C1">
        <w:t>- товарные накладные, счета;</w:t>
      </w:r>
    </w:p>
    <w:p w:rsidR="00DE4A5F" w:rsidRPr="00F932C1" w:rsidRDefault="00DE4A5F" w:rsidP="00DE4A5F">
      <w:pPr>
        <w:ind w:firstLine="567"/>
        <w:jc w:val="both"/>
      </w:pPr>
      <w:r w:rsidRPr="00F932C1">
        <w:t xml:space="preserve">- </w:t>
      </w:r>
      <w:r w:rsidRPr="00DD1A39">
        <w:t>д</w:t>
      </w:r>
      <w:r>
        <w:t>екларацию о соответствии товара</w:t>
      </w:r>
      <w:r w:rsidRPr="00F932C1">
        <w:t>.</w:t>
      </w:r>
    </w:p>
    <w:p w:rsidR="00DE4A5F" w:rsidRPr="00F932C1" w:rsidRDefault="00DE4A5F" w:rsidP="00DE4A5F">
      <w:pPr>
        <w:ind w:firstLine="567"/>
        <w:jc w:val="both"/>
        <w:rPr>
          <w:snapToGrid w:val="0"/>
        </w:rPr>
      </w:pPr>
      <w:r w:rsidRPr="00F932C1">
        <w:rPr>
          <w:snapToGrid w:val="0"/>
        </w:rPr>
        <w:t>2.6. При получении товара от Поставщика Заказчик проверяет соответствие товара сведениям, указанным в предварительной заявке и в транспортных и сопроводительных документах, а также принимает его от Поставщика в соответствии с требованиями, предусмотренными действующим законодательством Российской Федерации</w:t>
      </w:r>
      <w:r w:rsidRPr="00F932C1">
        <w:rPr>
          <w:color w:val="0066CC"/>
        </w:rPr>
        <w:t xml:space="preserve"> </w:t>
      </w:r>
      <w:r w:rsidRPr="00F932C1">
        <w:rPr>
          <w:snapToGrid w:val="0"/>
        </w:rPr>
        <w:t xml:space="preserve">и условиями контракта. </w:t>
      </w:r>
    </w:p>
    <w:p w:rsidR="00DE4A5F" w:rsidRPr="00F932C1" w:rsidRDefault="00DE4A5F" w:rsidP="00DE4A5F">
      <w:pPr>
        <w:tabs>
          <w:tab w:val="left" w:pos="0"/>
          <w:tab w:val="left" w:pos="720"/>
        </w:tabs>
        <w:ind w:firstLine="567"/>
        <w:jc w:val="both"/>
      </w:pPr>
      <w:r w:rsidRPr="00F932C1">
        <w:t xml:space="preserve">2.7. При получении товара от Поставщика Заказчик проверяет его на соответствие заявленному количеству, характеристикам (показателям), и товарному виду. </w:t>
      </w:r>
    </w:p>
    <w:p w:rsidR="00DE4A5F" w:rsidRPr="00F932C1" w:rsidRDefault="00DE4A5F" w:rsidP="00DE4A5F">
      <w:pPr>
        <w:ind w:firstLine="567"/>
        <w:jc w:val="both"/>
        <w:rPr>
          <w:rFonts w:eastAsia="Arial"/>
        </w:rPr>
      </w:pPr>
      <w:r w:rsidRPr="00F932C1">
        <w:rPr>
          <w:rFonts w:eastAsia="Arial"/>
        </w:rPr>
        <w:t>2.8. В случае несоответствия количества, характеристик (показателей), и товарного вида товара требованиям Заказчика, в товарных накладных</w:t>
      </w:r>
      <w:r w:rsidRPr="00F932C1">
        <w:rPr>
          <w:rFonts w:eastAsia="Arial"/>
          <w:color w:val="0000FF"/>
        </w:rPr>
        <w:t xml:space="preserve"> </w:t>
      </w:r>
      <w:r w:rsidRPr="00F932C1">
        <w:rPr>
          <w:rFonts w:eastAsia="Arial"/>
        </w:rPr>
        <w:t>должна быть сделана отметка о фактически принятом количестве товара.</w:t>
      </w:r>
    </w:p>
    <w:p w:rsidR="00DE4A5F" w:rsidRPr="00F932C1" w:rsidRDefault="00DE4A5F" w:rsidP="00DE4A5F">
      <w:pPr>
        <w:ind w:firstLine="567"/>
        <w:jc w:val="both"/>
        <w:rPr>
          <w:snapToGrid w:val="0"/>
        </w:rPr>
      </w:pPr>
      <w:r w:rsidRPr="00F932C1">
        <w:rPr>
          <w:snapToGrid w:val="0"/>
        </w:rPr>
        <w:t xml:space="preserve">2.9. </w:t>
      </w:r>
      <w:proofErr w:type="gramStart"/>
      <w:r w:rsidRPr="00F932C1">
        <w:t xml:space="preserve">Право собственности на товар переходит к Заказчику с момента получения его от Поставщика, а, именно, фактической передачи товара Заказчику Поставщиком, оформленной соответствующими </w:t>
      </w:r>
      <w:r w:rsidRPr="00F932C1">
        <w:rPr>
          <w:snapToGrid w:val="0"/>
        </w:rPr>
        <w:t xml:space="preserve">товарными накладными (с приложением к ним всех характеризующих товар, а также подтверждающих его качество и безопасность </w:t>
      </w:r>
      <w:r w:rsidRPr="00F932C1">
        <w:rPr>
          <w:snapToGrid w:val="0"/>
        </w:rPr>
        <w:lastRenderedPageBreak/>
        <w:t xml:space="preserve">документов, которые указаны в Разделе </w:t>
      </w:r>
      <w:r>
        <w:rPr>
          <w:snapToGrid w:val="0"/>
        </w:rPr>
        <w:t>2</w:t>
      </w:r>
      <w:r w:rsidRPr="00F932C1">
        <w:rPr>
          <w:snapToGrid w:val="0"/>
        </w:rPr>
        <w:t xml:space="preserve">), которые подписываются Сторонами контракта и скрепляются их печатями (при наличии). </w:t>
      </w:r>
      <w:proofErr w:type="gramEnd"/>
    </w:p>
    <w:p w:rsidR="00DE4A5F" w:rsidRPr="00F932C1" w:rsidRDefault="00DE4A5F" w:rsidP="00DE4A5F">
      <w:pPr>
        <w:ind w:firstLine="567"/>
        <w:jc w:val="both"/>
      </w:pPr>
      <w:r w:rsidRPr="00F932C1">
        <w:t>Сроком поставки товара является дата подписания указанных товарных накладных.</w:t>
      </w:r>
    </w:p>
    <w:p w:rsidR="00DE4A5F" w:rsidRPr="00F932C1" w:rsidRDefault="00DE4A5F" w:rsidP="00DE4A5F">
      <w:pPr>
        <w:ind w:firstLine="567"/>
        <w:jc w:val="both"/>
      </w:pPr>
      <w:r w:rsidRPr="00F932C1">
        <w:t>2.10. Заказчик, обнаруживший недостатки или какие-либо дефекты (далее – недостатки) поставленного Поставщиком по контракту товара при его приемке, вправе ссылаться на них в случаях, если эти недостатки были оговорены в документе о приемке, либо имеется возможность последующего предъявления требований об их устранении.</w:t>
      </w:r>
    </w:p>
    <w:p w:rsidR="00DE4A5F" w:rsidRPr="00F932C1" w:rsidRDefault="00DE4A5F" w:rsidP="00DE4A5F">
      <w:pPr>
        <w:tabs>
          <w:tab w:val="left" w:pos="0"/>
          <w:tab w:val="left" w:pos="720"/>
        </w:tabs>
        <w:ind w:firstLine="567"/>
        <w:jc w:val="both"/>
      </w:pPr>
      <w:r w:rsidRPr="00F932C1">
        <w:t>2.11. При отсутствии недостатков Заказчик в течение 1 (одного) рабочего дня, со дня приемки товара подписывает документ о приемке (в случае создания приемочной комиссии подписывается всеми членами приемочной комиссии и утверждается Заказчиком) и один экземпляр направляет Поставщику.</w:t>
      </w:r>
    </w:p>
    <w:p w:rsidR="00DE4A5F" w:rsidRPr="00F932C1" w:rsidRDefault="00DE4A5F" w:rsidP="00DE4A5F">
      <w:pPr>
        <w:suppressAutoHyphens w:val="0"/>
        <w:ind w:firstLine="567"/>
        <w:jc w:val="both"/>
      </w:pPr>
      <w:r w:rsidRPr="00F932C1">
        <w:t>2.12. Заказчик, обнаруживший после приемки товара отступления от условий контракта по количеству,</w:t>
      </w:r>
      <w:r w:rsidRPr="00F932C1">
        <w:rPr>
          <w:rFonts w:ascii="Courier New" w:hAnsi="Courier New" w:cs="SchoolBookC"/>
          <w:sz w:val="20"/>
          <w:szCs w:val="20"/>
        </w:rPr>
        <w:t xml:space="preserve"> </w:t>
      </w:r>
      <w:r w:rsidRPr="00F932C1">
        <w:t>характеристикам (показателям), товарному виду</w:t>
      </w:r>
      <w:r w:rsidRPr="00F932C1">
        <w:rPr>
          <w:rFonts w:cs="SchoolBookC"/>
        </w:rPr>
        <w:t>,</w:t>
      </w:r>
      <w:r w:rsidRPr="00F932C1">
        <w:rPr>
          <w:rFonts w:eastAsia="Calibri"/>
        </w:rPr>
        <w:t xml:space="preserve"> уста</w:t>
      </w:r>
      <w:r w:rsidRPr="00F932C1">
        <w:rPr>
          <w:rFonts w:cs="SchoolBookC"/>
        </w:rPr>
        <w:t xml:space="preserve">новленными контрактом, </w:t>
      </w:r>
      <w:r w:rsidRPr="00F932C1">
        <w:t>или иные недостатки, которые не могли быть установлены при обычном способе приемки (скрытые недостатки), в том числе и такие, которые были умышленно скрыты Поставщиком, обязан письменно известить об этом Поставщика в разумный (но не более</w:t>
      </w:r>
      <w:proofErr w:type="gramStart"/>
      <w:r w:rsidRPr="00F932C1">
        <w:t>,</w:t>
      </w:r>
      <w:proofErr w:type="gramEnd"/>
      <w:r w:rsidRPr="00F932C1">
        <w:t xml:space="preserve"> чем двухдневный) срок.</w:t>
      </w:r>
    </w:p>
    <w:p w:rsidR="00DE4A5F" w:rsidRPr="00F932C1" w:rsidRDefault="00DE4A5F" w:rsidP="00DE4A5F">
      <w:pPr>
        <w:suppressAutoHyphens w:val="0"/>
        <w:ind w:firstLine="567"/>
        <w:jc w:val="both"/>
      </w:pPr>
      <w:r w:rsidRPr="00F932C1">
        <w:t>2.13. Поставщик обязан за свой счет устранить выявленные недостатки.</w:t>
      </w:r>
    </w:p>
    <w:p w:rsidR="00DE4A5F" w:rsidRPr="00F932C1" w:rsidRDefault="00DE4A5F" w:rsidP="00DE4A5F">
      <w:pPr>
        <w:ind w:firstLine="567"/>
        <w:jc w:val="both"/>
      </w:pPr>
      <w:r w:rsidRPr="00F932C1">
        <w:t>2.14. Заказчик, принявший товар без проверки, лишается права ссылаться на недостатки поставленного по контракту товара, которые могли и должны были быть установлены при обычных условиях его приемки (явные недостатки).</w:t>
      </w:r>
    </w:p>
    <w:p w:rsidR="00DE4A5F" w:rsidRPr="00F932C1" w:rsidRDefault="00DE4A5F" w:rsidP="00DE4A5F">
      <w:pPr>
        <w:autoSpaceDE w:val="0"/>
        <w:ind w:firstLine="567"/>
        <w:jc w:val="both"/>
        <w:rPr>
          <w:rFonts w:eastAsia="Arial"/>
        </w:rPr>
      </w:pPr>
      <w:r w:rsidRPr="00F932C1">
        <w:rPr>
          <w:rFonts w:eastAsia="Arial"/>
        </w:rPr>
        <w:t xml:space="preserve">2.15. </w:t>
      </w:r>
      <w:proofErr w:type="gramStart"/>
      <w:r w:rsidRPr="00F932C1">
        <w:rPr>
          <w:rFonts w:eastAsia="Arial"/>
        </w:rPr>
        <w:t>В случае отказа Заказчика от поставленной Поставщиком товара ненадлежащего качества или в нарушении установленных контрактом сроков составляется акт, подписываемый уполномоченными представителями Сторон, в котором Заказчик обязан указать причины отказа, должность и фамилию лица, производившего прием товара.</w:t>
      </w:r>
      <w:proofErr w:type="gramEnd"/>
    </w:p>
    <w:p w:rsidR="00DE4A5F" w:rsidRPr="00F932C1" w:rsidRDefault="00DE4A5F" w:rsidP="00DE4A5F">
      <w:pPr>
        <w:autoSpaceDE w:val="0"/>
        <w:ind w:firstLine="567"/>
        <w:jc w:val="both"/>
        <w:rPr>
          <w:rFonts w:eastAsia="Arial"/>
          <w:b/>
        </w:rPr>
      </w:pPr>
      <w:r w:rsidRPr="00F932C1">
        <w:rPr>
          <w:rFonts w:eastAsia="Arial"/>
        </w:rPr>
        <w:t>2.16. В случае отказа Поставщика подписать акт, предусмотренный п. 2.15. контракта, факт отказа удостоверяется односторонним актом, составленным представителем Заказчика.</w:t>
      </w:r>
    </w:p>
    <w:p w:rsidR="00DE4A5F" w:rsidRPr="00F932C1" w:rsidRDefault="00DE4A5F" w:rsidP="00DE4A5F">
      <w:pPr>
        <w:ind w:firstLine="567"/>
        <w:jc w:val="both"/>
      </w:pPr>
      <w:r w:rsidRPr="00F932C1">
        <w:t>2.17.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E4A5F" w:rsidRPr="00F932C1" w:rsidRDefault="00DE4A5F" w:rsidP="00DE4A5F">
      <w:pPr>
        <w:spacing w:line="245" w:lineRule="auto"/>
        <w:ind w:firstLine="567"/>
        <w:jc w:val="both"/>
      </w:pPr>
      <w:r w:rsidRPr="00F932C1">
        <w:t>2.18. Для проверки предоставленных Поставщиком результатов, предусмотренных контрактом, в части их соответствия условиям контракта Заказчик обязан провести экспертизу. Экспертиза поставленного товара, предусмотренного контрактом, проводится Заказчиком в соответствии со статьей 94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</w:t>
      </w:r>
      <w:r w:rsidRPr="00F932C1">
        <w:rPr>
          <w:b/>
        </w:rPr>
        <w:t xml:space="preserve"> </w:t>
      </w:r>
      <w:r w:rsidRPr="00F932C1">
        <w:t>(далее по тексту контракта - Федеральный закон № 44-ФЗ).</w:t>
      </w:r>
    </w:p>
    <w:p w:rsidR="00DE4A5F" w:rsidRDefault="00DE4A5F" w:rsidP="00DE4A5F">
      <w:pPr>
        <w:ind w:firstLine="567"/>
        <w:jc w:val="both"/>
      </w:pPr>
      <w:r w:rsidRPr="00F932C1">
        <w:t>2.19. По решению Заказчика для приемки поставленного товара, результатов отдельного этапа исполнения контракта может создаваться приемочная комиссия, которая состоит не менее чем из 5 (пяти) человек</w:t>
      </w:r>
      <w:r w:rsidRPr="000D24BC">
        <w:t>.</w:t>
      </w:r>
    </w:p>
    <w:p w:rsidR="00DF5839" w:rsidRPr="000D24BC" w:rsidRDefault="00DF5839" w:rsidP="00DE4A5F">
      <w:pPr>
        <w:ind w:firstLine="567"/>
        <w:jc w:val="both"/>
      </w:pPr>
    </w:p>
    <w:p w:rsidR="00DE4A5F" w:rsidRPr="009F1C82" w:rsidRDefault="00DE4A5F" w:rsidP="00DE4A5F">
      <w:pPr>
        <w:pStyle w:val="1f9"/>
        <w:numPr>
          <w:ilvl w:val="0"/>
          <w:numId w:val="46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1C82">
        <w:rPr>
          <w:rFonts w:ascii="Times New Roman" w:hAnsi="Times New Roman"/>
          <w:b/>
          <w:sz w:val="24"/>
          <w:szCs w:val="24"/>
          <w:lang w:eastAsia="ru-RU"/>
        </w:rPr>
        <w:t>Качество товара, гарантии качества товара (тара, упаковка и маркировка)</w:t>
      </w:r>
    </w:p>
    <w:p w:rsidR="009B7FB0" w:rsidRPr="009B7FB0" w:rsidRDefault="00DE4A5F" w:rsidP="009B7F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FB0">
        <w:rPr>
          <w:rFonts w:ascii="Times New Roman" w:hAnsi="Times New Roman" w:cs="Times New Roman"/>
          <w:sz w:val="24"/>
          <w:szCs w:val="24"/>
        </w:rPr>
        <w:t xml:space="preserve">3.1. </w:t>
      </w:r>
      <w:r w:rsidR="009B7FB0" w:rsidRPr="009B7FB0">
        <w:rPr>
          <w:rFonts w:ascii="Times New Roman" w:hAnsi="Times New Roman" w:cs="Times New Roman"/>
          <w:sz w:val="24"/>
          <w:szCs w:val="24"/>
        </w:rPr>
        <w:t>Поставщик гарантирует, что поставляемый Товар соответствует требованиям, установленным Контрактом.</w:t>
      </w:r>
    </w:p>
    <w:p w:rsidR="009B7FB0" w:rsidRPr="009B7FB0" w:rsidRDefault="009B7FB0" w:rsidP="009B7F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7FB0">
        <w:rPr>
          <w:rFonts w:ascii="Times New Roman" w:hAnsi="Times New Roman" w:cs="Times New Roman"/>
          <w:sz w:val="24"/>
          <w:szCs w:val="24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9B7FB0" w:rsidRPr="009B7FB0" w:rsidRDefault="009B7FB0" w:rsidP="009B7F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FB0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9B7FB0" w:rsidRPr="009B7FB0" w:rsidRDefault="009B7FB0" w:rsidP="009B7F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7FB0">
        <w:rPr>
          <w:rFonts w:ascii="Times New Roman" w:hAnsi="Times New Roman" w:cs="Times New Roman"/>
          <w:sz w:val="24"/>
          <w:szCs w:val="24"/>
        </w:rPr>
        <w:t>.3. Товар должен быть упакован и замаркирован в соответствии с действующими стандартами.</w:t>
      </w:r>
    </w:p>
    <w:p w:rsidR="009B7FB0" w:rsidRPr="009B7FB0" w:rsidRDefault="009B7FB0" w:rsidP="009B7F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FB0">
        <w:rPr>
          <w:rFonts w:ascii="Times New Roman" w:hAnsi="Times New Roman" w:cs="Times New Roman"/>
          <w:sz w:val="24"/>
          <w:szCs w:val="24"/>
        </w:rPr>
        <w:lastRenderedPageBreak/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DE4A5F" w:rsidRPr="009B7FB0" w:rsidRDefault="009B7FB0" w:rsidP="009B7FB0">
      <w:pPr>
        <w:tabs>
          <w:tab w:val="right" w:pos="9355"/>
        </w:tabs>
        <w:jc w:val="both"/>
      </w:pPr>
      <w:bookmarkStart w:id="0" w:name="P1546"/>
      <w:bookmarkEnd w:id="0"/>
      <w:r>
        <w:t>3</w:t>
      </w:r>
      <w:r w:rsidRPr="009B7FB0">
        <w:t>.7. В случае обнаружения некачественного Товара, Заказчик письменно уведомляет Поставщика о выявленных недостатках. По данному факту Стороны составляют и подписывают акт</w:t>
      </w:r>
      <w:r w:rsidR="00DE4A5F" w:rsidRPr="009B7FB0">
        <w:t>.</w:t>
      </w:r>
    </w:p>
    <w:p w:rsidR="00DF5839" w:rsidRDefault="00DF5839" w:rsidP="00DE4A5F">
      <w:pPr>
        <w:tabs>
          <w:tab w:val="left" w:pos="0"/>
        </w:tabs>
        <w:ind w:firstLine="567"/>
        <w:jc w:val="both"/>
      </w:pPr>
    </w:p>
    <w:p w:rsidR="00DE4A5F" w:rsidRPr="009F1C82" w:rsidRDefault="00DE4A5F" w:rsidP="00DE4A5F">
      <w:pPr>
        <w:pStyle w:val="1f9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9F1C82">
        <w:rPr>
          <w:rFonts w:ascii="Times New Roman" w:hAnsi="Times New Roman"/>
          <w:b/>
          <w:sz w:val="24"/>
          <w:szCs w:val="24"/>
          <w:lang w:eastAsia="ru-RU"/>
        </w:rPr>
        <w:t xml:space="preserve">Цена (стоимость) </w:t>
      </w: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9F1C82">
        <w:rPr>
          <w:rFonts w:ascii="Times New Roman" w:hAnsi="Times New Roman"/>
          <w:b/>
          <w:sz w:val="24"/>
          <w:szCs w:val="24"/>
          <w:lang w:eastAsia="ru-RU"/>
        </w:rPr>
        <w:t>онтракта, форма, сроки и порядок оплаты товара</w:t>
      </w:r>
    </w:p>
    <w:p w:rsidR="00DE4A5F" w:rsidRPr="009F7622" w:rsidRDefault="00DE4A5F" w:rsidP="00DE4A5F">
      <w:pPr>
        <w:ind w:firstLine="567"/>
        <w:jc w:val="both"/>
      </w:pPr>
      <w:r>
        <w:rPr>
          <w:lang w:eastAsia="ru-RU"/>
        </w:rPr>
        <w:t xml:space="preserve">       4.1. </w:t>
      </w:r>
      <w:r w:rsidRPr="009F7622">
        <w:t>Цена контракта составляет _____________________________________ рублей,</w:t>
      </w:r>
    </w:p>
    <w:p w:rsidR="00DE4A5F" w:rsidRPr="009F7622" w:rsidRDefault="00DE4A5F" w:rsidP="00DE4A5F">
      <w:pPr>
        <w:ind w:firstLine="567"/>
        <w:jc w:val="both"/>
        <w:rPr>
          <w:i/>
          <w:sz w:val="20"/>
          <w:szCs w:val="20"/>
        </w:rPr>
      </w:pPr>
      <w:r w:rsidRPr="009F7622">
        <w:rPr>
          <w:i/>
          <w:sz w:val="20"/>
          <w:szCs w:val="20"/>
        </w:rPr>
        <w:t xml:space="preserve">                                                                                    (сумма цифрами и прописью)</w:t>
      </w:r>
    </w:p>
    <w:p w:rsidR="00DE4A5F" w:rsidRPr="005614B1" w:rsidRDefault="00DE4A5F" w:rsidP="00DE4A5F">
      <w:pPr>
        <w:jc w:val="both"/>
        <w:rPr>
          <w:b/>
          <w:u w:val="single"/>
          <w:lang w:eastAsia="ru-RU"/>
        </w:rPr>
      </w:pPr>
      <w:r w:rsidRPr="009F7622">
        <w:t>в том числе НДС</w:t>
      </w:r>
      <w:r>
        <w:t>/без НДС</w:t>
      </w:r>
      <w:r w:rsidRPr="001F3D13">
        <w:rPr>
          <w:lang w:eastAsia="ru-RU"/>
        </w:rPr>
        <w:t xml:space="preserve">. </w:t>
      </w:r>
    </w:p>
    <w:p w:rsidR="00DE4A5F" w:rsidRDefault="00DE4A5F" w:rsidP="00DE4A5F">
      <w:pPr>
        <w:jc w:val="both"/>
        <w:rPr>
          <w:lang w:eastAsia="ru-RU"/>
        </w:rPr>
      </w:pPr>
      <w:r>
        <w:rPr>
          <w:lang w:eastAsia="ru-RU"/>
        </w:rPr>
        <w:t xml:space="preserve">       Цена контракта включает в себя все расходы Поставщика, в том числе расходы на доставку, разгрузку, страхование, уплату таможенных пошлин, налогов, сборов и других обязательных платежей, а также стоимости упаковки и маркировки.</w:t>
      </w:r>
    </w:p>
    <w:p w:rsidR="00DE4A5F" w:rsidRDefault="00DE4A5F" w:rsidP="00DE4A5F">
      <w:pPr>
        <w:jc w:val="both"/>
        <w:rPr>
          <w:lang w:eastAsia="ru-RU"/>
        </w:rPr>
      </w:pPr>
      <w:r>
        <w:rPr>
          <w:lang w:eastAsia="ru-RU"/>
        </w:rPr>
        <w:t xml:space="preserve">      4.2. В случае</w:t>
      </w:r>
      <w:proofErr w:type="gramStart"/>
      <w:r>
        <w:rPr>
          <w:lang w:eastAsia="ru-RU"/>
        </w:rPr>
        <w:t>,</w:t>
      </w:r>
      <w:proofErr w:type="gramEnd"/>
      <w:r>
        <w:rPr>
          <w:lang w:eastAsia="ru-RU"/>
        </w:rPr>
        <w:t xml:space="preserve"> 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контракта.                  </w:t>
      </w:r>
    </w:p>
    <w:p w:rsidR="00DE4A5F" w:rsidRDefault="00DE4A5F" w:rsidP="00DE4A5F">
      <w:pPr>
        <w:jc w:val="both"/>
        <w:rPr>
          <w:lang w:eastAsia="ru-RU"/>
        </w:rPr>
      </w:pPr>
      <w:r>
        <w:rPr>
          <w:lang w:eastAsia="ru-RU"/>
        </w:rPr>
        <w:t xml:space="preserve">      4.3. Цена контракта является твердой и определяется на весь срок исполнения контракта, за исключением случаев установленных  настоящим контрактом. </w:t>
      </w:r>
    </w:p>
    <w:p w:rsidR="00DE4A5F" w:rsidRPr="00135D40" w:rsidRDefault="00DE4A5F" w:rsidP="00DE4A5F">
      <w:pPr>
        <w:jc w:val="both"/>
        <w:rPr>
          <w:lang w:eastAsia="ru-RU"/>
        </w:rPr>
      </w:pPr>
      <w:r>
        <w:rPr>
          <w:lang w:eastAsia="ru-RU"/>
        </w:rPr>
        <w:t xml:space="preserve">      4.4. </w:t>
      </w:r>
      <w:r w:rsidRPr="00480C13">
        <w:rPr>
          <w:lang w:eastAsia="ru-RU"/>
        </w:rPr>
        <w:t xml:space="preserve">Оплата по контракту осуществляется Заказчиком в безналичной форме, по факту поставки товара, на основании выставленных Поставщиком счетов и товарных накладных, путем перечисления денежных средств на расчетный счет Поставщика, не более чем в течение </w:t>
      </w:r>
      <w:r w:rsidR="00DF5839">
        <w:rPr>
          <w:lang w:eastAsia="ru-RU"/>
        </w:rPr>
        <w:t>1</w:t>
      </w:r>
      <w:r w:rsidRPr="00480C13">
        <w:rPr>
          <w:lang w:eastAsia="ru-RU"/>
        </w:rPr>
        <w:t>0 (</w:t>
      </w:r>
      <w:r w:rsidR="00DF5839">
        <w:rPr>
          <w:lang w:eastAsia="ru-RU"/>
        </w:rPr>
        <w:t>десяти</w:t>
      </w:r>
      <w:r w:rsidRPr="00480C13">
        <w:rPr>
          <w:lang w:eastAsia="ru-RU"/>
        </w:rPr>
        <w:t xml:space="preserve">) </w:t>
      </w:r>
      <w:r w:rsidR="00DF5839">
        <w:rPr>
          <w:lang w:eastAsia="ru-RU"/>
        </w:rPr>
        <w:t xml:space="preserve">рабочих </w:t>
      </w:r>
      <w:r w:rsidRPr="00480C13">
        <w:rPr>
          <w:lang w:eastAsia="ru-RU"/>
        </w:rPr>
        <w:t xml:space="preserve">дней, </w:t>
      </w:r>
      <w:proofErr w:type="gramStart"/>
      <w:r w:rsidRPr="00480C13">
        <w:rPr>
          <w:lang w:eastAsia="ru-RU"/>
        </w:rPr>
        <w:t>с даты подписания</w:t>
      </w:r>
      <w:proofErr w:type="gramEnd"/>
      <w:r w:rsidRPr="00480C13">
        <w:rPr>
          <w:lang w:eastAsia="ru-RU"/>
        </w:rPr>
        <w:t xml:space="preserve"> Заказчиком товарных накладных</w:t>
      </w:r>
      <w:r w:rsidRPr="00135D40">
        <w:rPr>
          <w:lang w:eastAsia="ru-RU"/>
        </w:rPr>
        <w:t>.</w:t>
      </w:r>
    </w:p>
    <w:p w:rsidR="00DE4A5F" w:rsidRDefault="00DE4A5F" w:rsidP="00DE4A5F">
      <w:pPr>
        <w:jc w:val="both"/>
        <w:rPr>
          <w:lang w:eastAsia="ru-RU"/>
        </w:rPr>
      </w:pPr>
      <w:r>
        <w:rPr>
          <w:lang w:eastAsia="ru-RU"/>
        </w:rPr>
        <w:t xml:space="preserve">      4.5.</w:t>
      </w:r>
      <w:r w:rsidRPr="009742D9">
        <w:rPr>
          <w:lang w:eastAsia="ru-RU"/>
        </w:rPr>
        <w:t xml:space="preserve">Источником финансирования </w:t>
      </w:r>
      <w:r w:rsidR="00CD1B3C">
        <w:rPr>
          <w:lang w:eastAsia="ru-RU"/>
        </w:rPr>
        <w:t>-</w:t>
      </w:r>
      <w:r w:rsidRPr="009742D9">
        <w:rPr>
          <w:lang w:eastAsia="ru-RU"/>
        </w:rPr>
        <w:t xml:space="preserve"> </w:t>
      </w:r>
      <w:r w:rsidR="009D4B56" w:rsidRPr="00CA659A">
        <w:t>средства бюджета МО «Город Астрахань» (субсидии на выполнение муниципального задания из местного бюджета)</w:t>
      </w:r>
      <w:r w:rsidRPr="00F24D60">
        <w:rPr>
          <w:lang w:eastAsia="ru-RU"/>
        </w:rPr>
        <w:t>.</w:t>
      </w:r>
    </w:p>
    <w:p w:rsidR="00DF5839" w:rsidRDefault="00DF5839" w:rsidP="00DE4A5F">
      <w:pPr>
        <w:jc w:val="both"/>
        <w:rPr>
          <w:lang w:eastAsia="ru-RU"/>
        </w:rPr>
      </w:pPr>
    </w:p>
    <w:p w:rsidR="00DE4A5F" w:rsidRPr="00135D40" w:rsidRDefault="00DE4A5F" w:rsidP="00DE4A5F">
      <w:pPr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5. </w:t>
      </w:r>
      <w:r w:rsidRPr="00135D40">
        <w:rPr>
          <w:rFonts w:eastAsia="Calibri"/>
          <w:b/>
        </w:rPr>
        <w:t>Права и обязанности Сторон</w:t>
      </w:r>
    </w:p>
    <w:p w:rsidR="00DE4A5F" w:rsidRPr="005614B1" w:rsidRDefault="00DE4A5F" w:rsidP="00DE4A5F">
      <w:pPr>
        <w:rPr>
          <w:b/>
        </w:rPr>
      </w:pPr>
      <w:r w:rsidRPr="00135D40">
        <w:t xml:space="preserve">      </w:t>
      </w:r>
      <w:r w:rsidRPr="005614B1">
        <w:t xml:space="preserve">      5.1. </w:t>
      </w:r>
      <w:r w:rsidRPr="005614B1">
        <w:rPr>
          <w:b/>
        </w:rPr>
        <w:t>Поставщик обязуется:</w:t>
      </w:r>
    </w:p>
    <w:p w:rsidR="00DE4A5F" w:rsidRPr="005614B1" w:rsidRDefault="00DE4A5F" w:rsidP="00DE4A5F">
      <w:r w:rsidRPr="005614B1">
        <w:t xml:space="preserve">      5.1.1. Поставить товар в соответствии с условиями настоящего контракта.</w:t>
      </w:r>
    </w:p>
    <w:p w:rsidR="00DE4A5F" w:rsidRPr="005614B1" w:rsidRDefault="00DE4A5F" w:rsidP="00DE4A5F">
      <w:pPr>
        <w:jc w:val="both"/>
      </w:pPr>
      <w:r w:rsidRPr="005614B1">
        <w:t xml:space="preserve">      5.1.2</w:t>
      </w:r>
      <w:r w:rsidRPr="005614B1">
        <w:rPr>
          <w:bCs/>
        </w:rPr>
        <w:t>. Обеспечить качество поставляемого товара в соответствии с действующим законодательством Российской Федерации, государственными стандартами, санитарными нормами и правилами.</w:t>
      </w:r>
    </w:p>
    <w:p w:rsidR="00DE4A5F" w:rsidRPr="005614B1" w:rsidRDefault="00DE4A5F" w:rsidP="00DE4A5F">
      <w:pPr>
        <w:widowControl w:val="0"/>
        <w:autoSpaceDE w:val="0"/>
        <w:jc w:val="both"/>
        <w:rPr>
          <w:rFonts w:eastAsia="Arial"/>
          <w:snapToGrid w:val="0"/>
        </w:rPr>
      </w:pPr>
      <w:r w:rsidRPr="005614B1">
        <w:rPr>
          <w:rFonts w:eastAsia="Arial"/>
          <w:snapToGrid w:val="0"/>
        </w:rPr>
        <w:t xml:space="preserve">      5.1.3. Незамедлительно информировать Заказчика в случае невозможности исполнения </w:t>
      </w:r>
    </w:p>
    <w:p w:rsidR="00DE4A5F" w:rsidRPr="005614B1" w:rsidRDefault="00DE4A5F" w:rsidP="00DE4A5F">
      <w:pPr>
        <w:widowControl w:val="0"/>
        <w:autoSpaceDE w:val="0"/>
        <w:jc w:val="both"/>
        <w:rPr>
          <w:rFonts w:eastAsia="Arial"/>
          <w:snapToGrid w:val="0"/>
        </w:rPr>
      </w:pPr>
      <w:r w:rsidRPr="005614B1">
        <w:rPr>
          <w:rFonts w:eastAsia="Arial"/>
          <w:snapToGrid w:val="0"/>
        </w:rPr>
        <w:t>обязательств по настоящему контракту.</w:t>
      </w:r>
    </w:p>
    <w:p w:rsidR="00DE4A5F" w:rsidRPr="005614B1" w:rsidRDefault="00DE4A5F" w:rsidP="00DE4A5F">
      <w:pPr>
        <w:jc w:val="both"/>
      </w:pPr>
      <w:r w:rsidRPr="005614B1">
        <w:rPr>
          <w:bCs/>
        </w:rPr>
        <w:t xml:space="preserve">      </w:t>
      </w:r>
      <w:r w:rsidRPr="005614B1">
        <w:t>5.1.4. Выполнять в полном объеме все свои обязательства, предусмотренные другими пунктами настоящего контракта.</w:t>
      </w:r>
    </w:p>
    <w:p w:rsidR="00DE4A5F" w:rsidRPr="005614B1" w:rsidRDefault="00DE4A5F" w:rsidP="00DE4A5F">
      <w:pPr>
        <w:jc w:val="both"/>
        <w:rPr>
          <w:b/>
        </w:rPr>
      </w:pPr>
      <w:r w:rsidRPr="005614B1">
        <w:rPr>
          <w:b/>
        </w:rPr>
        <w:t xml:space="preserve">      5.2. Поставщик вправе: </w:t>
      </w:r>
    </w:p>
    <w:p w:rsidR="00DE4A5F" w:rsidRPr="005614B1" w:rsidRDefault="00DE4A5F" w:rsidP="00DE4A5F">
      <w:pPr>
        <w:jc w:val="both"/>
      </w:pPr>
      <w:r w:rsidRPr="005614B1">
        <w:t xml:space="preserve">       Принять решение об одностороннем отказе от исполнения контракта по основаниям, предусмотренным </w:t>
      </w:r>
      <w:hyperlink r:id="rId9" w:history="1">
        <w:r w:rsidRPr="005614B1">
          <w:rPr>
            <w:bCs/>
            <w:color w:val="008000"/>
            <w:sz w:val="20"/>
            <w:szCs w:val="20"/>
          </w:rPr>
          <w:t>Гражданским кодексом</w:t>
        </w:r>
      </w:hyperlink>
      <w:r w:rsidRPr="005614B1">
        <w:rPr>
          <w:b/>
        </w:rPr>
        <w:t xml:space="preserve"> </w:t>
      </w:r>
      <w:r w:rsidRPr="005614B1">
        <w:t>Российской Федерации для одностороннего отказа от исполнения отдельных видов обязательств.</w:t>
      </w:r>
    </w:p>
    <w:p w:rsidR="00DE4A5F" w:rsidRPr="005614B1" w:rsidRDefault="00DE4A5F" w:rsidP="00DE4A5F">
      <w:pPr>
        <w:rPr>
          <w:b/>
        </w:rPr>
      </w:pPr>
      <w:r w:rsidRPr="005614B1">
        <w:t xml:space="preserve">      5.3. </w:t>
      </w:r>
      <w:r w:rsidRPr="005614B1">
        <w:rPr>
          <w:b/>
        </w:rPr>
        <w:t>Заказчик обязуется:</w:t>
      </w:r>
    </w:p>
    <w:p w:rsidR="00DE4A5F" w:rsidRPr="005614B1" w:rsidRDefault="00DE4A5F" w:rsidP="00DE4A5F">
      <w:pPr>
        <w:jc w:val="both"/>
      </w:pPr>
      <w:r w:rsidRPr="005614B1">
        <w:t xml:space="preserve">      5.3.1. Принять и оплатить товар в соответствии с условиями настоящего контракта.</w:t>
      </w:r>
    </w:p>
    <w:p w:rsidR="00DE4A5F" w:rsidRPr="005614B1" w:rsidRDefault="00DE4A5F" w:rsidP="00DE4A5F">
      <w:pPr>
        <w:jc w:val="both"/>
      </w:pPr>
      <w:r w:rsidRPr="005614B1">
        <w:t xml:space="preserve">      5.3.2. Осуществлять </w:t>
      </w:r>
      <w:proofErr w:type="gramStart"/>
      <w:r w:rsidRPr="005614B1">
        <w:t>контроль за</w:t>
      </w:r>
      <w:proofErr w:type="gramEnd"/>
      <w:r w:rsidRPr="005614B1">
        <w:t xml:space="preserve"> сроками и качеством поставляемого товара в соответствии с условиями настоящего контракта.</w:t>
      </w:r>
    </w:p>
    <w:p w:rsidR="00DE4A5F" w:rsidRPr="005614B1" w:rsidRDefault="00DE4A5F" w:rsidP="00DE4A5F">
      <w:pPr>
        <w:jc w:val="both"/>
      </w:pPr>
      <w:r w:rsidRPr="005614B1">
        <w:t xml:space="preserve">      5.3.</w:t>
      </w:r>
      <w:r>
        <w:t>3</w:t>
      </w:r>
      <w:r w:rsidRPr="005614B1">
        <w:t>. Выполнять в полном объеме все свои обязательства, предусмотренные другими пунктами настоящего контракта.</w:t>
      </w:r>
    </w:p>
    <w:p w:rsidR="00DE4A5F" w:rsidRPr="005614B1" w:rsidRDefault="00DE4A5F" w:rsidP="00DE4A5F">
      <w:pPr>
        <w:widowControl w:val="0"/>
        <w:autoSpaceDE w:val="0"/>
        <w:jc w:val="both"/>
        <w:rPr>
          <w:rFonts w:eastAsia="Arial"/>
          <w:b/>
        </w:rPr>
      </w:pPr>
      <w:r w:rsidRPr="005614B1">
        <w:rPr>
          <w:rFonts w:eastAsia="Arial"/>
        </w:rPr>
        <w:t xml:space="preserve">      5.4. </w:t>
      </w:r>
      <w:r w:rsidRPr="005614B1">
        <w:rPr>
          <w:rFonts w:eastAsia="Arial"/>
          <w:b/>
        </w:rPr>
        <w:t xml:space="preserve">Заказчик вправе </w:t>
      </w:r>
    </w:p>
    <w:p w:rsidR="00DE4A5F" w:rsidRDefault="00DE4A5F" w:rsidP="00DE4A5F">
      <w:pPr>
        <w:widowControl w:val="0"/>
        <w:autoSpaceDE w:val="0"/>
        <w:jc w:val="both"/>
        <w:rPr>
          <w:rFonts w:eastAsia="Arial"/>
        </w:rPr>
      </w:pPr>
      <w:r w:rsidRPr="005614B1">
        <w:rPr>
          <w:rFonts w:eastAsia="Arial"/>
        </w:rPr>
        <w:t xml:space="preserve">       Принять решение об одностороннем отказе от исполнения контракта по основаниям, предусмотренным </w:t>
      </w:r>
      <w:hyperlink r:id="rId10" w:history="1">
        <w:r w:rsidRPr="005614B1">
          <w:rPr>
            <w:rFonts w:eastAsia="Arial"/>
            <w:bCs/>
            <w:color w:val="008000"/>
          </w:rPr>
          <w:t>Гражданским кодексом</w:t>
        </w:r>
      </w:hyperlink>
      <w:r w:rsidRPr="005614B1">
        <w:rPr>
          <w:rFonts w:eastAsia="Arial"/>
          <w:b/>
        </w:rPr>
        <w:t xml:space="preserve"> </w:t>
      </w:r>
      <w:r w:rsidRPr="005614B1">
        <w:rPr>
          <w:rFonts w:eastAsia="Arial"/>
        </w:rPr>
        <w:t>Российской Федерации для одностороннего отказа от исполнения отдельных видов обязательств.</w:t>
      </w:r>
    </w:p>
    <w:p w:rsidR="00DF5839" w:rsidRPr="005614B1" w:rsidRDefault="00DF5839" w:rsidP="00DE4A5F">
      <w:pPr>
        <w:widowControl w:val="0"/>
        <w:autoSpaceDE w:val="0"/>
        <w:jc w:val="both"/>
        <w:rPr>
          <w:rFonts w:eastAsia="Arial"/>
        </w:rPr>
      </w:pPr>
    </w:p>
    <w:p w:rsidR="00DE4A5F" w:rsidRPr="00135D40" w:rsidRDefault="00DE4A5F" w:rsidP="00DE4A5F">
      <w:pPr>
        <w:jc w:val="center"/>
        <w:rPr>
          <w:b/>
          <w:lang w:eastAsia="ru-RU"/>
        </w:rPr>
      </w:pPr>
      <w:r w:rsidRPr="00135D40">
        <w:rPr>
          <w:b/>
          <w:lang w:eastAsia="ru-RU"/>
        </w:rPr>
        <w:t>6. Ответственность Сторон.</w:t>
      </w:r>
    </w:p>
    <w:p w:rsidR="00DF5839" w:rsidRPr="00C90B59" w:rsidRDefault="00DE4A5F" w:rsidP="00DF583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5614B1">
        <w:lastRenderedPageBreak/>
        <w:t xml:space="preserve">6.1. </w:t>
      </w:r>
      <w:r w:rsidR="00DF5839" w:rsidRPr="00C90B59">
        <w:rPr>
          <w:rFonts w:eastAsia="Calibri"/>
          <w:kern w:val="2"/>
          <w:lang w:eastAsia="en-US"/>
        </w:rPr>
        <w:t>За неисполнение или ненадлежащее исполнение обязатель</w:t>
      </w:r>
      <w:proofErr w:type="gramStart"/>
      <w:r w:rsidR="00DF5839" w:rsidRPr="00C90B59">
        <w:rPr>
          <w:rFonts w:eastAsia="Calibri"/>
          <w:kern w:val="2"/>
          <w:lang w:eastAsia="en-US"/>
        </w:rPr>
        <w:t>ств Ст</w:t>
      </w:r>
      <w:proofErr w:type="gramEnd"/>
      <w:r w:rsidR="00DF5839" w:rsidRPr="00C90B59">
        <w:rPr>
          <w:rFonts w:eastAsia="Calibri"/>
          <w:kern w:val="2"/>
          <w:lang w:eastAsia="en-US"/>
        </w:rPr>
        <w:t>ороны несут ответственность в соответствии со ст. 34 Закона о контрактной системе и Постановлением Правительства Российской Федерации от 30.08.2017 N 1042.</w:t>
      </w:r>
    </w:p>
    <w:p w:rsidR="00DF5839" w:rsidRDefault="00DF5839" w:rsidP="00DF583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C90B59">
        <w:rPr>
          <w:rFonts w:eastAsia="Calibri"/>
          <w:kern w:val="2"/>
          <w:lang w:eastAsia="en-US"/>
        </w:rPr>
        <w:t xml:space="preserve">6.2. За неисполнение или ненадлежащее исполнение обязательств, за исключением просрочки исполнения, Заказчик уплачивает Поставщику штраф в размере 1000 (одной тысячи) рублей 00 копеек, </w:t>
      </w:r>
    </w:p>
    <w:p w:rsidR="00DF5839" w:rsidRPr="00C90B59" w:rsidRDefault="00DF5839" w:rsidP="00DF583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6.3. </w:t>
      </w:r>
      <w:r w:rsidRPr="000B77D4">
        <w:rPr>
          <w:rFonts w:eastAsia="Calibri"/>
          <w:kern w:val="2"/>
          <w:lang w:eastAsia="en-US"/>
        </w:rPr>
        <w:t xml:space="preserve">За неисполнение или ненадлежащее исполнение обязательств, за исключением просрочки исполнения </w:t>
      </w:r>
      <w:r>
        <w:rPr>
          <w:rFonts w:eastAsia="Calibri"/>
          <w:kern w:val="2"/>
          <w:lang w:eastAsia="en-US"/>
        </w:rPr>
        <w:t>П</w:t>
      </w:r>
      <w:r w:rsidRPr="00C90B59">
        <w:rPr>
          <w:rFonts w:eastAsia="Calibri"/>
          <w:kern w:val="2"/>
          <w:lang w:eastAsia="en-US"/>
        </w:rPr>
        <w:t>оставщик уплачивает Заказчику штраф в размере 10% от цены Контракта</w:t>
      </w:r>
      <w:proofErr w:type="gramStart"/>
      <w:r w:rsidRPr="00C90B59">
        <w:rPr>
          <w:rFonts w:eastAsia="Calibri"/>
          <w:kern w:val="2"/>
          <w:lang w:eastAsia="en-US"/>
        </w:rPr>
        <w:t xml:space="preserve"> _________ (__________) </w:t>
      </w:r>
      <w:proofErr w:type="gramEnd"/>
      <w:r w:rsidRPr="00C90B59">
        <w:rPr>
          <w:rFonts w:eastAsia="Calibri"/>
          <w:kern w:val="2"/>
          <w:lang w:eastAsia="en-US"/>
        </w:rPr>
        <w:t>рублей _____ копеек.</w:t>
      </w:r>
    </w:p>
    <w:p w:rsidR="00DF5839" w:rsidRPr="00C90B59" w:rsidRDefault="00DF5839" w:rsidP="00DF583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6.4</w:t>
      </w:r>
      <w:r w:rsidRPr="00C90B59">
        <w:rPr>
          <w:rFonts w:eastAsia="Calibri"/>
          <w:kern w:val="2"/>
          <w:lang w:eastAsia="en-US"/>
        </w:rPr>
        <w:t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сумме 1000 (одна тысяча) рублей 00 коп.</w:t>
      </w:r>
    </w:p>
    <w:p w:rsidR="00DF5839" w:rsidRPr="00C90B59" w:rsidRDefault="00DF5839" w:rsidP="00DF583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6.5</w:t>
      </w:r>
      <w:r w:rsidRPr="00C90B59">
        <w:rPr>
          <w:rFonts w:eastAsia="Calibri"/>
          <w:kern w:val="2"/>
          <w:lang w:eastAsia="en-US"/>
        </w:rPr>
        <w:t xml:space="preserve">. В случае просрочки исполнения Поставщиком обязательства, предусмотренного Контрактом, Заказчик направляет Поставщику требование об уплате неустойки в виде пени. Пеня начисляется за каждый день просрочки исполнения обязательства, начиная со дня, следующего после дня истечения установленного Контрактом срока исполнения обязательства. Пеня устанавливается в размере одной трехсотой действующей на день уплаты пени ключевой ставки Центрального банка Российской Федерации от цены контракта, уменьшенной на сумму, пропорциональную объему обязательств, фактически исполненных Поставщиком. </w:t>
      </w:r>
    </w:p>
    <w:p w:rsidR="00DF5839" w:rsidRPr="00C90B59" w:rsidRDefault="00DF5839" w:rsidP="00DF583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6.6</w:t>
      </w:r>
      <w:r w:rsidRPr="00C90B59">
        <w:rPr>
          <w:rFonts w:eastAsia="Calibri"/>
          <w:kern w:val="2"/>
          <w:lang w:eastAsia="en-US"/>
        </w:rPr>
        <w:t>.</w:t>
      </w:r>
      <w:r>
        <w:rPr>
          <w:rFonts w:eastAsia="Calibri"/>
          <w:kern w:val="2"/>
          <w:lang w:eastAsia="en-US"/>
        </w:rPr>
        <w:t xml:space="preserve"> </w:t>
      </w:r>
      <w:r w:rsidRPr="00C90B59">
        <w:rPr>
          <w:rFonts w:eastAsia="Calibri"/>
          <w:kern w:val="2"/>
          <w:lang w:eastAsia="en-US"/>
        </w:rPr>
        <w:t>За нарушение сроков оплаты, указанных в Контракте, Поставщик имеет право потребовать с Заказчика уплаты неустойки в виде пени в размере одной трехсотой действующей на день уплаты неустойки ключевой ставки Центрального банка Российской Федерации от не уплаченной в срок суммы. Заказчик освобождается от уплаты неустойки, если докажет, что просрочка исполнения указанного обязательства произошла вследствие непреодолимой силы.</w:t>
      </w:r>
    </w:p>
    <w:p w:rsidR="00DF5839" w:rsidRPr="00C90B59" w:rsidRDefault="00DF5839" w:rsidP="00DF5839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6.7. </w:t>
      </w:r>
      <w:r w:rsidRPr="00C90B59">
        <w:rPr>
          <w:rFonts w:eastAsia="Calibri"/>
          <w:kern w:val="2"/>
          <w:lang w:eastAsia="en-US"/>
        </w:rPr>
        <w:t>Выплата штрафных санкций не освобождает Стороны от обязательств по настоящему Контракту.</w:t>
      </w:r>
    </w:p>
    <w:p w:rsidR="00DF5839" w:rsidRPr="00C90B59" w:rsidRDefault="00DF5839" w:rsidP="00DF583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6.8. </w:t>
      </w:r>
      <w:r w:rsidRPr="00C90B59">
        <w:rPr>
          <w:rFonts w:eastAsia="Calibri"/>
          <w:kern w:val="2"/>
          <w:lang w:eastAsia="en-US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настоящим контрактом, не может превышать цену контракта.</w:t>
      </w:r>
    </w:p>
    <w:p w:rsidR="00DF5839" w:rsidRPr="00C90B59" w:rsidRDefault="00DF5839" w:rsidP="00DF583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6.9. </w:t>
      </w:r>
      <w:r w:rsidRPr="00C90B59">
        <w:rPr>
          <w:rFonts w:eastAsia="Calibri"/>
          <w:kern w:val="2"/>
          <w:lang w:eastAsia="en-US"/>
        </w:rPr>
        <w:t>Общая сумма начисленной неустойки (штрафов, пени)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DF5839" w:rsidRPr="00C90B59" w:rsidRDefault="00DF5839" w:rsidP="00DF583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6.10.</w:t>
      </w:r>
      <w:r w:rsidRPr="00C90B59">
        <w:rPr>
          <w:rFonts w:eastAsia="Calibri"/>
          <w:kern w:val="2"/>
          <w:lang w:eastAsia="en-US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DF5839" w:rsidRPr="00C90B59" w:rsidRDefault="00DF5839" w:rsidP="00DF5839">
      <w:pPr>
        <w:ind w:firstLine="709"/>
        <w:jc w:val="both"/>
      </w:pPr>
      <w:r>
        <w:t>6.11</w:t>
      </w:r>
      <w:r w:rsidRPr="00C90B59">
        <w:t>.</w:t>
      </w:r>
      <w:r w:rsidRPr="00C90B59">
        <w:tab/>
        <w:t xml:space="preserve">При оплате неустойки (штрафа, пени) Поставщик в течение 2-х рабочих дней направляет </w:t>
      </w:r>
      <w:r w:rsidRPr="00C90B59">
        <w:rPr>
          <w:bCs/>
        </w:rPr>
        <w:t>Заказчику</w:t>
      </w:r>
      <w:r w:rsidRPr="00C90B59">
        <w:t xml:space="preserve"> копию документа, подтверждающего факт оплаты неустойки (штрафа, пени) </w:t>
      </w:r>
    </w:p>
    <w:p w:rsidR="00DE4A5F" w:rsidRDefault="00DF5839" w:rsidP="00DF5839">
      <w:pPr>
        <w:jc w:val="both"/>
        <w:rPr>
          <w:lang w:eastAsia="ru-RU"/>
        </w:rPr>
      </w:pPr>
      <w:r>
        <w:t>6.12</w:t>
      </w:r>
      <w:r w:rsidRPr="00C90B59">
        <w:t>. Заказчик, в случае неуплаты Поставщиком неустойки (штрафа, пени), производит оплату по контракту за вычетом соответствующего размера неустойки (штрафа, пени) из цены контракта</w:t>
      </w:r>
      <w:r w:rsidR="00DE4A5F" w:rsidRPr="006C09F9">
        <w:rPr>
          <w:lang w:eastAsia="ru-RU"/>
        </w:rPr>
        <w:t>.</w:t>
      </w:r>
    </w:p>
    <w:p w:rsidR="00DE4A5F" w:rsidRDefault="00DE4A5F" w:rsidP="00DE4A5F">
      <w:pPr>
        <w:pStyle w:val="afffe"/>
        <w:spacing w:line="237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Форс-мажорные обстоятельства.</w:t>
      </w:r>
    </w:p>
    <w:p w:rsidR="00DE4A5F" w:rsidRPr="00096BBA" w:rsidRDefault="00DE4A5F" w:rsidP="00DE4A5F">
      <w:pPr>
        <w:widowControl w:val="0"/>
        <w:ind w:firstLine="567"/>
        <w:jc w:val="both"/>
        <w:rPr>
          <w:lang w:eastAsia="ru-RU"/>
        </w:rPr>
      </w:pPr>
      <w:r>
        <w:rPr>
          <w:lang w:eastAsia="ru-RU"/>
        </w:rPr>
        <w:t>7</w:t>
      </w:r>
      <w:r w:rsidRPr="00096BBA">
        <w:rPr>
          <w:lang w:eastAsia="ru-RU"/>
        </w:rPr>
        <w:t>.1. Сторона, не исполнившая или исполнившая ненадлежащим образом свои обязательства по контракту, несет ответственность, предусмотренную законодательством Российской Федерации и контрактом, если не докажет, что надлежащее исполнение обязательств по контракту оказалось невозможным вследствие наступления обстоятельств непреодолимой силы.</w:t>
      </w:r>
    </w:p>
    <w:p w:rsidR="00DE4A5F" w:rsidRPr="00096BBA" w:rsidRDefault="00DE4A5F" w:rsidP="00DE4A5F">
      <w:pPr>
        <w:widowControl w:val="0"/>
        <w:ind w:firstLine="567"/>
        <w:jc w:val="both"/>
        <w:rPr>
          <w:lang w:eastAsia="ru-RU"/>
        </w:rPr>
      </w:pPr>
      <w:r>
        <w:rPr>
          <w:lang w:eastAsia="ru-RU"/>
        </w:rPr>
        <w:t>7</w:t>
      </w:r>
      <w:r w:rsidRPr="00096BBA">
        <w:rPr>
          <w:lang w:eastAsia="ru-RU"/>
        </w:rPr>
        <w:t xml:space="preserve">.2. Сторона, нарушившая условия контракта в результате наступления обстоятельств непреодолимой силы, обязана в письменной форме уведомить другую Сторону:  </w:t>
      </w:r>
    </w:p>
    <w:p w:rsidR="00DE4A5F" w:rsidRPr="00096BBA" w:rsidRDefault="00DE4A5F" w:rsidP="00DE4A5F">
      <w:pPr>
        <w:widowControl w:val="0"/>
        <w:ind w:firstLine="567"/>
        <w:jc w:val="both"/>
        <w:rPr>
          <w:lang w:eastAsia="ru-RU"/>
        </w:rPr>
      </w:pPr>
      <w:r w:rsidRPr="00096BBA">
        <w:rPr>
          <w:lang w:eastAsia="ru-RU"/>
        </w:rPr>
        <w:t xml:space="preserve">а) о наступлении указанных обстоятельств не позднее 2 (двух) календарных дней с </w:t>
      </w:r>
      <w:r w:rsidRPr="00096BBA">
        <w:rPr>
          <w:lang w:eastAsia="ru-RU"/>
        </w:rPr>
        <w:lastRenderedPageBreak/>
        <w:t>даты их наступления и представить необходимые документальные подтверждения;</w:t>
      </w:r>
    </w:p>
    <w:p w:rsidR="00DE4A5F" w:rsidRPr="00096BBA" w:rsidRDefault="00DE4A5F" w:rsidP="00DE4A5F">
      <w:pPr>
        <w:widowControl w:val="0"/>
        <w:ind w:firstLine="567"/>
        <w:jc w:val="both"/>
        <w:rPr>
          <w:lang w:eastAsia="ru-RU"/>
        </w:rPr>
      </w:pPr>
      <w:r w:rsidRPr="00096BBA">
        <w:rPr>
          <w:lang w:eastAsia="ru-RU"/>
        </w:rPr>
        <w:t>б) о возобновлении исполнения своих обязательств по контракту.</w:t>
      </w:r>
    </w:p>
    <w:p w:rsidR="00DE4A5F" w:rsidRPr="00096BBA" w:rsidRDefault="00DE4A5F" w:rsidP="00DE4A5F">
      <w:pPr>
        <w:widowControl w:val="0"/>
        <w:ind w:firstLine="567"/>
        <w:jc w:val="both"/>
        <w:rPr>
          <w:lang w:eastAsia="ru-RU"/>
        </w:rPr>
      </w:pPr>
      <w:r>
        <w:rPr>
          <w:lang w:eastAsia="ru-RU"/>
        </w:rPr>
        <w:t>7</w:t>
      </w:r>
      <w:r w:rsidRPr="00096BBA">
        <w:rPr>
          <w:lang w:eastAsia="ru-RU"/>
        </w:rPr>
        <w:t>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контракту, а также до устранения этих последствий предпринять в течение 3 (трех) календарных дней меры, направленные на обеспечение надлежащего исполнения Поставщиком предмета контракта.</w:t>
      </w:r>
    </w:p>
    <w:p w:rsidR="00DE4A5F" w:rsidRPr="00EB1188" w:rsidRDefault="00DE4A5F" w:rsidP="00DE4A5F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EB1188">
        <w:rPr>
          <w:rFonts w:ascii="Times New Roman" w:hAnsi="Times New Roman"/>
          <w:b/>
          <w:sz w:val="24"/>
          <w:szCs w:val="24"/>
          <w:lang w:eastAsia="ru-RU"/>
        </w:rPr>
        <w:t>. Порядок разрешения споров.</w:t>
      </w:r>
    </w:p>
    <w:p w:rsidR="00DE4A5F" w:rsidRPr="00C95B33" w:rsidRDefault="00DE4A5F" w:rsidP="00DE4A5F">
      <w:pPr>
        <w:pStyle w:val="afffffa"/>
        <w:jc w:val="both"/>
      </w:pPr>
      <w:r w:rsidRPr="00135D40">
        <w:t xml:space="preserve">      </w:t>
      </w:r>
      <w:r w:rsidRPr="00C95B33">
        <w:t>8.1. Все споры и разногласия, которые могут возникнуть между Сторонами по настоящему контракту или в связи с ним, разрешаются путем переговоров.</w:t>
      </w:r>
    </w:p>
    <w:p w:rsidR="00DE4A5F" w:rsidRPr="00C95B33" w:rsidRDefault="00DE4A5F" w:rsidP="00DE4A5F">
      <w:pPr>
        <w:jc w:val="both"/>
      </w:pPr>
      <w:r w:rsidRPr="00C95B33">
        <w:t xml:space="preserve">      8.2. При не достижении согласия в результате проведенных переговоров Сторона, заявляющая о существовании спора или разногласий по настоящему контракту, направляет другой Стороне письменную претензию, ответ на которую должен быть представлен заявителю в течение 3 (трех)  рабочих дней, </w:t>
      </w:r>
      <w:proofErr w:type="gramStart"/>
      <w:r w:rsidRPr="00C95B33">
        <w:t>с даты</w:t>
      </w:r>
      <w:proofErr w:type="gramEnd"/>
      <w:r w:rsidRPr="00C95B33">
        <w:t xml:space="preserve"> ее получения.</w:t>
      </w:r>
    </w:p>
    <w:p w:rsidR="00DE4A5F" w:rsidRPr="00C95B33" w:rsidRDefault="00DE4A5F" w:rsidP="00DE4A5F">
      <w:pPr>
        <w:jc w:val="both"/>
      </w:pPr>
      <w:r w:rsidRPr="00C95B33">
        <w:t>В случае если ответ не представлен в указанный срок, претензия считается принятой.</w:t>
      </w:r>
    </w:p>
    <w:p w:rsidR="00DE4A5F" w:rsidRDefault="00DE4A5F" w:rsidP="00DE4A5F">
      <w:pPr>
        <w:jc w:val="both"/>
        <w:rPr>
          <w:lang w:eastAsia="ru-RU"/>
        </w:rPr>
      </w:pPr>
      <w:r w:rsidRPr="00C95B33">
        <w:t xml:space="preserve">      8.3. В случае не достижения Сторонами согласия их споры и (или) разногласия по настоящему контракту разрешаются в Арбитражном суде Астраханской области в установленном законом порядке</w:t>
      </w:r>
      <w:r w:rsidRPr="006C09F9">
        <w:rPr>
          <w:lang w:eastAsia="ru-RU"/>
        </w:rPr>
        <w:t>.</w:t>
      </w:r>
    </w:p>
    <w:p w:rsidR="00DF5839" w:rsidRDefault="00DF5839" w:rsidP="00DE4A5F">
      <w:pPr>
        <w:jc w:val="both"/>
      </w:pPr>
    </w:p>
    <w:p w:rsidR="00DE4A5F" w:rsidRPr="00EB1188" w:rsidRDefault="00DE4A5F" w:rsidP="00DE4A5F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EB1188">
        <w:rPr>
          <w:rFonts w:ascii="Times New Roman" w:hAnsi="Times New Roman"/>
          <w:b/>
          <w:sz w:val="24"/>
          <w:szCs w:val="24"/>
          <w:lang w:eastAsia="ru-RU"/>
        </w:rPr>
        <w:t xml:space="preserve">. Срок действия </w:t>
      </w:r>
      <w:r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EB1188">
        <w:rPr>
          <w:rFonts w:ascii="Times New Roman" w:hAnsi="Times New Roman"/>
          <w:b/>
          <w:sz w:val="24"/>
          <w:szCs w:val="24"/>
          <w:lang w:eastAsia="ru-RU"/>
        </w:rPr>
        <w:t>онтракта и условия его расторжения.</w:t>
      </w:r>
    </w:p>
    <w:p w:rsidR="00DE4A5F" w:rsidRPr="006C09F9" w:rsidRDefault="00DE4A5F" w:rsidP="00DE4A5F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.1. Настоящий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C09F9">
        <w:rPr>
          <w:rFonts w:ascii="Times New Roman" w:hAnsi="Times New Roman"/>
          <w:sz w:val="24"/>
          <w:szCs w:val="24"/>
          <w:lang w:eastAsia="ru-RU"/>
        </w:rPr>
        <w:t>онтра</w:t>
      </w:r>
      <w:proofErr w:type="gramStart"/>
      <w:r w:rsidRPr="006C09F9">
        <w:rPr>
          <w:rFonts w:ascii="Times New Roman" w:hAnsi="Times New Roman"/>
          <w:sz w:val="24"/>
          <w:szCs w:val="24"/>
          <w:lang w:eastAsia="ru-RU"/>
        </w:rPr>
        <w:t>кт вст</w:t>
      </w:r>
      <w:proofErr w:type="gramEnd"/>
      <w:r w:rsidRPr="006C09F9">
        <w:rPr>
          <w:rFonts w:ascii="Times New Roman" w:hAnsi="Times New Roman"/>
          <w:sz w:val="24"/>
          <w:szCs w:val="24"/>
          <w:lang w:eastAsia="ru-RU"/>
        </w:rPr>
        <w:t xml:space="preserve">упает в силу с момента его </w:t>
      </w:r>
      <w:r>
        <w:rPr>
          <w:rFonts w:ascii="Times New Roman" w:hAnsi="Times New Roman"/>
          <w:sz w:val="24"/>
          <w:szCs w:val="24"/>
          <w:lang w:eastAsia="ru-RU"/>
        </w:rPr>
        <w:t>заключения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сторонами и действует до </w:t>
      </w:r>
      <w:r w:rsidR="00616AF8">
        <w:rPr>
          <w:rFonts w:ascii="Times New Roman" w:hAnsi="Times New Roman"/>
          <w:sz w:val="24"/>
          <w:szCs w:val="24"/>
          <w:lang w:eastAsia="ru-RU"/>
        </w:rPr>
        <w:t>3</w:t>
      </w:r>
      <w:r w:rsidR="006F61A9">
        <w:rPr>
          <w:rFonts w:ascii="Times New Roman" w:hAnsi="Times New Roman"/>
          <w:sz w:val="24"/>
          <w:szCs w:val="24"/>
          <w:lang w:eastAsia="ru-RU"/>
        </w:rPr>
        <w:t>0</w:t>
      </w:r>
      <w:r w:rsidR="002C0B13">
        <w:rPr>
          <w:rFonts w:ascii="Times New Roman" w:hAnsi="Times New Roman"/>
          <w:sz w:val="24"/>
          <w:szCs w:val="24"/>
          <w:lang w:eastAsia="ru-RU"/>
        </w:rPr>
        <w:t>.</w:t>
      </w:r>
      <w:r w:rsidR="00E24EB0">
        <w:rPr>
          <w:rFonts w:ascii="Times New Roman" w:hAnsi="Times New Roman"/>
          <w:sz w:val="24"/>
          <w:szCs w:val="24"/>
          <w:lang w:eastAsia="ru-RU"/>
        </w:rPr>
        <w:t>0</w:t>
      </w:r>
      <w:r w:rsidR="009D4B56">
        <w:rPr>
          <w:rFonts w:ascii="Times New Roman" w:hAnsi="Times New Roman"/>
          <w:sz w:val="24"/>
          <w:szCs w:val="24"/>
          <w:lang w:eastAsia="ru-RU"/>
        </w:rPr>
        <w:t>6</w:t>
      </w:r>
      <w:r w:rsidRPr="004107EF">
        <w:rPr>
          <w:rFonts w:ascii="Times New Roman" w:hAnsi="Times New Roman"/>
          <w:sz w:val="24"/>
          <w:szCs w:val="24"/>
          <w:lang w:eastAsia="ru-RU"/>
        </w:rPr>
        <w:t>.202</w:t>
      </w:r>
      <w:r w:rsidR="00564691">
        <w:rPr>
          <w:rFonts w:ascii="Times New Roman" w:hAnsi="Times New Roman"/>
          <w:sz w:val="24"/>
          <w:szCs w:val="24"/>
          <w:lang w:eastAsia="ru-RU"/>
        </w:rPr>
        <w:t>5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года. При этом окончание указанного срока не освобождает стороны от ответственности за неисполнение, либо ненадлежащее исполнение условий настоящего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6C09F9">
        <w:rPr>
          <w:rFonts w:ascii="Times New Roman" w:hAnsi="Times New Roman"/>
          <w:sz w:val="24"/>
          <w:szCs w:val="24"/>
          <w:lang w:eastAsia="ru-RU"/>
        </w:rPr>
        <w:t>онтракта.</w:t>
      </w:r>
    </w:p>
    <w:p w:rsidR="00DE4A5F" w:rsidRDefault="00DE4A5F" w:rsidP="00DE4A5F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 9</w:t>
      </w:r>
      <w:r w:rsidRPr="006C09F9">
        <w:rPr>
          <w:lang w:eastAsia="ru-RU"/>
        </w:rPr>
        <w:t xml:space="preserve">.2. </w:t>
      </w:r>
      <w:r w:rsidRPr="0048106D">
        <w:rPr>
          <w:lang w:eastAsia="ru-RU"/>
        </w:rPr>
        <w:t xml:space="preserve">Настоящий </w:t>
      </w:r>
      <w:r>
        <w:rPr>
          <w:lang w:eastAsia="ru-RU"/>
        </w:rPr>
        <w:t>К</w:t>
      </w:r>
      <w:r w:rsidRPr="0048106D">
        <w:rPr>
          <w:lang w:eastAsia="ru-RU"/>
        </w:rPr>
        <w:t xml:space="preserve">онтракт расторгается по соглашению сторон, по решению суда, в случае одностороннего отказа стороны контракта от исполнения </w:t>
      </w:r>
      <w:r>
        <w:rPr>
          <w:lang w:eastAsia="ru-RU"/>
        </w:rPr>
        <w:t>К</w:t>
      </w:r>
      <w:r w:rsidRPr="0048106D">
        <w:rPr>
          <w:lang w:eastAsia="ru-RU"/>
        </w:rPr>
        <w:t>онтракта в соответствии с гражданским законодательством РФ.</w:t>
      </w:r>
    </w:p>
    <w:p w:rsidR="001033D5" w:rsidRPr="00167DDF" w:rsidRDefault="001033D5" w:rsidP="001033D5">
      <w:pPr>
        <w:tabs>
          <w:tab w:val="left" w:pos="0"/>
        </w:tabs>
        <w:spacing w:before="240"/>
        <w:jc w:val="center"/>
        <w:rPr>
          <w:b/>
        </w:rPr>
      </w:pPr>
      <w:r>
        <w:rPr>
          <w:b/>
        </w:rPr>
        <w:t>10</w:t>
      </w:r>
      <w:r w:rsidRPr="00167DDF">
        <w:rPr>
          <w:b/>
        </w:rPr>
        <w:t>.Антикоррупционная оговорка</w:t>
      </w:r>
    </w:p>
    <w:p w:rsidR="001033D5" w:rsidRPr="00167DDF" w:rsidRDefault="001033D5" w:rsidP="001033D5">
      <w:pPr>
        <w:ind w:firstLine="567"/>
        <w:jc w:val="both"/>
      </w:pPr>
      <w:r>
        <w:t>10</w:t>
      </w:r>
      <w:r w:rsidRPr="00167DDF">
        <w:t xml:space="preserve">.1. </w:t>
      </w:r>
      <w:proofErr w:type="gramStart"/>
      <w:r w:rsidRPr="00167DDF">
        <w:t xml:space="preserve">При исполнении своих обязательств по контракту, Стороны, их </w:t>
      </w:r>
      <w:proofErr w:type="spellStart"/>
      <w:r w:rsidRPr="00167DDF">
        <w:t>аффилированные</w:t>
      </w:r>
      <w:proofErr w:type="spellEnd"/>
      <w:r w:rsidRPr="00167DDF"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1033D5" w:rsidRPr="00167DDF" w:rsidRDefault="001033D5" w:rsidP="001033D5">
      <w:pPr>
        <w:ind w:firstLine="567"/>
        <w:jc w:val="both"/>
      </w:pPr>
      <w:r>
        <w:t>10</w:t>
      </w:r>
      <w:r w:rsidRPr="00167DDF">
        <w:t xml:space="preserve">.2. При исполнении своих обязательств по контракту, Стороны, их </w:t>
      </w:r>
      <w:proofErr w:type="spellStart"/>
      <w:r w:rsidRPr="00167DDF">
        <w:t>аффилированные</w:t>
      </w:r>
      <w:proofErr w:type="spellEnd"/>
      <w:r w:rsidRPr="00167DDF">
        <w:t xml:space="preserve"> лица, работники или посредники не осуществляют действия, квалифицируемые применимым для целей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F5839" w:rsidRPr="0048106D" w:rsidRDefault="001033D5" w:rsidP="001033D5">
      <w:pPr>
        <w:suppressAutoHyphens w:val="0"/>
        <w:ind w:firstLine="567"/>
        <w:jc w:val="both"/>
        <w:rPr>
          <w:lang w:eastAsia="ru-RU"/>
        </w:rPr>
      </w:pPr>
      <w:r>
        <w:t>10</w:t>
      </w:r>
      <w:r w:rsidRPr="00167DDF">
        <w:t xml:space="preserve">.3. В случае возникновения у Стороны подозрений, что произошло или может произойти нарушение каких-либо положений Раздела </w:t>
      </w:r>
      <w:r>
        <w:t>10</w:t>
      </w:r>
      <w:r w:rsidRPr="00167DDF">
        <w:t xml:space="preserve"> контракта, соответствующая Сторона обязуется уведомить другую Сторону в письменной форме. </w:t>
      </w:r>
      <w:proofErr w:type="gramStart"/>
      <w:r w:rsidRPr="00167DDF">
        <w:t xml:space="preserve">В письменном уведомлении Сторона обязана сослаться на факты или представить материалы, достоверно подтверждающие или дающие основания предполагать, что произошло или может произойти нарушение каких-либо положений Раздела </w:t>
      </w:r>
      <w:r>
        <w:t>10</w:t>
      </w:r>
      <w:r w:rsidRPr="00167DDF">
        <w:t xml:space="preserve"> контракта контрагентом, его </w:t>
      </w:r>
      <w:proofErr w:type="spellStart"/>
      <w:r w:rsidRPr="00167DDF">
        <w:t>аффилированными</w:t>
      </w:r>
      <w:proofErr w:type="spellEnd"/>
      <w:r w:rsidRPr="00167DDF">
        <w:t xml:space="preserve"> лицами, работниками или посредниками,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действиях, нарушающих требования применимого законодательства Российской Федерации и</w:t>
      </w:r>
      <w:proofErr w:type="gramEnd"/>
      <w:r w:rsidRPr="00167DDF">
        <w:t xml:space="preserve">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нарушение не произошло или </w:t>
      </w:r>
      <w:r w:rsidRPr="00167DDF">
        <w:lastRenderedPageBreak/>
        <w:t xml:space="preserve">не произойдет. Это подтверждение должно быть направлено в течение 10 (десяти) рабочих дней </w:t>
      </w:r>
      <w:proofErr w:type="gramStart"/>
      <w:r w:rsidRPr="00167DDF">
        <w:t>с даты направления</w:t>
      </w:r>
      <w:proofErr w:type="gramEnd"/>
      <w:r w:rsidRPr="00167DDF">
        <w:t xml:space="preserve"> письменного уведомления</w:t>
      </w:r>
    </w:p>
    <w:p w:rsidR="00DE4A5F" w:rsidRPr="00025402" w:rsidRDefault="00DE4A5F" w:rsidP="00DE4A5F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5402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033D5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25402">
        <w:rPr>
          <w:rFonts w:ascii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:rsidR="00DE4A5F" w:rsidRPr="0050201C" w:rsidRDefault="00DE4A5F" w:rsidP="00DE4A5F">
      <w:pPr>
        <w:widowControl w:val="0"/>
        <w:tabs>
          <w:tab w:val="left" w:pos="567"/>
        </w:tabs>
        <w:jc w:val="both"/>
        <w:rPr>
          <w:lang w:eastAsia="ru-RU"/>
        </w:rPr>
      </w:pPr>
      <w:r>
        <w:rPr>
          <w:lang w:eastAsia="ru-RU"/>
        </w:rPr>
        <w:t>1</w:t>
      </w:r>
      <w:r w:rsidR="001033D5">
        <w:rPr>
          <w:lang w:eastAsia="ru-RU"/>
        </w:rPr>
        <w:t>1</w:t>
      </w:r>
      <w:r>
        <w:rPr>
          <w:lang w:eastAsia="ru-RU"/>
        </w:rPr>
        <w:t>.1.</w:t>
      </w:r>
      <w:r w:rsidRPr="0050201C">
        <w:rPr>
          <w:lang w:eastAsia="ru-RU"/>
        </w:rPr>
        <w:t xml:space="preserve">Все изменения и дополнения к настоящему Контракту являются его неотъемлемой частью и действительны лишь в том случае, если они совершены в письменной форме и подписаны Сторонами. </w:t>
      </w:r>
    </w:p>
    <w:p w:rsidR="00DE4A5F" w:rsidRPr="0050201C" w:rsidRDefault="00DE4A5F" w:rsidP="00DE4A5F">
      <w:pPr>
        <w:widowControl w:val="0"/>
        <w:tabs>
          <w:tab w:val="left" w:pos="567"/>
        </w:tabs>
        <w:jc w:val="both"/>
        <w:rPr>
          <w:lang w:eastAsia="ru-RU"/>
        </w:rPr>
      </w:pPr>
      <w:r>
        <w:rPr>
          <w:lang w:eastAsia="ru-RU"/>
        </w:rPr>
        <w:t>1</w:t>
      </w:r>
      <w:r w:rsidR="001033D5">
        <w:rPr>
          <w:lang w:eastAsia="ru-RU"/>
        </w:rPr>
        <w:t>1</w:t>
      </w:r>
      <w:r w:rsidRPr="0050201C">
        <w:rPr>
          <w:lang w:eastAsia="ru-RU"/>
        </w:rPr>
        <w:t>.2.</w:t>
      </w:r>
      <w:r w:rsidRPr="0050201C">
        <w:rPr>
          <w:lang w:eastAsia="ru-RU"/>
        </w:rPr>
        <w:tab/>
        <w:t>Основания для расторжения и прекращения настоящего Контракта определяются в соответствии с действующим законодательством.</w:t>
      </w:r>
    </w:p>
    <w:p w:rsidR="00DE4A5F" w:rsidRPr="00C95B33" w:rsidRDefault="00DE4A5F" w:rsidP="00DE4A5F">
      <w:pPr>
        <w:tabs>
          <w:tab w:val="left" w:pos="7185"/>
        </w:tabs>
        <w:jc w:val="both"/>
        <w:rPr>
          <w:lang w:eastAsia="ru-RU"/>
        </w:rPr>
      </w:pPr>
      <w:r>
        <w:rPr>
          <w:lang w:eastAsia="ru-RU"/>
        </w:rPr>
        <w:t xml:space="preserve">  </w:t>
      </w:r>
      <w:r w:rsidRPr="00C95B33">
        <w:rPr>
          <w:lang w:eastAsia="ru-RU"/>
        </w:rPr>
        <w:t>1</w:t>
      </w:r>
      <w:r w:rsidR="001033D5">
        <w:rPr>
          <w:lang w:eastAsia="ru-RU"/>
        </w:rPr>
        <w:t>1</w:t>
      </w:r>
      <w:r w:rsidRPr="00C95B33">
        <w:rPr>
          <w:lang w:eastAsia="ru-RU"/>
        </w:rPr>
        <w:t>.</w:t>
      </w:r>
      <w:r>
        <w:rPr>
          <w:lang w:eastAsia="ru-RU"/>
        </w:rPr>
        <w:t>3</w:t>
      </w:r>
      <w:r w:rsidRPr="00C95B33">
        <w:rPr>
          <w:lang w:eastAsia="ru-RU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DE4A5F" w:rsidRPr="00C95B33" w:rsidRDefault="00DE4A5F" w:rsidP="00DE4A5F">
      <w:pPr>
        <w:autoSpaceDE w:val="0"/>
        <w:autoSpaceDN w:val="0"/>
        <w:adjustRightInd w:val="0"/>
        <w:jc w:val="both"/>
        <w:rPr>
          <w:lang w:eastAsia="ru-RU"/>
        </w:rPr>
      </w:pPr>
      <w:r w:rsidRPr="00C95B33">
        <w:rPr>
          <w:lang w:eastAsia="ru-RU"/>
        </w:rPr>
        <w:t xml:space="preserve">      1</w:t>
      </w:r>
      <w:r w:rsidR="001033D5">
        <w:rPr>
          <w:lang w:eastAsia="ru-RU"/>
        </w:rPr>
        <w:t>1</w:t>
      </w:r>
      <w:r w:rsidRPr="00C95B33">
        <w:rPr>
          <w:lang w:eastAsia="ru-RU"/>
        </w:rPr>
        <w:t>.</w:t>
      </w:r>
      <w:r>
        <w:rPr>
          <w:lang w:eastAsia="ru-RU"/>
        </w:rPr>
        <w:t>4</w:t>
      </w:r>
      <w:r w:rsidRPr="00C95B33">
        <w:rPr>
          <w:lang w:eastAsia="ru-RU"/>
        </w:rPr>
        <w:t>.  В случае перемены Заказчика права и обязанности Заказчика, предусмотренные настоящим контрактом, переходят к новому Заказчику.</w:t>
      </w:r>
    </w:p>
    <w:p w:rsidR="00DE4A5F" w:rsidRPr="00C95B33" w:rsidRDefault="00DE4A5F" w:rsidP="00DE4A5F">
      <w:pPr>
        <w:jc w:val="both"/>
      </w:pPr>
      <w:r>
        <w:t xml:space="preserve">   </w:t>
      </w:r>
      <w:r w:rsidRPr="00C95B33">
        <w:t xml:space="preserve">  1</w:t>
      </w:r>
      <w:r w:rsidR="001033D5">
        <w:t>1</w:t>
      </w:r>
      <w:r w:rsidRPr="00C95B33">
        <w:t>.</w:t>
      </w:r>
      <w:r>
        <w:t>5</w:t>
      </w:r>
      <w:r w:rsidRPr="00C95B33">
        <w:t xml:space="preserve">. Сторона, изменившая свой юридический адрес (местонахождение) и (или) реквизиты, обязана сообщить об этом другой Стороне в течение 2 (двух) календарных дней, </w:t>
      </w:r>
      <w:proofErr w:type="gramStart"/>
      <w:r w:rsidRPr="00C95B33">
        <w:t>с даты</w:t>
      </w:r>
      <w:proofErr w:type="gramEnd"/>
      <w:r w:rsidRPr="00C95B33">
        <w:t xml:space="preserve"> таких изменений.</w:t>
      </w:r>
    </w:p>
    <w:p w:rsidR="00DE4A5F" w:rsidRDefault="00DE4A5F" w:rsidP="00DE4A5F">
      <w:pPr>
        <w:jc w:val="both"/>
        <w:rPr>
          <w:lang w:eastAsia="ru-RU"/>
        </w:rPr>
      </w:pPr>
      <w:r>
        <w:t xml:space="preserve">     </w:t>
      </w:r>
      <w:r w:rsidRPr="00C95B33">
        <w:t>1</w:t>
      </w:r>
      <w:r w:rsidR="001033D5">
        <w:t>1</w:t>
      </w:r>
      <w:r w:rsidRPr="00C95B33">
        <w:t>.</w:t>
      </w:r>
      <w:r>
        <w:t>6</w:t>
      </w:r>
      <w:r w:rsidRPr="00C95B33">
        <w:t xml:space="preserve">. </w:t>
      </w:r>
      <w:r w:rsidR="00A921CB" w:rsidRPr="00C23744">
        <w:t>Настоящий Контракт составлен в форме электронного документа, подписанного усиленными электронными подписями Сторон</w:t>
      </w:r>
      <w:r w:rsidRPr="00C95B33">
        <w:rPr>
          <w:lang w:eastAsia="ru-RU"/>
        </w:rPr>
        <w:t>.</w:t>
      </w:r>
    </w:p>
    <w:p w:rsidR="00793E39" w:rsidRPr="00896736" w:rsidRDefault="00DE4A5F" w:rsidP="00DE4A5F">
      <w:pPr>
        <w:jc w:val="both"/>
      </w:pPr>
      <w:r w:rsidRPr="00896736">
        <w:t>1</w:t>
      </w:r>
      <w:r w:rsidR="001033D5">
        <w:t>1</w:t>
      </w:r>
      <w:r w:rsidRPr="00896736">
        <w:t>.</w:t>
      </w:r>
      <w:r>
        <w:t>7</w:t>
      </w:r>
      <w:r w:rsidRPr="00896736">
        <w:t>. Во всем остальном, что не предусмотрено настоящим контрактом, Стороны руководствуются действующим законодательством РФ, Гражданским кодексом РФ, иными нормативно-правовыми актами РФ</w:t>
      </w:r>
      <w:r w:rsidR="00793E39" w:rsidRPr="00896736">
        <w:rPr>
          <w:lang w:eastAsia="ru-RU"/>
        </w:rPr>
        <w:t>.</w:t>
      </w:r>
    </w:p>
    <w:p w:rsidR="00793E39" w:rsidRDefault="00793E39" w:rsidP="00793E39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59C0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033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EF59C0">
        <w:rPr>
          <w:rFonts w:ascii="Times New Roman" w:hAnsi="Times New Roman"/>
          <w:b/>
          <w:sz w:val="24"/>
          <w:szCs w:val="24"/>
          <w:lang w:eastAsia="ru-RU"/>
        </w:rPr>
        <w:t>. Юридические адреса и платежные реквизиты сторон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4927"/>
      </w:tblGrid>
      <w:tr w:rsidR="00311489" w:rsidTr="009B292C">
        <w:tc>
          <w:tcPr>
            <w:tcW w:w="5529" w:type="dxa"/>
          </w:tcPr>
          <w:p w:rsidR="00311489" w:rsidRPr="00311489" w:rsidRDefault="00311489" w:rsidP="00311489">
            <w:pPr>
              <w:jc w:val="center"/>
              <w:rPr>
                <w:b/>
              </w:rPr>
            </w:pPr>
            <w:r w:rsidRPr="00311489">
              <w:rPr>
                <w:b/>
              </w:rPr>
              <w:t>ЗАКАЗЧИК</w:t>
            </w:r>
          </w:p>
        </w:tc>
        <w:tc>
          <w:tcPr>
            <w:tcW w:w="4927" w:type="dxa"/>
          </w:tcPr>
          <w:p w:rsidR="00311489" w:rsidRPr="00311489" w:rsidRDefault="00311489" w:rsidP="00311489">
            <w:pPr>
              <w:jc w:val="center"/>
              <w:rPr>
                <w:b/>
              </w:rPr>
            </w:pPr>
            <w:r w:rsidRPr="00311489">
              <w:rPr>
                <w:b/>
              </w:rPr>
              <w:t>ПОСТАВЩИК</w:t>
            </w:r>
          </w:p>
        </w:tc>
      </w:tr>
      <w:tr w:rsidR="00311489" w:rsidTr="009B292C">
        <w:tc>
          <w:tcPr>
            <w:tcW w:w="5529" w:type="dxa"/>
          </w:tcPr>
          <w:tbl>
            <w:tblPr>
              <w:tblW w:w="957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570"/>
            </w:tblGrid>
            <w:tr w:rsidR="00311489" w:rsidRPr="00B73391" w:rsidTr="00CB1E8F">
              <w:trPr>
                <w:tblCellSpacing w:w="0" w:type="dxa"/>
              </w:trPr>
              <w:tc>
                <w:tcPr>
                  <w:tcW w:w="9570" w:type="dxa"/>
                  <w:hideMark/>
                </w:tcPr>
                <w:p w:rsidR="007802D6" w:rsidRPr="00B80435" w:rsidRDefault="007802D6" w:rsidP="007802D6">
                  <w:pPr>
                    <w:pStyle w:val="Standard"/>
                    <w:widowControl/>
                    <w:rPr>
                      <w:rFonts w:cs="Times New Roman"/>
                      <w:b/>
                      <w:kern w:val="2"/>
                      <w:lang w:eastAsia="fa-IR"/>
                    </w:rPr>
                  </w:pPr>
                  <w:r w:rsidRPr="00B80435">
                    <w:rPr>
                      <w:rFonts w:cs="Times New Roman"/>
                      <w:b/>
                      <w:kern w:val="2"/>
                      <w:lang w:eastAsia="fa-IR"/>
                    </w:rPr>
                    <w:t xml:space="preserve">МБДОУ г. </w:t>
                  </w:r>
                  <w:proofErr w:type="spellStart"/>
                  <w:r w:rsidRPr="00B80435">
                    <w:rPr>
                      <w:rFonts w:cs="Times New Roman"/>
                      <w:b/>
                      <w:kern w:val="2"/>
                      <w:lang w:eastAsia="fa-IR"/>
                    </w:rPr>
                    <w:t>Астрахани</w:t>
                  </w:r>
                  <w:proofErr w:type="spellEnd"/>
                  <w:r w:rsidRPr="00B80435">
                    <w:rPr>
                      <w:rFonts w:cs="Times New Roman"/>
                      <w:b/>
                      <w:kern w:val="2"/>
                      <w:lang w:eastAsia="fa-IR"/>
                    </w:rPr>
                    <w:t xml:space="preserve"> № 5</w:t>
                  </w:r>
                </w:p>
                <w:p w:rsidR="007802D6" w:rsidRPr="00B80435" w:rsidRDefault="007802D6" w:rsidP="007802D6">
                  <w:pPr>
                    <w:rPr>
                      <w:rFonts w:eastAsia="Calibri"/>
                      <w:kern w:val="2"/>
                    </w:rPr>
                  </w:pPr>
                  <w:r w:rsidRPr="00B80435">
                    <w:rPr>
                      <w:rFonts w:eastAsia="Calibri"/>
                    </w:rPr>
                    <w:t xml:space="preserve">Муниципальное бюджетное дошкольное                                      </w:t>
                  </w:r>
                </w:p>
                <w:p w:rsidR="007802D6" w:rsidRPr="00B80435" w:rsidRDefault="007802D6" w:rsidP="007802D6">
                  <w:pPr>
                    <w:rPr>
                      <w:rFonts w:eastAsia="Calibri"/>
                    </w:rPr>
                  </w:pPr>
                  <w:r w:rsidRPr="00B80435">
                    <w:rPr>
                      <w:rFonts w:eastAsia="Calibri"/>
                    </w:rPr>
                    <w:t xml:space="preserve">образовательное учреждение </w:t>
                  </w:r>
                  <w:proofErr w:type="gramStart"/>
                  <w:r w:rsidRPr="00B80435">
                    <w:rPr>
                      <w:rFonts w:eastAsia="Calibri"/>
                    </w:rPr>
                    <w:t>г</w:t>
                  </w:r>
                  <w:proofErr w:type="gramEnd"/>
                  <w:r w:rsidRPr="00B80435">
                    <w:rPr>
                      <w:rFonts w:eastAsia="Calibri"/>
                    </w:rPr>
                    <w:t xml:space="preserve">. Астрахани                                    </w:t>
                  </w:r>
                </w:p>
                <w:p w:rsidR="007802D6" w:rsidRPr="00B80435" w:rsidRDefault="007802D6" w:rsidP="007802D6">
                  <w:pPr>
                    <w:rPr>
                      <w:rFonts w:eastAsia="Calibri"/>
                    </w:rPr>
                  </w:pPr>
                  <w:r w:rsidRPr="00B80435">
                    <w:rPr>
                      <w:rFonts w:eastAsia="Calibri"/>
                    </w:rPr>
                    <w:t>«Детский сад № 5»</w:t>
                  </w:r>
                </w:p>
                <w:p w:rsidR="007802D6" w:rsidRPr="00B80435" w:rsidRDefault="007802D6" w:rsidP="007802D6">
                  <w:pPr>
                    <w:snapToGrid w:val="0"/>
                    <w:rPr>
                      <w:lang w:eastAsia="fa-IR" w:bidi="fa-IR"/>
                    </w:rPr>
                  </w:pPr>
                  <w:r w:rsidRPr="00B80435">
                    <w:rPr>
                      <w:lang w:eastAsia="fa-IR" w:bidi="fa-IR"/>
                    </w:rPr>
                    <w:t>Юр. адрес: 414038, г. Астрахань,</w:t>
                  </w:r>
                </w:p>
                <w:p w:rsidR="007802D6" w:rsidRPr="00B80435" w:rsidRDefault="007802D6" w:rsidP="007802D6">
                  <w:pPr>
                    <w:snapToGrid w:val="0"/>
                    <w:rPr>
                      <w:lang w:eastAsia="fa-IR" w:bidi="fa-IR"/>
                    </w:rPr>
                  </w:pPr>
                  <w:r w:rsidRPr="00B80435">
                    <w:rPr>
                      <w:lang w:eastAsia="fa-IR" w:bidi="fa-IR"/>
                    </w:rPr>
                    <w:t xml:space="preserve">пер. Грановский, 59Е </w:t>
                  </w:r>
                </w:p>
                <w:p w:rsidR="007802D6" w:rsidRPr="00B80435" w:rsidRDefault="007802D6" w:rsidP="007802D6">
                  <w:pPr>
                    <w:snapToGrid w:val="0"/>
                    <w:rPr>
                      <w:b/>
                      <w:lang w:eastAsia="fa-IR" w:bidi="fa-IR"/>
                    </w:rPr>
                  </w:pPr>
                  <w:r w:rsidRPr="00B80435">
                    <w:rPr>
                      <w:lang w:eastAsia="fa-IR" w:bidi="fa-IR"/>
                    </w:rPr>
                    <w:t>ИНН 3023023458/КПП 302301001</w:t>
                  </w:r>
                </w:p>
                <w:p w:rsidR="007802D6" w:rsidRPr="00B80435" w:rsidRDefault="007802D6" w:rsidP="007802D6">
                  <w:pPr>
                    <w:pStyle w:val="Standard"/>
                    <w:rPr>
                      <w:rFonts w:cs="Times New Roman"/>
                      <w:lang w:eastAsia="fa-IR"/>
                    </w:rPr>
                  </w:pPr>
                  <w:r w:rsidRPr="00B80435">
                    <w:rPr>
                      <w:rFonts w:cs="Times New Roman"/>
                      <w:lang w:eastAsia="fa-IR"/>
                    </w:rPr>
                    <w:t>«</w:t>
                  </w:r>
                  <w:proofErr w:type="spellStart"/>
                  <w:r w:rsidRPr="00B80435">
                    <w:rPr>
                      <w:rFonts w:cs="Times New Roman"/>
                      <w:lang w:eastAsia="fa-IR"/>
                    </w:rPr>
                    <w:t>Город</w:t>
                  </w:r>
                  <w:proofErr w:type="spellEnd"/>
                  <w:r w:rsidRPr="00B80435">
                    <w:rPr>
                      <w:rFonts w:cs="Times New Roman"/>
                      <w:lang w:eastAsia="fa-IR"/>
                    </w:rPr>
                    <w:t xml:space="preserve"> </w:t>
                  </w:r>
                  <w:proofErr w:type="spellStart"/>
                  <w:r w:rsidRPr="00B80435">
                    <w:rPr>
                      <w:rFonts w:cs="Times New Roman"/>
                      <w:lang w:eastAsia="fa-IR"/>
                    </w:rPr>
                    <w:t>Астрахань</w:t>
                  </w:r>
                  <w:proofErr w:type="spellEnd"/>
                  <w:r w:rsidRPr="00B80435">
                    <w:rPr>
                      <w:rFonts w:cs="Times New Roman"/>
                      <w:lang w:eastAsia="fa-IR"/>
                    </w:rPr>
                    <w:t xml:space="preserve">» в </w:t>
                  </w:r>
                  <w:proofErr w:type="spellStart"/>
                  <w:r w:rsidRPr="00B80435">
                    <w:rPr>
                      <w:rFonts w:cs="Times New Roman"/>
                      <w:lang w:eastAsia="fa-IR"/>
                    </w:rPr>
                    <w:t>Отделение</w:t>
                  </w:r>
                  <w:proofErr w:type="spellEnd"/>
                  <w:r w:rsidRPr="00B80435">
                    <w:rPr>
                      <w:rFonts w:cs="Times New Roman"/>
                      <w:lang w:eastAsia="fa-IR"/>
                    </w:rPr>
                    <w:t xml:space="preserve"> </w:t>
                  </w:r>
                  <w:proofErr w:type="spellStart"/>
                  <w:r w:rsidRPr="00B80435">
                    <w:rPr>
                      <w:rFonts w:cs="Times New Roman"/>
                      <w:lang w:eastAsia="fa-IR"/>
                    </w:rPr>
                    <w:t>Астрахань</w:t>
                  </w:r>
                  <w:proofErr w:type="spellEnd"/>
                  <w:r w:rsidRPr="00B80435">
                    <w:rPr>
                      <w:rFonts w:cs="Times New Roman"/>
                      <w:lang w:eastAsia="fa-IR"/>
                    </w:rPr>
                    <w:t xml:space="preserve"> </w:t>
                  </w:r>
                </w:p>
                <w:p w:rsidR="007802D6" w:rsidRPr="00B80435" w:rsidRDefault="007802D6" w:rsidP="007802D6">
                  <w:pPr>
                    <w:pStyle w:val="Standard"/>
                    <w:rPr>
                      <w:rFonts w:cs="Times New Roman"/>
                      <w:lang w:eastAsia="fa-IR"/>
                    </w:rPr>
                  </w:pPr>
                  <w:r w:rsidRPr="00B80435">
                    <w:rPr>
                      <w:rFonts w:cs="Times New Roman"/>
                      <w:lang w:eastAsia="fa-IR"/>
                    </w:rPr>
                    <w:t>р/с 03234643127010002500</w:t>
                  </w:r>
                </w:p>
                <w:p w:rsidR="007802D6" w:rsidRPr="00B80435" w:rsidRDefault="007802D6" w:rsidP="007802D6">
                  <w:pPr>
                    <w:pStyle w:val="Standard"/>
                    <w:rPr>
                      <w:rFonts w:cs="Times New Roman"/>
                      <w:lang w:eastAsia="fa-IR"/>
                    </w:rPr>
                  </w:pPr>
                  <w:r w:rsidRPr="00B80435">
                    <w:rPr>
                      <w:rFonts w:cs="Times New Roman"/>
                      <w:lang w:eastAsia="fa-IR"/>
                    </w:rPr>
                    <w:t>л/с 2</w:t>
                  </w:r>
                  <w:r w:rsidR="006F61A9">
                    <w:rPr>
                      <w:rFonts w:cs="Times New Roman"/>
                      <w:lang w:val="ru-RU" w:eastAsia="fa-IR"/>
                    </w:rPr>
                    <w:t>0</w:t>
                  </w:r>
                  <w:r w:rsidRPr="00B80435">
                    <w:rPr>
                      <w:rFonts w:cs="Times New Roman"/>
                      <w:lang w:eastAsia="fa-IR"/>
                    </w:rPr>
                    <w:t>741Ё15970</w:t>
                  </w:r>
                </w:p>
                <w:p w:rsidR="007802D6" w:rsidRPr="00B80435" w:rsidRDefault="007802D6" w:rsidP="007802D6">
                  <w:pPr>
                    <w:pStyle w:val="Standard"/>
                    <w:rPr>
                      <w:rFonts w:cs="Times New Roman"/>
                      <w:lang w:eastAsia="fa-IR"/>
                    </w:rPr>
                  </w:pPr>
                  <w:r w:rsidRPr="00B80435">
                    <w:rPr>
                      <w:rFonts w:cs="Times New Roman"/>
                      <w:lang w:eastAsia="fa-IR"/>
                    </w:rPr>
                    <w:t>БИК 011203901</w:t>
                  </w:r>
                </w:p>
                <w:p w:rsidR="007802D6" w:rsidRPr="00B80435" w:rsidRDefault="007802D6" w:rsidP="007802D6">
                  <w:pPr>
                    <w:rPr>
                      <w:lang w:eastAsia="fa-IR" w:bidi="fa-IR"/>
                    </w:rPr>
                  </w:pPr>
                  <w:r w:rsidRPr="00B80435">
                    <w:rPr>
                      <w:lang w:eastAsia="fa-IR" w:bidi="fa-IR"/>
                    </w:rPr>
                    <w:t>ОГРН 1203000002677</w:t>
                  </w:r>
                </w:p>
                <w:p w:rsidR="007802D6" w:rsidRPr="00B80435" w:rsidRDefault="007802D6" w:rsidP="007802D6">
                  <w:pPr>
                    <w:ind w:firstLine="34"/>
                    <w:rPr>
                      <w:lang w:val="en-US" w:eastAsia="fa-IR" w:bidi="fa-IR"/>
                    </w:rPr>
                  </w:pPr>
                  <w:r w:rsidRPr="00B80435">
                    <w:rPr>
                      <w:lang w:val="en-US" w:eastAsia="fa-IR" w:bidi="fa-IR"/>
                    </w:rPr>
                    <w:t>E-mail: mbdo5@yandex.ru</w:t>
                  </w:r>
                </w:p>
                <w:p w:rsidR="007802D6" w:rsidRPr="00B80435" w:rsidRDefault="007802D6" w:rsidP="007802D6">
                  <w:pPr>
                    <w:rPr>
                      <w:bCs/>
                      <w:lang w:val="en-US"/>
                    </w:rPr>
                  </w:pPr>
                </w:p>
                <w:p w:rsidR="007802D6" w:rsidRPr="00B80435" w:rsidRDefault="007802D6" w:rsidP="007802D6">
                  <w:pPr>
                    <w:rPr>
                      <w:bCs/>
                      <w:lang w:val="en-US"/>
                    </w:rPr>
                  </w:pPr>
                  <w:r w:rsidRPr="00B80435">
                    <w:rPr>
                      <w:bCs/>
                    </w:rPr>
                    <w:t>Заведующий</w:t>
                  </w:r>
                </w:p>
                <w:p w:rsidR="007802D6" w:rsidRPr="00B80435" w:rsidRDefault="007802D6" w:rsidP="007802D6">
                  <w:pPr>
                    <w:rPr>
                      <w:bCs/>
                    </w:rPr>
                  </w:pPr>
                  <w:r w:rsidRPr="00B80435">
                    <w:rPr>
                      <w:bCs/>
                    </w:rPr>
                    <w:t>МБДОУ г. Астрахани  № 5</w:t>
                  </w:r>
                </w:p>
                <w:p w:rsidR="007802D6" w:rsidRPr="00B80435" w:rsidRDefault="007802D6" w:rsidP="007802D6">
                  <w:pPr>
                    <w:rPr>
                      <w:bCs/>
                    </w:rPr>
                  </w:pPr>
                </w:p>
                <w:p w:rsidR="007802D6" w:rsidRDefault="007802D6" w:rsidP="007802D6">
                  <w:pPr>
                    <w:jc w:val="both"/>
                    <w:rPr>
                      <w:bCs/>
                    </w:rPr>
                  </w:pPr>
                  <w:r w:rsidRPr="00B80435">
                    <w:rPr>
                      <w:bCs/>
                    </w:rPr>
                    <w:t>_________________  /П. А. Вернигора</w:t>
                  </w:r>
                  <w:r>
                    <w:rPr>
                      <w:bCs/>
                    </w:rPr>
                    <w:t>/</w:t>
                  </w:r>
                </w:p>
                <w:p w:rsidR="001944E2" w:rsidRPr="00696538" w:rsidRDefault="001944E2" w:rsidP="007802D6">
                  <w:pPr>
                    <w:jc w:val="both"/>
                  </w:pPr>
                  <w:r>
                    <w:t>М.П. (подпись)         (ФИО)</w:t>
                  </w:r>
                </w:p>
                <w:p w:rsidR="00311489" w:rsidRPr="00B73391" w:rsidRDefault="00311489" w:rsidP="00CB1E8F">
                  <w:pPr>
                    <w:pStyle w:val="afffffa"/>
                  </w:pPr>
                </w:p>
              </w:tc>
            </w:tr>
            <w:tr w:rsidR="00311489" w:rsidRPr="00B73391" w:rsidTr="00CB1E8F">
              <w:trPr>
                <w:tblCellSpacing w:w="0" w:type="dxa"/>
              </w:trPr>
              <w:tc>
                <w:tcPr>
                  <w:tcW w:w="9570" w:type="dxa"/>
                  <w:hideMark/>
                </w:tcPr>
                <w:p w:rsidR="00311489" w:rsidRPr="00B73391" w:rsidRDefault="00311489" w:rsidP="001F3D13">
                  <w:pPr>
                    <w:pStyle w:val="afffffa"/>
                  </w:pPr>
                </w:p>
              </w:tc>
            </w:tr>
          </w:tbl>
          <w:p w:rsidR="00311489" w:rsidRDefault="00311489" w:rsidP="00311489">
            <w:pPr>
              <w:jc w:val="both"/>
            </w:pPr>
          </w:p>
        </w:tc>
        <w:tc>
          <w:tcPr>
            <w:tcW w:w="4927" w:type="dxa"/>
          </w:tcPr>
          <w:p w:rsidR="00311489" w:rsidRPr="00B73391" w:rsidRDefault="00311489" w:rsidP="00057D9D"/>
        </w:tc>
      </w:tr>
    </w:tbl>
    <w:p w:rsidR="00793E39" w:rsidRPr="007F7B0B" w:rsidRDefault="00793E39" w:rsidP="00793E39">
      <w:pPr>
        <w:pStyle w:val="1f9"/>
        <w:tabs>
          <w:tab w:val="left" w:pos="7185"/>
        </w:tabs>
        <w:jc w:val="both"/>
        <w:rPr>
          <w:rFonts w:ascii="Times New Roman" w:hAnsi="Times New Roman"/>
          <w:b/>
          <w:sz w:val="24"/>
          <w:szCs w:val="24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ab/>
      </w:r>
    </w:p>
    <w:p w:rsidR="00A67F4E" w:rsidRDefault="00A67F4E" w:rsidP="00793E39">
      <w:pPr>
        <w:jc w:val="right"/>
      </w:pPr>
    </w:p>
    <w:p w:rsidR="00F542FF" w:rsidRDefault="00F542FF" w:rsidP="00793E39">
      <w:pPr>
        <w:jc w:val="right"/>
      </w:pPr>
    </w:p>
    <w:p w:rsidR="002306B8" w:rsidRDefault="002306B8" w:rsidP="00793E39">
      <w:pPr>
        <w:jc w:val="right"/>
      </w:pPr>
    </w:p>
    <w:p w:rsidR="002306B8" w:rsidRDefault="002306B8" w:rsidP="00793E39">
      <w:pPr>
        <w:jc w:val="right"/>
      </w:pPr>
    </w:p>
    <w:p w:rsidR="002306B8" w:rsidRDefault="002306B8" w:rsidP="00793E39">
      <w:pPr>
        <w:jc w:val="right"/>
      </w:pPr>
    </w:p>
    <w:p w:rsidR="002306B8" w:rsidRDefault="002306B8" w:rsidP="00793E39">
      <w:pPr>
        <w:jc w:val="right"/>
      </w:pPr>
    </w:p>
    <w:p w:rsidR="002306B8" w:rsidRDefault="002306B8" w:rsidP="00793E39">
      <w:pPr>
        <w:jc w:val="right"/>
      </w:pPr>
    </w:p>
    <w:p w:rsidR="002306B8" w:rsidRDefault="002306B8" w:rsidP="00793E39">
      <w:pPr>
        <w:jc w:val="right"/>
      </w:pPr>
    </w:p>
    <w:p w:rsidR="002306B8" w:rsidRDefault="002306B8" w:rsidP="00793E39">
      <w:pPr>
        <w:jc w:val="right"/>
      </w:pPr>
    </w:p>
    <w:p w:rsidR="00A67F4E" w:rsidRDefault="00A67F4E" w:rsidP="00793E39">
      <w:pPr>
        <w:jc w:val="right"/>
      </w:pPr>
    </w:p>
    <w:p w:rsidR="00793E39" w:rsidRDefault="00793E39" w:rsidP="00793E39">
      <w:pPr>
        <w:jc w:val="right"/>
      </w:pPr>
      <w:r w:rsidRPr="003E26E6">
        <w:t xml:space="preserve">Приложение к </w:t>
      </w:r>
      <w:r>
        <w:t>контракт</w:t>
      </w:r>
      <w:r w:rsidRPr="003E26E6">
        <w:t xml:space="preserve">у </w:t>
      </w:r>
    </w:p>
    <w:p w:rsidR="00793E39" w:rsidRDefault="00856646" w:rsidP="00793E39">
      <w:pPr>
        <w:jc w:val="right"/>
      </w:pPr>
      <w:r>
        <w:rPr>
          <w:b/>
        </w:rPr>
        <w:t xml:space="preserve">№ </w:t>
      </w:r>
      <w:r w:rsidR="001F3D13">
        <w:rPr>
          <w:b/>
        </w:rPr>
        <w:t>____</w:t>
      </w:r>
    </w:p>
    <w:p w:rsidR="00793E39" w:rsidRPr="003E26E6" w:rsidRDefault="00715E34" w:rsidP="00793E39">
      <w:pPr>
        <w:jc w:val="right"/>
      </w:pPr>
      <w:r>
        <w:t>от «</w:t>
      </w:r>
      <w:r w:rsidR="001F3D13">
        <w:t>____</w:t>
      </w:r>
      <w:r>
        <w:t xml:space="preserve">» </w:t>
      </w:r>
      <w:r w:rsidR="001F3D13">
        <w:t>_________</w:t>
      </w:r>
      <w:r>
        <w:t xml:space="preserve"> </w:t>
      </w:r>
      <w:r w:rsidR="00EE0C72">
        <w:t>20</w:t>
      </w:r>
      <w:r w:rsidR="00EE0C72" w:rsidRPr="007444AA">
        <w:t>2</w:t>
      </w:r>
      <w:r w:rsidR="00564691">
        <w:t>5</w:t>
      </w:r>
      <w:r w:rsidR="00793E39" w:rsidRPr="003E26E6">
        <w:t>г</w:t>
      </w:r>
    </w:p>
    <w:p w:rsidR="00793E39" w:rsidRPr="00DB30FD" w:rsidRDefault="00793E39" w:rsidP="00793E39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F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9644" w:type="dxa"/>
        <w:tblInd w:w="103" w:type="dxa"/>
        <w:tblLook w:val="04A0"/>
      </w:tblPr>
      <w:tblGrid>
        <w:gridCol w:w="5675"/>
        <w:gridCol w:w="1134"/>
        <w:gridCol w:w="993"/>
        <w:gridCol w:w="1842"/>
      </w:tblGrid>
      <w:tr w:rsidR="00E24EB0" w:rsidRPr="001736B0" w:rsidTr="00E24EB0">
        <w:trPr>
          <w:trHeight w:val="82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B0" w:rsidRPr="001736B0" w:rsidRDefault="00E24EB0" w:rsidP="00B552E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736B0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B0" w:rsidRPr="001736B0" w:rsidRDefault="00E24EB0" w:rsidP="00B552E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736B0">
              <w:rPr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B0" w:rsidRPr="001736B0" w:rsidRDefault="00E24EB0" w:rsidP="00B552E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736B0">
              <w:rPr>
                <w:b/>
                <w:bCs/>
                <w:color w:val="000000"/>
                <w:lang w:eastAsia="ru-RU"/>
              </w:rPr>
              <w:t>Кол-во, шт.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B0" w:rsidRPr="001736B0" w:rsidRDefault="00E24EB0" w:rsidP="00B552E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736B0">
              <w:rPr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E24EB0" w:rsidRPr="001736B0" w:rsidTr="00E24EB0">
        <w:trPr>
          <w:trHeight w:val="611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EB0" w:rsidRPr="00F85ED3" w:rsidRDefault="00F85ED3" w:rsidP="00F85ED3">
            <w:pPr>
              <w:pStyle w:val="TableParagraph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5ED3">
              <w:rPr>
                <w:rFonts w:ascii="Times New Roman" w:hAnsi="Times New Roman" w:cs="Times New Roman"/>
                <w:sz w:val="24"/>
                <w:szCs w:val="24"/>
              </w:rPr>
              <w:t>Шланг ТЭП армированный черный 16 мм, трехслойный 25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B0" w:rsidRPr="001736B0" w:rsidRDefault="00E24EB0" w:rsidP="00B552E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B0" w:rsidRPr="001736B0" w:rsidRDefault="00F85ED3" w:rsidP="00B552E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B0" w:rsidRPr="001736B0" w:rsidRDefault="00E24EB0" w:rsidP="00B552E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E24EB0" w:rsidRPr="001736B0" w:rsidTr="00E24EB0">
        <w:trPr>
          <w:trHeight w:val="409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B0" w:rsidRPr="001736B0" w:rsidRDefault="00E24EB0" w:rsidP="00B552E0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B0" w:rsidRPr="001736B0" w:rsidRDefault="00E24EB0" w:rsidP="00B552E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EB0" w:rsidRPr="001736B0" w:rsidRDefault="00E24EB0" w:rsidP="00B552E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B0" w:rsidRPr="001736B0" w:rsidRDefault="00E24EB0" w:rsidP="00B552E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793E39" w:rsidRPr="00DE1970" w:rsidRDefault="00793E39" w:rsidP="00793E39">
      <w:pPr>
        <w:pStyle w:val="af7"/>
        <w:tabs>
          <w:tab w:val="clear" w:pos="4677"/>
          <w:tab w:val="clear" w:pos="9355"/>
        </w:tabs>
        <w:ind w:right="-4503"/>
        <w:jc w:val="both"/>
        <w:rPr>
          <w:b/>
          <w:color w:val="FF0000"/>
        </w:rPr>
      </w:pPr>
    </w:p>
    <w:p w:rsidR="005D61C6" w:rsidRDefault="005D61C6" w:rsidP="00262D50">
      <w:pPr>
        <w:pStyle w:val="afffffa"/>
      </w:pPr>
    </w:p>
    <w:p w:rsidR="00142D45" w:rsidRPr="005D61C6" w:rsidRDefault="005D61C6" w:rsidP="005D61C6">
      <w:pPr>
        <w:pStyle w:val="afffffa"/>
        <w:tabs>
          <w:tab w:val="left" w:pos="6015"/>
        </w:tabs>
        <w:rPr>
          <w:b/>
        </w:rPr>
      </w:pPr>
      <w:r w:rsidRPr="005D61C6">
        <w:rPr>
          <w:b/>
        </w:rPr>
        <w:t>ЗАКАЗЧИК</w:t>
      </w:r>
      <w:r w:rsidRPr="005D61C6">
        <w:rPr>
          <w:b/>
        </w:rPr>
        <w:tab/>
        <w:t>ПОСТАВЩИК</w:t>
      </w:r>
    </w:p>
    <w:p w:rsidR="00C73D42" w:rsidRDefault="00EC2658" w:rsidP="00262D50">
      <w:pPr>
        <w:pStyle w:val="afffffa"/>
      </w:pPr>
      <w:r w:rsidRPr="00B73391">
        <w:t>_______________________</w:t>
      </w:r>
      <w:r w:rsidR="00F51CB6" w:rsidRPr="00F51CB6">
        <w:t xml:space="preserve"> </w:t>
      </w:r>
      <w:r w:rsidR="007802D6" w:rsidRPr="00B80435">
        <w:rPr>
          <w:bCs/>
        </w:rPr>
        <w:t>П. А. Вернигора</w:t>
      </w:r>
      <w:r>
        <w:t xml:space="preserve">                    __________________ </w:t>
      </w:r>
      <w:r w:rsidR="00CE1E50">
        <w:t>/</w:t>
      </w:r>
      <w:r w:rsidR="00A3645D" w:rsidRPr="00A3645D">
        <w:t xml:space="preserve"> </w:t>
      </w:r>
      <w:r w:rsidR="00C17487">
        <w:t>___________</w:t>
      </w:r>
      <w:r w:rsidR="00A3645D">
        <w:t xml:space="preserve"> </w:t>
      </w:r>
      <w:r>
        <w:t>/</w:t>
      </w:r>
    </w:p>
    <w:p w:rsidR="00C73D42" w:rsidRPr="00C73D42" w:rsidRDefault="00F542FF" w:rsidP="00F542FF">
      <w:pPr>
        <w:tabs>
          <w:tab w:val="left" w:pos="5595"/>
        </w:tabs>
      </w:pPr>
      <w:r>
        <w:t>М.П. (подпись)                        (ФИО)</w:t>
      </w:r>
      <w:r>
        <w:tab/>
        <w:t>М.П. (подпись)                (ФИО)</w:t>
      </w:r>
    </w:p>
    <w:sectPr w:rsidR="00C73D42" w:rsidRPr="00C73D42" w:rsidSect="00262D50">
      <w:footerReference w:type="default" r:id="rId11"/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282" w:rsidRDefault="00F64282" w:rsidP="00A65508">
      <w:r>
        <w:separator/>
      </w:r>
    </w:p>
  </w:endnote>
  <w:endnote w:type="continuationSeparator" w:id="1">
    <w:p w:rsidR="00F64282" w:rsidRDefault="00F64282" w:rsidP="00A6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choolBookC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7E" w:rsidRDefault="00BB10D3">
    <w:pPr>
      <w:pStyle w:val="af7"/>
      <w:jc w:val="right"/>
    </w:pPr>
    <w:fldSimple w:instr=" PAGE   \* MERGEFORMAT ">
      <w:r w:rsidR="001033D5">
        <w:rPr>
          <w:noProof/>
        </w:rPr>
        <w:t>6</w:t>
      </w:r>
    </w:fldSimple>
  </w:p>
  <w:p w:rsidR="003E427E" w:rsidRDefault="003E427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282" w:rsidRDefault="00F64282" w:rsidP="00A65508">
      <w:r>
        <w:separator/>
      </w:r>
    </w:p>
  </w:footnote>
  <w:footnote w:type="continuationSeparator" w:id="1">
    <w:p w:rsidR="00F64282" w:rsidRDefault="00F64282" w:rsidP="00A65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</w:lvl>
    <w:lvl w:ilvl="2">
      <w:start w:val="3"/>
      <w:numFmt w:val="decimal"/>
      <w:lvlText w:val="%1.%2.%3."/>
      <w:lvlJc w:val="left"/>
      <w:pPr>
        <w:tabs>
          <w:tab w:val="num" w:pos="1200"/>
        </w:tabs>
        <w:ind w:left="1200" w:hanging="36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360"/>
      </w:p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ED3B60"/>
    <w:multiLevelType w:val="hybridMultilevel"/>
    <w:tmpl w:val="0A583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821807"/>
    <w:multiLevelType w:val="hybridMultilevel"/>
    <w:tmpl w:val="FE14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C77315"/>
    <w:multiLevelType w:val="hybridMultilevel"/>
    <w:tmpl w:val="1C6244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6A6357"/>
    <w:multiLevelType w:val="hybridMultilevel"/>
    <w:tmpl w:val="6574AEAA"/>
    <w:lvl w:ilvl="0" w:tplc="C606590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0AC43955"/>
    <w:multiLevelType w:val="multilevel"/>
    <w:tmpl w:val="F488B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0D2041FB"/>
    <w:multiLevelType w:val="multilevel"/>
    <w:tmpl w:val="DC3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3E7E30"/>
    <w:multiLevelType w:val="hybridMultilevel"/>
    <w:tmpl w:val="D1E49D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F83F2E"/>
    <w:multiLevelType w:val="hybridMultilevel"/>
    <w:tmpl w:val="288AAECE"/>
    <w:lvl w:ilvl="0" w:tplc="00000003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5E0EFC"/>
    <w:multiLevelType w:val="multilevel"/>
    <w:tmpl w:val="31D6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88E29C1"/>
    <w:multiLevelType w:val="hybridMultilevel"/>
    <w:tmpl w:val="D2A6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0967C9"/>
    <w:multiLevelType w:val="multilevel"/>
    <w:tmpl w:val="6BF2AC0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1EDE6BEA"/>
    <w:multiLevelType w:val="multilevel"/>
    <w:tmpl w:val="2B001A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19">
    <w:nsid w:val="1F9011EF"/>
    <w:multiLevelType w:val="hybridMultilevel"/>
    <w:tmpl w:val="0B14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1E428B"/>
    <w:multiLevelType w:val="hybridMultilevel"/>
    <w:tmpl w:val="2DC2F7F4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595822"/>
    <w:multiLevelType w:val="hybridMultilevel"/>
    <w:tmpl w:val="B15C82E8"/>
    <w:lvl w:ilvl="0" w:tplc="F8DE2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6886D8B"/>
    <w:multiLevelType w:val="hybridMultilevel"/>
    <w:tmpl w:val="58BC894A"/>
    <w:lvl w:ilvl="0" w:tplc="A78AE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326D59"/>
    <w:multiLevelType w:val="hybridMultilevel"/>
    <w:tmpl w:val="B15C82E8"/>
    <w:lvl w:ilvl="0" w:tplc="F8DE2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8197AD0"/>
    <w:multiLevelType w:val="hybridMultilevel"/>
    <w:tmpl w:val="67FA4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2978CD"/>
    <w:multiLevelType w:val="hybridMultilevel"/>
    <w:tmpl w:val="3CB4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125C30"/>
    <w:multiLevelType w:val="hybridMultilevel"/>
    <w:tmpl w:val="4A4CA280"/>
    <w:lvl w:ilvl="0" w:tplc="831C2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0030DA"/>
    <w:multiLevelType w:val="hybridMultilevel"/>
    <w:tmpl w:val="538A41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AFF031A"/>
    <w:multiLevelType w:val="hybridMultilevel"/>
    <w:tmpl w:val="3282F498"/>
    <w:lvl w:ilvl="0" w:tplc="83E2F5A4">
      <w:start w:val="1"/>
      <w:numFmt w:val="bullet"/>
      <w:lvlText w:val="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4A4638"/>
    <w:multiLevelType w:val="hybridMultilevel"/>
    <w:tmpl w:val="4D2AB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D83CD4"/>
    <w:multiLevelType w:val="hybridMultilevel"/>
    <w:tmpl w:val="810627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32E7B63"/>
    <w:multiLevelType w:val="multilevel"/>
    <w:tmpl w:val="63F06222"/>
    <w:lvl w:ilvl="0">
      <w:start w:val="4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</w:rPr>
    </w:lvl>
  </w:abstractNum>
  <w:abstractNum w:abstractNumId="32">
    <w:nsid w:val="522B77A0"/>
    <w:multiLevelType w:val="hybridMultilevel"/>
    <w:tmpl w:val="29EEFD2E"/>
    <w:lvl w:ilvl="0" w:tplc="D6B09AE8">
      <w:start w:val="1"/>
      <w:numFmt w:val="decimal"/>
      <w:lvlText w:val="%1."/>
      <w:lvlJc w:val="left"/>
      <w:pPr>
        <w:ind w:left="3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33">
    <w:nsid w:val="67D63D36"/>
    <w:multiLevelType w:val="hybridMultilevel"/>
    <w:tmpl w:val="0E8EADE4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A6C52"/>
    <w:multiLevelType w:val="hybridMultilevel"/>
    <w:tmpl w:val="BD62E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159E9"/>
    <w:multiLevelType w:val="hybridMultilevel"/>
    <w:tmpl w:val="0F245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D3F6F"/>
    <w:multiLevelType w:val="multilevel"/>
    <w:tmpl w:val="0FEAD694"/>
    <w:lvl w:ilvl="0">
      <w:start w:val="4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</w:rPr>
    </w:lvl>
  </w:abstractNum>
  <w:abstractNum w:abstractNumId="37">
    <w:nsid w:val="6D385515"/>
    <w:multiLevelType w:val="hybridMultilevel"/>
    <w:tmpl w:val="2ADC97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9805D9"/>
    <w:multiLevelType w:val="hybridMultilevel"/>
    <w:tmpl w:val="BEEC1826"/>
    <w:lvl w:ilvl="0" w:tplc="F488CB3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9">
    <w:nsid w:val="7993493B"/>
    <w:multiLevelType w:val="hybridMultilevel"/>
    <w:tmpl w:val="13A063E8"/>
    <w:lvl w:ilvl="0" w:tplc="91B438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BE5453C"/>
    <w:multiLevelType w:val="hybridMultilevel"/>
    <w:tmpl w:val="AEC0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8B3BA4"/>
    <w:multiLevelType w:val="hybridMultilevel"/>
    <w:tmpl w:val="75AA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1B267D"/>
    <w:multiLevelType w:val="hybridMultilevel"/>
    <w:tmpl w:val="D1E49D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B050E"/>
    <w:multiLevelType w:val="hybridMultilevel"/>
    <w:tmpl w:val="6EC0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20"/>
  </w:num>
  <w:num w:numId="5">
    <w:abstractNumId w:val="38"/>
  </w:num>
  <w:num w:numId="6">
    <w:abstractNumId w:val="12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"/>
  </w:num>
  <w:num w:numId="11">
    <w:abstractNumId w:val="3"/>
  </w:num>
  <w:num w:numId="12">
    <w:abstractNumId w:val="40"/>
  </w:num>
  <w:num w:numId="13">
    <w:abstractNumId w:val="4"/>
  </w:num>
  <w:num w:numId="14">
    <w:abstractNumId w:val="5"/>
  </w:num>
  <w:num w:numId="15">
    <w:abstractNumId w:val="6"/>
  </w:num>
  <w:num w:numId="16">
    <w:abstractNumId w:val="10"/>
  </w:num>
  <w:num w:numId="17">
    <w:abstractNumId w:val="17"/>
    <w:lvlOverride w:ilvl="0">
      <w:startOverride w:val="3"/>
    </w:lvlOverride>
  </w:num>
  <w:num w:numId="18">
    <w:abstractNumId w:val="32"/>
  </w:num>
  <w:num w:numId="19">
    <w:abstractNumId w:val="22"/>
  </w:num>
  <w:num w:numId="20">
    <w:abstractNumId w:val="34"/>
  </w:num>
  <w:num w:numId="21">
    <w:abstractNumId w:val="41"/>
  </w:num>
  <w:num w:numId="22">
    <w:abstractNumId w:val="14"/>
  </w:num>
  <w:num w:numId="23">
    <w:abstractNumId w:val="33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9"/>
  </w:num>
  <w:num w:numId="33">
    <w:abstractNumId w:val="7"/>
  </w:num>
  <w:num w:numId="34">
    <w:abstractNumId w:val="29"/>
  </w:num>
  <w:num w:numId="35">
    <w:abstractNumId w:val="23"/>
  </w:num>
  <w:num w:numId="36">
    <w:abstractNumId w:val="27"/>
  </w:num>
  <w:num w:numId="37">
    <w:abstractNumId w:val="33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4"/>
  </w:num>
  <w:num w:numId="41">
    <w:abstractNumId w:val="35"/>
  </w:num>
  <w:num w:numId="42">
    <w:abstractNumId w:val="11"/>
  </w:num>
  <w:num w:numId="43">
    <w:abstractNumId w:val="26"/>
  </w:num>
  <w:num w:numId="44">
    <w:abstractNumId w:val="43"/>
  </w:num>
  <w:num w:numId="45">
    <w:abstractNumId w:val="9"/>
  </w:num>
  <w:num w:numId="46">
    <w:abstractNumId w:val="13"/>
  </w:num>
  <w:num w:numId="47">
    <w:abstractNumId w:val="37"/>
  </w:num>
  <w:num w:numId="48">
    <w:abstractNumId w:val="31"/>
  </w:num>
  <w:num w:numId="49">
    <w:abstractNumId w:val="36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0F0"/>
    <w:rsid w:val="000007B1"/>
    <w:rsid w:val="00000F18"/>
    <w:rsid w:val="000015AB"/>
    <w:rsid w:val="000025BC"/>
    <w:rsid w:val="00002618"/>
    <w:rsid w:val="00003A4E"/>
    <w:rsid w:val="00004201"/>
    <w:rsid w:val="00004590"/>
    <w:rsid w:val="0000463A"/>
    <w:rsid w:val="00004ADB"/>
    <w:rsid w:val="00004B3F"/>
    <w:rsid w:val="00004E89"/>
    <w:rsid w:val="000051DA"/>
    <w:rsid w:val="000055E1"/>
    <w:rsid w:val="00006569"/>
    <w:rsid w:val="0000663A"/>
    <w:rsid w:val="00006C6A"/>
    <w:rsid w:val="00006E4A"/>
    <w:rsid w:val="000074B2"/>
    <w:rsid w:val="000078EA"/>
    <w:rsid w:val="0001063B"/>
    <w:rsid w:val="00010790"/>
    <w:rsid w:val="00010A66"/>
    <w:rsid w:val="0001192E"/>
    <w:rsid w:val="00011F8E"/>
    <w:rsid w:val="000125F1"/>
    <w:rsid w:val="00012E5A"/>
    <w:rsid w:val="00013BD0"/>
    <w:rsid w:val="00014967"/>
    <w:rsid w:val="00014FDF"/>
    <w:rsid w:val="0001564E"/>
    <w:rsid w:val="000157CC"/>
    <w:rsid w:val="00015FA7"/>
    <w:rsid w:val="00016584"/>
    <w:rsid w:val="000168FB"/>
    <w:rsid w:val="0001693A"/>
    <w:rsid w:val="000177A3"/>
    <w:rsid w:val="00017AC9"/>
    <w:rsid w:val="00020204"/>
    <w:rsid w:val="00020A00"/>
    <w:rsid w:val="0002132A"/>
    <w:rsid w:val="00021988"/>
    <w:rsid w:val="000242B4"/>
    <w:rsid w:val="00024B14"/>
    <w:rsid w:val="00025402"/>
    <w:rsid w:val="00025686"/>
    <w:rsid w:val="000258AA"/>
    <w:rsid w:val="000259DF"/>
    <w:rsid w:val="00025BC4"/>
    <w:rsid w:val="00025F9E"/>
    <w:rsid w:val="00026E6A"/>
    <w:rsid w:val="00026FDC"/>
    <w:rsid w:val="00027611"/>
    <w:rsid w:val="00027BB5"/>
    <w:rsid w:val="00027FC4"/>
    <w:rsid w:val="00030BE8"/>
    <w:rsid w:val="000317E7"/>
    <w:rsid w:val="00031D47"/>
    <w:rsid w:val="000320D9"/>
    <w:rsid w:val="00032423"/>
    <w:rsid w:val="0003257D"/>
    <w:rsid w:val="00033D1E"/>
    <w:rsid w:val="00033DD8"/>
    <w:rsid w:val="00033FBB"/>
    <w:rsid w:val="0003486D"/>
    <w:rsid w:val="00035D5B"/>
    <w:rsid w:val="0003737A"/>
    <w:rsid w:val="00040A9F"/>
    <w:rsid w:val="00041B67"/>
    <w:rsid w:val="00041EDB"/>
    <w:rsid w:val="000421CD"/>
    <w:rsid w:val="000423FD"/>
    <w:rsid w:val="000427A1"/>
    <w:rsid w:val="00043824"/>
    <w:rsid w:val="00043CF3"/>
    <w:rsid w:val="00044364"/>
    <w:rsid w:val="000443CA"/>
    <w:rsid w:val="0004444C"/>
    <w:rsid w:val="00044B84"/>
    <w:rsid w:val="000454C7"/>
    <w:rsid w:val="00045547"/>
    <w:rsid w:val="00045BBC"/>
    <w:rsid w:val="00046A34"/>
    <w:rsid w:val="00047067"/>
    <w:rsid w:val="00047251"/>
    <w:rsid w:val="0004726E"/>
    <w:rsid w:val="00047556"/>
    <w:rsid w:val="000478CB"/>
    <w:rsid w:val="00047B61"/>
    <w:rsid w:val="00050643"/>
    <w:rsid w:val="00050977"/>
    <w:rsid w:val="00051405"/>
    <w:rsid w:val="00051A05"/>
    <w:rsid w:val="00052AAC"/>
    <w:rsid w:val="00052AC7"/>
    <w:rsid w:val="0005365A"/>
    <w:rsid w:val="00054009"/>
    <w:rsid w:val="0005466A"/>
    <w:rsid w:val="00054F68"/>
    <w:rsid w:val="000550F6"/>
    <w:rsid w:val="00055572"/>
    <w:rsid w:val="00055706"/>
    <w:rsid w:val="00055D28"/>
    <w:rsid w:val="00055E63"/>
    <w:rsid w:val="00056182"/>
    <w:rsid w:val="00057C91"/>
    <w:rsid w:val="00057D9D"/>
    <w:rsid w:val="0006004F"/>
    <w:rsid w:val="0006022D"/>
    <w:rsid w:val="00060B26"/>
    <w:rsid w:val="00061011"/>
    <w:rsid w:val="0006117C"/>
    <w:rsid w:val="000617B8"/>
    <w:rsid w:val="0006184A"/>
    <w:rsid w:val="00061F6A"/>
    <w:rsid w:val="00063341"/>
    <w:rsid w:val="00063E32"/>
    <w:rsid w:val="000640E2"/>
    <w:rsid w:val="00064680"/>
    <w:rsid w:val="00064D32"/>
    <w:rsid w:val="00064FDA"/>
    <w:rsid w:val="0006579D"/>
    <w:rsid w:val="00065C0B"/>
    <w:rsid w:val="000662ED"/>
    <w:rsid w:val="0006650E"/>
    <w:rsid w:val="00067AFC"/>
    <w:rsid w:val="00067DF8"/>
    <w:rsid w:val="00067EAF"/>
    <w:rsid w:val="000703C0"/>
    <w:rsid w:val="00070CCE"/>
    <w:rsid w:val="00071E45"/>
    <w:rsid w:val="00072104"/>
    <w:rsid w:val="00072CB4"/>
    <w:rsid w:val="0007488A"/>
    <w:rsid w:val="000757F3"/>
    <w:rsid w:val="000761E5"/>
    <w:rsid w:val="00076525"/>
    <w:rsid w:val="0007693E"/>
    <w:rsid w:val="000772C7"/>
    <w:rsid w:val="00077599"/>
    <w:rsid w:val="000801CF"/>
    <w:rsid w:val="000812D6"/>
    <w:rsid w:val="000815DA"/>
    <w:rsid w:val="00081A13"/>
    <w:rsid w:val="00081B56"/>
    <w:rsid w:val="00081F51"/>
    <w:rsid w:val="0008209C"/>
    <w:rsid w:val="00082B3A"/>
    <w:rsid w:val="00082F5F"/>
    <w:rsid w:val="0008330A"/>
    <w:rsid w:val="00083757"/>
    <w:rsid w:val="000841B6"/>
    <w:rsid w:val="0008489E"/>
    <w:rsid w:val="0008501A"/>
    <w:rsid w:val="000850B4"/>
    <w:rsid w:val="0008564F"/>
    <w:rsid w:val="0008623E"/>
    <w:rsid w:val="00086850"/>
    <w:rsid w:val="0008755C"/>
    <w:rsid w:val="00087BDC"/>
    <w:rsid w:val="00090303"/>
    <w:rsid w:val="00090723"/>
    <w:rsid w:val="000907CE"/>
    <w:rsid w:val="00090A96"/>
    <w:rsid w:val="00090F57"/>
    <w:rsid w:val="000910A0"/>
    <w:rsid w:val="0009154F"/>
    <w:rsid w:val="00091634"/>
    <w:rsid w:val="00092388"/>
    <w:rsid w:val="00093506"/>
    <w:rsid w:val="00093555"/>
    <w:rsid w:val="00093F74"/>
    <w:rsid w:val="0009408C"/>
    <w:rsid w:val="0009427B"/>
    <w:rsid w:val="00095499"/>
    <w:rsid w:val="000963D2"/>
    <w:rsid w:val="000A0389"/>
    <w:rsid w:val="000A064A"/>
    <w:rsid w:val="000A0659"/>
    <w:rsid w:val="000A0A05"/>
    <w:rsid w:val="000A0CFC"/>
    <w:rsid w:val="000A0D97"/>
    <w:rsid w:val="000A10F7"/>
    <w:rsid w:val="000A12B7"/>
    <w:rsid w:val="000A15E1"/>
    <w:rsid w:val="000A1A57"/>
    <w:rsid w:val="000A1AFA"/>
    <w:rsid w:val="000A1BD2"/>
    <w:rsid w:val="000A1C9F"/>
    <w:rsid w:val="000A2734"/>
    <w:rsid w:val="000A2931"/>
    <w:rsid w:val="000A29FE"/>
    <w:rsid w:val="000A2FF0"/>
    <w:rsid w:val="000A3375"/>
    <w:rsid w:val="000A395C"/>
    <w:rsid w:val="000A4729"/>
    <w:rsid w:val="000A49B7"/>
    <w:rsid w:val="000A5276"/>
    <w:rsid w:val="000A64C6"/>
    <w:rsid w:val="000A6EDE"/>
    <w:rsid w:val="000A7131"/>
    <w:rsid w:val="000A725F"/>
    <w:rsid w:val="000A7BC1"/>
    <w:rsid w:val="000B048E"/>
    <w:rsid w:val="000B1235"/>
    <w:rsid w:val="000B1886"/>
    <w:rsid w:val="000B19D3"/>
    <w:rsid w:val="000B1F4A"/>
    <w:rsid w:val="000B2370"/>
    <w:rsid w:val="000B2745"/>
    <w:rsid w:val="000B2BD6"/>
    <w:rsid w:val="000B3C4A"/>
    <w:rsid w:val="000B40D1"/>
    <w:rsid w:val="000B47F9"/>
    <w:rsid w:val="000B48CF"/>
    <w:rsid w:val="000B58C6"/>
    <w:rsid w:val="000B600F"/>
    <w:rsid w:val="000B65CA"/>
    <w:rsid w:val="000C09A5"/>
    <w:rsid w:val="000C1118"/>
    <w:rsid w:val="000C147D"/>
    <w:rsid w:val="000C1AB4"/>
    <w:rsid w:val="000C1E67"/>
    <w:rsid w:val="000C2123"/>
    <w:rsid w:val="000C2B93"/>
    <w:rsid w:val="000C3266"/>
    <w:rsid w:val="000C3EDF"/>
    <w:rsid w:val="000C3FDF"/>
    <w:rsid w:val="000C44A2"/>
    <w:rsid w:val="000C521A"/>
    <w:rsid w:val="000C5B32"/>
    <w:rsid w:val="000C60FD"/>
    <w:rsid w:val="000C744A"/>
    <w:rsid w:val="000C7B21"/>
    <w:rsid w:val="000D0839"/>
    <w:rsid w:val="000D0FB7"/>
    <w:rsid w:val="000D0FBA"/>
    <w:rsid w:val="000D1D99"/>
    <w:rsid w:val="000D21FB"/>
    <w:rsid w:val="000D2B65"/>
    <w:rsid w:val="000D42D0"/>
    <w:rsid w:val="000D4662"/>
    <w:rsid w:val="000D4688"/>
    <w:rsid w:val="000D498A"/>
    <w:rsid w:val="000D71A6"/>
    <w:rsid w:val="000D7D37"/>
    <w:rsid w:val="000E2614"/>
    <w:rsid w:val="000E2EBC"/>
    <w:rsid w:val="000E3A8D"/>
    <w:rsid w:val="000E3A9F"/>
    <w:rsid w:val="000E42B2"/>
    <w:rsid w:val="000E4433"/>
    <w:rsid w:val="000E48CF"/>
    <w:rsid w:val="000E5CA5"/>
    <w:rsid w:val="000E699C"/>
    <w:rsid w:val="000E6ABF"/>
    <w:rsid w:val="000E7391"/>
    <w:rsid w:val="000F021D"/>
    <w:rsid w:val="000F0313"/>
    <w:rsid w:val="000F2688"/>
    <w:rsid w:val="000F2888"/>
    <w:rsid w:val="000F29B3"/>
    <w:rsid w:val="000F47EC"/>
    <w:rsid w:val="000F4C56"/>
    <w:rsid w:val="000F4D74"/>
    <w:rsid w:val="000F5C15"/>
    <w:rsid w:val="000F5ED6"/>
    <w:rsid w:val="000F6405"/>
    <w:rsid w:val="000F6E4B"/>
    <w:rsid w:val="000F7662"/>
    <w:rsid w:val="000F797D"/>
    <w:rsid w:val="0010114B"/>
    <w:rsid w:val="00101403"/>
    <w:rsid w:val="00101555"/>
    <w:rsid w:val="00101A24"/>
    <w:rsid w:val="00101DDE"/>
    <w:rsid w:val="00102B69"/>
    <w:rsid w:val="001033D5"/>
    <w:rsid w:val="001035FE"/>
    <w:rsid w:val="00103CE4"/>
    <w:rsid w:val="001043E1"/>
    <w:rsid w:val="00104CBF"/>
    <w:rsid w:val="00105FDA"/>
    <w:rsid w:val="00107ACA"/>
    <w:rsid w:val="001100A2"/>
    <w:rsid w:val="00110236"/>
    <w:rsid w:val="0011057C"/>
    <w:rsid w:val="00110B8B"/>
    <w:rsid w:val="00111460"/>
    <w:rsid w:val="00113C0E"/>
    <w:rsid w:val="00113DCA"/>
    <w:rsid w:val="00113EF2"/>
    <w:rsid w:val="00115768"/>
    <w:rsid w:val="00115EAB"/>
    <w:rsid w:val="00116F65"/>
    <w:rsid w:val="00117262"/>
    <w:rsid w:val="0011748A"/>
    <w:rsid w:val="00120A77"/>
    <w:rsid w:val="00121626"/>
    <w:rsid w:val="00121762"/>
    <w:rsid w:val="00121D00"/>
    <w:rsid w:val="00121EA9"/>
    <w:rsid w:val="001225E8"/>
    <w:rsid w:val="00122C12"/>
    <w:rsid w:val="00122DAE"/>
    <w:rsid w:val="00122F26"/>
    <w:rsid w:val="0012427D"/>
    <w:rsid w:val="0012568B"/>
    <w:rsid w:val="00125D9E"/>
    <w:rsid w:val="00126062"/>
    <w:rsid w:val="0012608C"/>
    <w:rsid w:val="001260FB"/>
    <w:rsid w:val="00126111"/>
    <w:rsid w:val="00126A55"/>
    <w:rsid w:val="00127A76"/>
    <w:rsid w:val="001304EA"/>
    <w:rsid w:val="001309D1"/>
    <w:rsid w:val="00130DE4"/>
    <w:rsid w:val="0013159A"/>
    <w:rsid w:val="00132511"/>
    <w:rsid w:val="00132540"/>
    <w:rsid w:val="00132567"/>
    <w:rsid w:val="001329BC"/>
    <w:rsid w:val="00132C81"/>
    <w:rsid w:val="00132DE6"/>
    <w:rsid w:val="00132FC7"/>
    <w:rsid w:val="00133622"/>
    <w:rsid w:val="0013378E"/>
    <w:rsid w:val="00133956"/>
    <w:rsid w:val="001339AE"/>
    <w:rsid w:val="001340A4"/>
    <w:rsid w:val="0013468B"/>
    <w:rsid w:val="00134745"/>
    <w:rsid w:val="001349A5"/>
    <w:rsid w:val="00134B97"/>
    <w:rsid w:val="001351A6"/>
    <w:rsid w:val="00137739"/>
    <w:rsid w:val="00137A26"/>
    <w:rsid w:val="00137E07"/>
    <w:rsid w:val="00140516"/>
    <w:rsid w:val="00140B35"/>
    <w:rsid w:val="00140C36"/>
    <w:rsid w:val="0014142A"/>
    <w:rsid w:val="0014239F"/>
    <w:rsid w:val="001423B8"/>
    <w:rsid w:val="00142D45"/>
    <w:rsid w:val="00142E2E"/>
    <w:rsid w:val="00143F66"/>
    <w:rsid w:val="0014421F"/>
    <w:rsid w:val="00144951"/>
    <w:rsid w:val="00144DAF"/>
    <w:rsid w:val="00144E50"/>
    <w:rsid w:val="001456AC"/>
    <w:rsid w:val="00147A66"/>
    <w:rsid w:val="00147DE0"/>
    <w:rsid w:val="00150374"/>
    <w:rsid w:val="001508FF"/>
    <w:rsid w:val="00151051"/>
    <w:rsid w:val="00151C54"/>
    <w:rsid w:val="00152A60"/>
    <w:rsid w:val="00152A82"/>
    <w:rsid w:val="00152EF3"/>
    <w:rsid w:val="00153241"/>
    <w:rsid w:val="00154934"/>
    <w:rsid w:val="0015554B"/>
    <w:rsid w:val="001571C5"/>
    <w:rsid w:val="0015726A"/>
    <w:rsid w:val="00157ACB"/>
    <w:rsid w:val="00160070"/>
    <w:rsid w:val="001607A0"/>
    <w:rsid w:val="001608C5"/>
    <w:rsid w:val="00160AEE"/>
    <w:rsid w:val="00160D21"/>
    <w:rsid w:val="00161C72"/>
    <w:rsid w:val="00163DA3"/>
    <w:rsid w:val="00164330"/>
    <w:rsid w:val="00164D3A"/>
    <w:rsid w:val="00165218"/>
    <w:rsid w:val="0016577A"/>
    <w:rsid w:val="001661DB"/>
    <w:rsid w:val="00166522"/>
    <w:rsid w:val="00166995"/>
    <w:rsid w:val="00166F32"/>
    <w:rsid w:val="00167337"/>
    <w:rsid w:val="00167544"/>
    <w:rsid w:val="00167FDA"/>
    <w:rsid w:val="00170933"/>
    <w:rsid w:val="00171616"/>
    <w:rsid w:val="0017194F"/>
    <w:rsid w:val="00171DDD"/>
    <w:rsid w:val="00172094"/>
    <w:rsid w:val="00172147"/>
    <w:rsid w:val="001729B7"/>
    <w:rsid w:val="00173C6F"/>
    <w:rsid w:val="00173F6C"/>
    <w:rsid w:val="00174012"/>
    <w:rsid w:val="00174061"/>
    <w:rsid w:val="0017416F"/>
    <w:rsid w:val="0017505A"/>
    <w:rsid w:val="001751E3"/>
    <w:rsid w:val="001757C8"/>
    <w:rsid w:val="00175FA5"/>
    <w:rsid w:val="0017676D"/>
    <w:rsid w:val="00176C18"/>
    <w:rsid w:val="00176C9D"/>
    <w:rsid w:val="001770D1"/>
    <w:rsid w:val="0017717A"/>
    <w:rsid w:val="001772A3"/>
    <w:rsid w:val="00177B1C"/>
    <w:rsid w:val="00177E98"/>
    <w:rsid w:val="0018037B"/>
    <w:rsid w:val="001804B4"/>
    <w:rsid w:val="00180A44"/>
    <w:rsid w:val="00180A93"/>
    <w:rsid w:val="00181E0A"/>
    <w:rsid w:val="00181F83"/>
    <w:rsid w:val="0018239F"/>
    <w:rsid w:val="0018249B"/>
    <w:rsid w:val="00182571"/>
    <w:rsid w:val="00182CC4"/>
    <w:rsid w:val="00182F66"/>
    <w:rsid w:val="00183173"/>
    <w:rsid w:val="00183E20"/>
    <w:rsid w:val="00184175"/>
    <w:rsid w:val="00184572"/>
    <w:rsid w:val="00184EAC"/>
    <w:rsid w:val="00185A23"/>
    <w:rsid w:val="00185C19"/>
    <w:rsid w:val="00185C55"/>
    <w:rsid w:val="00185DD2"/>
    <w:rsid w:val="0018655A"/>
    <w:rsid w:val="001873D9"/>
    <w:rsid w:val="00187C17"/>
    <w:rsid w:val="00187D19"/>
    <w:rsid w:val="001904F5"/>
    <w:rsid w:val="00190BEE"/>
    <w:rsid w:val="001914A3"/>
    <w:rsid w:val="0019190B"/>
    <w:rsid w:val="00191B1F"/>
    <w:rsid w:val="001926AA"/>
    <w:rsid w:val="00192865"/>
    <w:rsid w:val="00193791"/>
    <w:rsid w:val="00194061"/>
    <w:rsid w:val="0019446E"/>
    <w:rsid w:val="001944E2"/>
    <w:rsid w:val="0019598C"/>
    <w:rsid w:val="00196B7E"/>
    <w:rsid w:val="00196D8C"/>
    <w:rsid w:val="001976FE"/>
    <w:rsid w:val="0019781E"/>
    <w:rsid w:val="001A00C2"/>
    <w:rsid w:val="001A00C9"/>
    <w:rsid w:val="001A1178"/>
    <w:rsid w:val="001A19CE"/>
    <w:rsid w:val="001A1D0B"/>
    <w:rsid w:val="001A24E1"/>
    <w:rsid w:val="001A2559"/>
    <w:rsid w:val="001A2842"/>
    <w:rsid w:val="001A2EAA"/>
    <w:rsid w:val="001A3884"/>
    <w:rsid w:val="001A3ABA"/>
    <w:rsid w:val="001A49DF"/>
    <w:rsid w:val="001A4CF2"/>
    <w:rsid w:val="001A5398"/>
    <w:rsid w:val="001A57FA"/>
    <w:rsid w:val="001A5C1C"/>
    <w:rsid w:val="001A5CCF"/>
    <w:rsid w:val="001A5D88"/>
    <w:rsid w:val="001A6255"/>
    <w:rsid w:val="001A6925"/>
    <w:rsid w:val="001A6C8C"/>
    <w:rsid w:val="001A725D"/>
    <w:rsid w:val="001B010B"/>
    <w:rsid w:val="001B01FE"/>
    <w:rsid w:val="001B041C"/>
    <w:rsid w:val="001B0D2C"/>
    <w:rsid w:val="001B0D58"/>
    <w:rsid w:val="001B189C"/>
    <w:rsid w:val="001B1B5B"/>
    <w:rsid w:val="001B28D9"/>
    <w:rsid w:val="001B31F7"/>
    <w:rsid w:val="001B3687"/>
    <w:rsid w:val="001B3854"/>
    <w:rsid w:val="001B4C5D"/>
    <w:rsid w:val="001B501A"/>
    <w:rsid w:val="001B549C"/>
    <w:rsid w:val="001B5AB8"/>
    <w:rsid w:val="001B5AD8"/>
    <w:rsid w:val="001B6D0F"/>
    <w:rsid w:val="001C071B"/>
    <w:rsid w:val="001C11DB"/>
    <w:rsid w:val="001C1FBA"/>
    <w:rsid w:val="001C20CE"/>
    <w:rsid w:val="001C21E0"/>
    <w:rsid w:val="001C2238"/>
    <w:rsid w:val="001C24CE"/>
    <w:rsid w:val="001C26D7"/>
    <w:rsid w:val="001C2B11"/>
    <w:rsid w:val="001C2C11"/>
    <w:rsid w:val="001C3090"/>
    <w:rsid w:val="001C47A3"/>
    <w:rsid w:val="001C58ED"/>
    <w:rsid w:val="001C673F"/>
    <w:rsid w:val="001C75E3"/>
    <w:rsid w:val="001C76AD"/>
    <w:rsid w:val="001C7B3B"/>
    <w:rsid w:val="001D01CC"/>
    <w:rsid w:val="001D01E1"/>
    <w:rsid w:val="001D215B"/>
    <w:rsid w:val="001D328B"/>
    <w:rsid w:val="001D3FB6"/>
    <w:rsid w:val="001D45CE"/>
    <w:rsid w:val="001D5016"/>
    <w:rsid w:val="001D51E8"/>
    <w:rsid w:val="001D5B5F"/>
    <w:rsid w:val="001D5F8A"/>
    <w:rsid w:val="001D5FB5"/>
    <w:rsid w:val="001D72CA"/>
    <w:rsid w:val="001E0493"/>
    <w:rsid w:val="001E1080"/>
    <w:rsid w:val="001E110F"/>
    <w:rsid w:val="001E142E"/>
    <w:rsid w:val="001E1D9C"/>
    <w:rsid w:val="001E1E71"/>
    <w:rsid w:val="001E266A"/>
    <w:rsid w:val="001E2E3D"/>
    <w:rsid w:val="001E340D"/>
    <w:rsid w:val="001E3E66"/>
    <w:rsid w:val="001E3FB1"/>
    <w:rsid w:val="001E50CC"/>
    <w:rsid w:val="001E5831"/>
    <w:rsid w:val="001E5CAA"/>
    <w:rsid w:val="001E6608"/>
    <w:rsid w:val="001E7020"/>
    <w:rsid w:val="001E71E0"/>
    <w:rsid w:val="001E77AE"/>
    <w:rsid w:val="001E7A67"/>
    <w:rsid w:val="001F0E4E"/>
    <w:rsid w:val="001F1027"/>
    <w:rsid w:val="001F1854"/>
    <w:rsid w:val="001F1D6C"/>
    <w:rsid w:val="001F2E3C"/>
    <w:rsid w:val="001F31EC"/>
    <w:rsid w:val="001F3D13"/>
    <w:rsid w:val="001F408B"/>
    <w:rsid w:val="001F4C42"/>
    <w:rsid w:val="001F4F9A"/>
    <w:rsid w:val="001F52CA"/>
    <w:rsid w:val="001F5399"/>
    <w:rsid w:val="001F5E02"/>
    <w:rsid w:val="001F6040"/>
    <w:rsid w:val="001F60C1"/>
    <w:rsid w:val="001F648F"/>
    <w:rsid w:val="001F65F8"/>
    <w:rsid w:val="001F6F33"/>
    <w:rsid w:val="001F77E9"/>
    <w:rsid w:val="001F78F6"/>
    <w:rsid w:val="001F7A93"/>
    <w:rsid w:val="001F7E68"/>
    <w:rsid w:val="002004DB"/>
    <w:rsid w:val="00200573"/>
    <w:rsid w:val="00200F29"/>
    <w:rsid w:val="0020176F"/>
    <w:rsid w:val="00202798"/>
    <w:rsid w:val="00202ECA"/>
    <w:rsid w:val="00203F7C"/>
    <w:rsid w:val="0020441E"/>
    <w:rsid w:val="002059FE"/>
    <w:rsid w:val="00205C37"/>
    <w:rsid w:val="002065CF"/>
    <w:rsid w:val="00206C53"/>
    <w:rsid w:val="00207107"/>
    <w:rsid w:val="00207D32"/>
    <w:rsid w:val="00207DEF"/>
    <w:rsid w:val="002103DF"/>
    <w:rsid w:val="00210EC1"/>
    <w:rsid w:val="002129E7"/>
    <w:rsid w:val="00213034"/>
    <w:rsid w:val="002132C0"/>
    <w:rsid w:val="00213A53"/>
    <w:rsid w:val="00213AB7"/>
    <w:rsid w:val="00213D94"/>
    <w:rsid w:val="0021440A"/>
    <w:rsid w:val="00214742"/>
    <w:rsid w:val="00214888"/>
    <w:rsid w:val="00214F13"/>
    <w:rsid w:val="002157D0"/>
    <w:rsid w:val="00215C88"/>
    <w:rsid w:val="00215ED7"/>
    <w:rsid w:val="0021636E"/>
    <w:rsid w:val="00216877"/>
    <w:rsid w:val="00216CA3"/>
    <w:rsid w:val="002171A5"/>
    <w:rsid w:val="0022060F"/>
    <w:rsid w:val="00220EA6"/>
    <w:rsid w:val="00220F2E"/>
    <w:rsid w:val="002217CB"/>
    <w:rsid w:val="002219BD"/>
    <w:rsid w:val="00221A7E"/>
    <w:rsid w:val="00221E82"/>
    <w:rsid w:val="0022279C"/>
    <w:rsid w:val="00222E7E"/>
    <w:rsid w:val="0022349B"/>
    <w:rsid w:val="00223852"/>
    <w:rsid w:val="002253F8"/>
    <w:rsid w:val="002259FA"/>
    <w:rsid w:val="00226731"/>
    <w:rsid w:val="002267C4"/>
    <w:rsid w:val="00226AF8"/>
    <w:rsid w:val="0022723F"/>
    <w:rsid w:val="00227768"/>
    <w:rsid w:val="002306B8"/>
    <w:rsid w:val="00230F97"/>
    <w:rsid w:val="00230FA3"/>
    <w:rsid w:val="00232096"/>
    <w:rsid w:val="00232D99"/>
    <w:rsid w:val="00232F42"/>
    <w:rsid w:val="0023390E"/>
    <w:rsid w:val="00233921"/>
    <w:rsid w:val="002339BD"/>
    <w:rsid w:val="0023449C"/>
    <w:rsid w:val="00234757"/>
    <w:rsid w:val="00235102"/>
    <w:rsid w:val="0023529C"/>
    <w:rsid w:val="00235439"/>
    <w:rsid w:val="0023653A"/>
    <w:rsid w:val="002366AE"/>
    <w:rsid w:val="00236853"/>
    <w:rsid w:val="00236A37"/>
    <w:rsid w:val="00236D1D"/>
    <w:rsid w:val="00237115"/>
    <w:rsid w:val="0023773E"/>
    <w:rsid w:val="00240A70"/>
    <w:rsid w:val="00240C83"/>
    <w:rsid w:val="00242ED6"/>
    <w:rsid w:val="0024321D"/>
    <w:rsid w:val="00243385"/>
    <w:rsid w:val="00243F93"/>
    <w:rsid w:val="0024429C"/>
    <w:rsid w:val="0024466A"/>
    <w:rsid w:val="00244E4D"/>
    <w:rsid w:val="0024562A"/>
    <w:rsid w:val="002459D8"/>
    <w:rsid w:val="002464A7"/>
    <w:rsid w:val="0024697E"/>
    <w:rsid w:val="002471EB"/>
    <w:rsid w:val="00247277"/>
    <w:rsid w:val="00247479"/>
    <w:rsid w:val="00247A86"/>
    <w:rsid w:val="00247E58"/>
    <w:rsid w:val="00247F6F"/>
    <w:rsid w:val="00250503"/>
    <w:rsid w:val="00251844"/>
    <w:rsid w:val="002518E3"/>
    <w:rsid w:val="0025199C"/>
    <w:rsid w:val="002519F6"/>
    <w:rsid w:val="00252201"/>
    <w:rsid w:val="00252574"/>
    <w:rsid w:val="00252A5C"/>
    <w:rsid w:val="00252BC2"/>
    <w:rsid w:val="00252D6F"/>
    <w:rsid w:val="00253558"/>
    <w:rsid w:val="00253A05"/>
    <w:rsid w:val="00253CFB"/>
    <w:rsid w:val="00253FCE"/>
    <w:rsid w:val="00254173"/>
    <w:rsid w:val="00254ADD"/>
    <w:rsid w:val="00256728"/>
    <w:rsid w:val="00257261"/>
    <w:rsid w:val="00257928"/>
    <w:rsid w:val="00257C81"/>
    <w:rsid w:val="002605E1"/>
    <w:rsid w:val="002606BE"/>
    <w:rsid w:val="00260CAD"/>
    <w:rsid w:val="002615A0"/>
    <w:rsid w:val="002617E6"/>
    <w:rsid w:val="00261ED4"/>
    <w:rsid w:val="00262051"/>
    <w:rsid w:val="00262D50"/>
    <w:rsid w:val="00263058"/>
    <w:rsid w:val="00263CC3"/>
    <w:rsid w:val="00263FB5"/>
    <w:rsid w:val="00264336"/>
    <w:rsid w:val="0026438B"/>
    <w:rsid w:val="0026466D"/>
    <w:rsid w:val="00266229"/>
    <w:rsid w:val="00266A70"/>
    <w:rsid w:val="00266DAE"/>
    <w:rsid w:val="00267357"/>
    <w:rsid w:val="00267371"/>
    <w:rsid w:val="00267D37"/>
    <w:rsid w:val="00270EDE"/>
    <w:rsid w:val="002713BC"/>
    <w:rsid w:val="00272491"/>
    <w:rsid w:val="002725DE"/>
    <w:rsid w:val="00273B46"/>
    <w:rsid w:val="00273BEB"/>
    <w:rsid w:val="002743F3"/>
    <w:rsid w:val="00274683"/>
    <w:rsid w:val="002746AE"/>
    <w:rsid w:val="00276EF5"/>
    <w:rsid w:val="00276FFE"/>
    <w:rsid w:val="00277D39"/>
    <w:rsid w:val="00280265"/>
    <w:rsid w:val="00280CDB"/>
    <w:rsid w:val="0028116A"/>
    <w:rsid w:val="002811FE"/>
    <w:rsid w:val="002812C7"/>
    <w:rsid w:val="0028275E"/>
    <w:rsid w:val="002829D2"/>
    <w:rsid w:val="00282B45"/>
    <w:rsid w:val="00282BE2"/>
    <w:rsid w:val="00282BEB"/>
    <w:rsid w:val="0028320D"/>
    <w:rsid w:val="002832F7"/>
    <w:rsid w:val="00283438"/>
    <w:rsid w:val="00283BE1"/>
    <w:rsid w:val="00283F9F"/>
    <w:rsid w:val="00284286"/>
    <w:rsid w:val="00284560"/>
    <w:rsid w:val="00285D2F"/>
    <w:rsid w:val="00286500"/>
    <w:rsid w:val="00286FCE"/>
    <w:rsid w:val="002870F0"/>
    <w:rsid w:val="00287234"/>
    <w:rsid w:val="002874AA"/>
    <w:rsid w:val="00287EC2"/>
    <w:rsid w:val="0029013E"/>
    <w:rsid w:val="002904E6"/>
    <w:rsid w:val="002907A9"/>
    <w:rsid w:val="0029194C"/>
    <w:rsid w:val="0029282B"/>
    <w:rsid w:val="00292DD7"/>
    <w:rsid w:val="00293EDA"/>
    <w:rsid w:val="0029464B"/>
    <w:rsid w:val="00294AB7"/>
    <w:rsid w:val="00294E97"/>
    <w:rsid w:val="00295082"/>
    <w:rsid w:val="002954E8"/>
    <w:rsid w:val="002956B8"/>
    <w:rsid w:val="0029579C"/>
    <w:rsid w:val="00295826"/>
    <w:rsid w:val="0029590C"/>
    <w:rsid w:val="002962EB"/>
    <w:rsid w:val="00296CC5"/>
    <w:rsid w:val="00297100"/>
    <w:rsid w:val="002974DF"/>
    <w:rsid w:val="002A0AE7"/>
    <w:rsid w:val="002A1223"/>
    <w:rsid w:val="002A1794"/>
    <w:rsid w:val="002A1AA1"/>
    <w:rsid w:val="002A22C0"/>
    <w:rsid w:val="002A2A6C"/>
    <w:rsid w:val="002A3907"/>
    <w:rsid w:val="002A3B09"/>
    <w:rsid w:val="002A3BD8"/>
    <w:rsid w:val="002A5F98"/>
    <w:rsid w:val="002A6954"/>
    <w:rsid w:val="002A72B6"/>
    <w:rsid w:val="002A75BF"/>
    <w:rsid w:val="002A771B"/>
    <w:rsid w:val="002A7A4A"/>
    <w:rsid w:val="002A7B79"/>
    <w:rsid w:val="002A7DBA"/>
    <w:rsid w:val="002A7F16"/>
    <w:rsid w:val="002B13FB"/>
    <w:rsid w:val="002B148D"/>
    <w:rsid w:val="002B17AF"/>
    <w:rsid w:val="002B17E1"/>
    <w:rsid w:val="002B1818"/>
    <w:rsid w:val="002B1A16"/>
    <w:rsid w:val="002B1CA4"/>
    <w:rsid w:val="002B1D04"/>
    <w:rsid w:val="002B2258"/>
    <w:rsid w:val="002B2A4F"/>
    <w:rsid w:val="002B2E16"/>
    <w:rsid w:val="002B3713"/>
    <w:rsid w:val="002B4202"/>
    <w:rsid w:val="002B4A4D"/>
    <w:rsid w:val="002B5DB9"/>
    <w:rsid w:val="002B6375"/>
    <w:rsid w:val="002B6D6D"/>
    <w:rsid w:val="002B7061"/>
    <w:rsid w:val="002B7633"/>
    <w:rsid w:val="002B7CD0"/>
    <w:rsid w:val="002C00AC"/>
    <w:rsid w:val="002C04A9"/>
    <w:rsid w:val="002C0B13"/>
    <w:rsid w:val="002C1C0B"/>
    <w:rsid w:val="002C208C"/>
    <w:rsid w:val="002C2C36"/>
    <w:rsid w:val="002C2D15"/>
    <w:rsid w:val="002C495D"/>
    <w:rsid w:val="002C4DEC"/>
    <w:rsid w:val="002C630E"/>
    <w:rsid w:val="002C63A4"/>
    <w:rsid w:val="002C691E"/>
    <w:rsid w:val="002C6E3C"/>
    <w:rsid w:val="002C70FD"/>
    <w:rsid w:val="002D0C1C"/>
    <w:rsid w:val="002D0F7F"/>
    <w:rsid w:val="002D153E"/>
    <w:rsid w:val="002D1787"/>
    <w:rsid w:val="002D1B34"/>
    <w:rsid w:val="002D221A"/>
    <w:rsid w:val="002D518C"/>
    <w:rsid w:val="002D52ED"/>
    <w:rsid w:val="002D60EF"/>
    <w:rsid w:val="002D60FF"/>
    <w:rsid w:val="002D6205"/>
    <w:rsid w:val="002E0088"/>
    <w:rsid w:val="002E1B4F"/>
    <w:rsid w:val="002E2292"/>
    <w:rsid w:val="002E2468"/>
    <w:rsid w:val="002E2DDD"/>
    <w:rsid w:val="002E3662"/>
    <w:rsid w:val="002E418F"/>
    <w:rsid w:val="002E4338"/>
    <w:rsid w:val="002E4860"/>
    <w:rsid w:val="002E4BC8"/>
    <w:rsid w:val="002E615B"/>
    <w:rsid w:val="002E6D83"/>
    <w:rsid w:val="002E6E62"/>
    <w:rsid w:val="002E6FE0"/>
    <w:rsid w:val="002E7B68"/>
    <w:rsid w:val="002E7FAC"/>
    <w:rsid w:val="002F061C"/>
    <w:rsid w:val="002F0772"/>
    <w:rsid w:val="002F1445"/>
    <w:rsid w:val="002F26EB"/>
    <w:rsid w:val="002F2B46"/>
    <w:rsid w:val="002F2F83"/>
    <w:rsid w:val="002F3783"/>
    <w:rsid w:val="002F3944"/>
    <w:rsid w:val="002F400D"/>
    <w:rsid w:val="002F4684"/>
    <w:rsid w:val="002F48E6"/>
    <w:rsid w:val="002F49B4"/>
    <w:rsid w:val="002F5296"/>
    <w:rsid w:val="002F5908"/>
    <w:rsid w:val="002F59AF"/>
    <w:rsid w:val="002F5F64"/>
    <w:rsid w:val="002F60E8"/>
    <w:rsid w:val="002F76C8"/>
    <w:rsid w:val="002F77E2"/>
    <w:rsid w:val="0030016E"/>
    <w:rsid w:val="0030022A"/>
    <w:rsid w:val="0030090E"/>
    <w:rsid w:val="00300A8D"/>
    <w:rsid w:val="00300ABA"/>
    <w:rsid w:val="00300F57"/>
    <w:rsid w:val="00301167"/>
    <w:rsid w:val="003019D1"/>
    <w:rsid w:val="0030241A"/>
    <w:rsid w:val="00302F4C"/>
    <w:rsid w:val="003035C9"/>
    <w:rsid w:val="003037FC"/>
    <w:rsid w:val="003038BA"/>
    <w:rsid w:val="00303D15"/>
    <w:rsid w:val="00304222"/>
    <w:rsid w:val="003044D9"/>
    <w:rsid w:val="00304582"/>
    <w:rsid w:val="003049D4"/>
    <w:rsid w:val="00304B18"/>
    <w:rsid w:val="00304C0C"/>
    <w:rsid w:val="00304C47"/>
    <w:rsid w:val="00304DC1"/>
    <w:rsid w:val="00304DF5"/>
    <w:rsid w:val="00305319"/>
    <w:rsid w:val="00305410"/>
    <w:rsid w:val="003061A5"/>
    <w:rsid w:val="003068C6"/>
    <w:rsid w:val="00307796"/>
    <w:rsid w:val="00307AAF"/>
    <w:rsid w:val="0031090F"/>
    <w:rsid w:val="00311489"/>
    <w:rsid w:val="00311550"/>
    <w:rsid w:val="003117A1"/>
    <w:rsid w:val="00311C24"/>
    <w:rsid w:val="00311D40"/>
    <w:rsid w:val="00311EB9"/>
    <w:rsid w:val="0031361E"/>
    <w:rsid w:val="00314022"/>
    <w:rsid w:val="00316474"/>
    <w:rsid w:val="00316D9E"/>
    <w:rsid w:val="00316DEB"/>
    <w:rsid w:val="003170BC"/>
    <w:rsid w:val="00317619"/>
    <w:rsid w:val="0031791F"/>
    <w:rsid w:val="003220B1"/>
    <w:rsid w:val="00323021"/>
    <w:rsid w:val="0032330E"/>
    <w:rsid w:val="0032339A"/>
    <w:rsid w:val="003238F8"/>
    <w:rsid w:val="003241C7"/>
    <w:rsid w:val="00324397"/>
    <w:rsid w:val="003251CE"/>
    <w:rsid w:val="00326341"/>
    <w:rsid w:val="0032668B"/>
    <w:rsid w:val="003271A7"/>
    <w:rsid w:val="00327646"/>
    <w:rsid w:val="003277E8"/>
    <w:rsid w:val="0033034E"/>
    <w:rsid w:val="00330907"/>
    <w:rsid w:val="00330B10"/>
    <w:rsid w:val="00330B6E"/>
    <w:rsid w:val="00330C39"/>
    <w:rsid w:val="00330C9E"/>
    <w:rsid w:val="0033114C"/>
    <w:rsid w:val="0033125D"/>
    <w:rsid w:val="00331DDD"/>
    <w:rsid w:val="00332167"/>
    <w:rsid w:val="0033293F"/>
    <w:rsid w:val="00333559"/>
    <w:rsid w:val="00334041"/>
    <w:rsid w:val="00334F45"/>
    <w:rsid w:val="003355F7"/>
    <w:rsid w:val="00335BFF"/>
    <w:rsid w:val="0033648D"/>
    <w:rsid w:val="00337885"/>
    <w:rsid w:val="00337C7C"/>
    <w:rsid w:val="00340140"/>
    <w:rsid w:val="0034029D"/>
    <w:rsid w:val="0034165A"/>
    <w:rsid w:val="00341C33"/>
    <w:rsid w:val="0034242B"/>
    <w:rsid w:val="00342C92"/>
    <w:rsid w:val="003434BB"/>
    <w:rsid w:val="00343604"/>
    <w:rsid w:val="0034465B"/>
    <w:rsid w:val="00344747"/>
    <w:rsid w:val="00344BCC"/>
    <w:rsid w:val="00344D22"/>
    <w:rsid w:val="00345186"/>
    <w:rsid w:val="00345AB0"/>
    <w:rsid w:val="00345CE5"/>
    <w:rsid w:val="00345D97"/>
    <w:rsid w:val="00346165"/>
    <w:rsid w:val="00346905"/>
    <w:rsid w:val="00346914"/>
    <w:rsid w:val="0034693F"/>
    <w:rsid w:val="00346BC8"/>
    <w:rsid w:val="003478FA"/>
    <w:rsid w:val="003502D4"/>
    <w:rsid w:val="00350394"/>
    <w:rsid w:val="003509D9"/>
    <w:rsid w:val="00351041"/>
    <w:rsid w:val="0035117E"/>
    <w:rsid w:val="003519FC"/>
    <w:rsid w:val="00351A1F"/>
    <w:rsid w:val="003524C5"/>
    <w:rsid w:val="003526D3"/>
    <w:rsid w:val="00352AE1"/>
    <w:rsid w:val="00353275"/>
    <w:rsid w:val="00353D3D"/>
    <w:rsid w:val="0035573F"/>
    <w:rsid w:val="00355E78"/>
    <w:rsid w:val="00356070"/>
    <w:rsid w:val="00356E7B"/>
    <w:rsid w:val="00356FD4"/>
    <w:rsid w:val="00357586"/>
    <w:rsid w:val="00360390"/>
    <w:rsid w:val="00360ED8"/>
    <w:rsid w:val="00361CAF"/>
    <w:rsid w:val="0036206B"/>
    <w:rsid w:val="003621FF"/>
    <w:rsid w:val="00362494"/>
    <w:rsid w:val="00362B8C"/>
    <w:rsid w:val="0036488C"/>
    <w:rsid w:val="00364D29"/>
    <w:rsid w:val="00365336"/>
    <w:rsid w:val="0037080F"/>
    <w:rsid w:val="003724CC"/>
    <w:rsid w:val="00372B60"/>
    <w:rsid w:val="00372DD3"/>
    <w:rsid w:val="00373757"/>
    <w:rsid w:val="0037446B"/>
    <w:rsid w:val="00374C6E"/>
    <w:rsid w:val="00374EC9"/>
    <w:rsid w:val="003756A7"/>
    <w:rsid w:val="00375B1E"/>
    <w:rsid w:val="00375F19"/>
    <w:rsid w:val="0037616A"/>
    <w:rsid w:val="00376DEF"/>
    <w:rsid w:val="003777C4"/>
    <w:rsid w:val="003800BE"/>
    <w:rsid w:val="00380ABE"/>
    <w:rsid w:val="00380AC6"/>
    <w:rsid w:val="00380C34"/>
    <w:rsid w:val="003816BA"/>
    <w:rsid w:val="00381E4C"/>
    <w:rsid w:val="00382189"/>
    <w:rsid w:val="00382626"/>
    <w:rsid w:val="00382FC2"/>
    <w:rsid w:val="00383610"/>
    <w:rsid w:val="0038371D"/>
    <w:rsid w:val="003839D3"/>
    <w:rsid w:val="003852FA"/>
    <w:rsid w:val="00385767"/>
    <w:rsid w:val="00385944"/>
    <w:rsid w:val="0038627F"/>
    <w:rsid w:val="00386973"/>
    <w:rsid w:val="00386982"/>
    <w:rsid w:val="003877C7"/>
    <w:rsid w:val="00387B72"/>
    <w:rsid w:val="0039008E"/>
    <w:rsid w:val="0039040D"/>
    <w:rsid w:val="003909F1"/>
    <w:rsid w:val="00390B1E"/>
    <w:rsid w:val="00391A06"/>
    <w:rsid w:val="00392083"/>
    <w:rsid w:val="00392D86"/>
    <w:rsid w:val="0039427E"/>
    <w:rsid w:val="0039446E"/>
    <w:rsid w:val="003946FA"/>
    <w:rsid w:val="00395A2A"/>
    <w:rsid w:val="0039613D"/>
    <w:rsid w:val="003962FD"/>
    <w:rsid w:val="00396ABE"/>
    <w:rsid w:val="00397660"/>
    <w:rsid w:val="00397F97"/>
    <w:rsid w:val="003A07EF"/>
    <w:rsid w:val="003A0DA8"/>
    <w:rsid w:val="003A1211"/>
    <w:rsid w:val="003A1522"/>
    <w:rsid w:val="003A19B4"/>
    <w:rsid w:val="003A41D8"/>
    <w:rsid w:val="003A4EAC"/>
    <w:rsid w:val="003A50B0"/>
    <w:rsid w:val="003A56AF"/>
    <w:rsid w:val="003A6ED3"/>
    <w:rsid w:val="003A7208"/>
    <w:rsid w:val="003A73DD"/>
    <w:rsid w:val="003A753A"/>
    <w:rsid w:val="003A75AE"/>
    <w:rsid w:val="003A7741"/>
    <w:rsid w:val="003A79CA"/>
    <w:rsid w:val="003A7B6A"/>
    <w:rsid w:val="003A7B71"/>
    <w:rsid w:val="003B02BC"/>
    <w:rsid w:val="003B0CA4"/>
    <w:rsid w:val="003B1323"/>
    <w:rsid w:val="003B1330"/>
    <w:rsid w:val="003B13D9"/>
    <w:rsid w:val="003B2190"/>
    <w:rsid w:val="003B22B3"/>
    <w:rsid w:val="003B236D"/>
    <w:rsid w:val="003B241D"/>
    <w:rsid w:val="003B25B3"/>
    <w:rsid w:val="003B2849"/>
    <w:rsid w:val="003B2D54"/>
    <w:rsid w:val="003B3435"/>
    <w:rsid w:val="003B4587"/>
    <w:rsid w:val="003B4C9E"/>
    <w:rsid w:val="003B5083"/>
    <w:rsid w:val="003B5403"/>
    <w:rsid w:val="003B5D57"/>
    <w:rsid w:val="003B5F22"/>
    <w:rsid w:val="003B7577"/>
    <w:rsid w:val="003B78C0"/>
    <w:rsid w:val="003B7912"/>
    <w:rsid w:val="003B7EB9"/>
    <w:rsid w:val="003C0D58"/>
    <w:rsid w:val="003C25F7"/>
    <w:rsid w:val="003C2F73"/>
    <w:rsid w:val="003C3003"/>
    <w:rsid w:val="003C5211"/>
    <w:rsid w:val="003C5767"/>
    <w:rsid w:val="003C58DA"/>
    <w:rsid w:val="003C5CB7"/>
    <w:rsid w:val="003C62EA"/>
    <w:rsid w:val="003C6504"/>
    <w:rsid w:val="003C6E21"/>
    <w:rsid w:val="003C7375"/>
    <w:rsid w:val="003C768E"/>
    <w:rsid w:val="003C77C8"/>
    <w:rsid w:val="003C78D4"/>
    <w:rsid w:val="003C7E6A"/>
    <w:rsid w:val="003D0699"/>
    <w:rsid w:val="003D196F"/>
    <w:rsid w:val="003D1E68"/>
    <w:rsid w:val="003D2C50"/>
    <w:rsid w:val="003D4010"/>
    <w:rsid w:val="003D4280"/>
    <w:rsid w:val="003D48A0"/>
    <w:rsid w:val="003D4C7A"/>
    <w:rsid w:val="003D57BC"/>
    <w:rsid w:val="003D655B"/>
    <w:rsid w:val="003D657C"/>
    <w:rsid w:val="003D6C72"/>
    <w:rsid w:val="003E029B"/>
    <w:rsid w:val="003E09E3"/>
    <w:rsid w:val="003E1327"/>
    <w:rsid w:val="003E1B15"/>
    <w:rsid w:val="003E26E6"/>
    <w:rsid w:val="003E427E"/>
    <w:rsid w:val="003E4841"/>
    <w:rsid w:val="003E48DA"/>
    <w:rsid w:val="003E4EF6"/>
    <w:rsid w:val="003E5D63"/>
    <w:rsid w:val="003E5FC4"/>
    <w:rsid w:val="003E64DF"/>
    <w:rsid w:val="003E6A47"/>
    <w:rsid w:val="003E7078"/>
    <w:rsid w:val="003E739A"/>
    <w:rsid w:val="003E7800"/>
    <w:rsid w:val="003E785B"/>
    <w:rsid w:val="003E7D27"/>
    <w:rsid w:val="003F0228"/>
    <w:rsid w:val="003F0D31"/>
    <w:rsid w:val="003F12F8"/>
    <w:rsid w:val="003F1FE8"/>
    <w:rsid w:val="003F2CD2"/>
    <w:rsid w:val="003F2F55"/>
    <w:rsid w:val="003F325B"/>
    <w:rsid w:val="003F4B73"/>
    <w:rsid w:val="003F4EA6"/>
    <w:rsid w:val="003F5943"/>
    <w:rsid w:val="003F7050"/>
    <w:rsid w:val="003F7D20"/>
    <w:rsid w:val="0040061F"/>
    <w:rsid w:val="00400E6E"/>
    <w:rsid w:val="004015D4"/>
    <w:rsid w:val="00401E36"/>
    <w:rsid w:val="00402833"/>
    <w:rsid w:val="004040E7"/>
    <w:rsid w:val="00404169"/>
    <w:rsid w:val="00404424"/>
    <w:rsid w:val="00404431"/>
    <w:rsid w:val="0040546C"/>
    <w:rsid w:val="00406FB3"/>
    <w:rsid w:val="004103DC"/>
    <w:rsid w:val="00410453"/>
    <w:rsid w:val="004107EF"/>
    <w:rsid w:val="00410B2A"/>
    <w:rsid w:val="0041234C"/>
    <w:rsid w:val="0041257E"/>
    <w:rsid w:val="004131C8"/>
    <w:rsid w:val="0041355C"/>
    <w:rsid w:val="00413C4E"/>
    <w:rsid w:val="00413F99"/>
    <w:rsid w:val="00414945"/>
    <w:rsid w:val="004156CD"/>
    <w:rsid w:val="0041590E"/>
    <w:rsid w:val="0041683E"/>
    <w:rsid w:val="00417306"/>
    <w:rsid w:val="00417A8F"/>
    <w:rsid w:val="004201FF"/>
    <w:rsid w:val="00420426"/>
    <w:rsid w:val="0042049B"/>
    <w:rsid w:val="0042057D"/>
    <w:rsid w:val="004207CA"/>
    <w:rsid w:val="004208DC"/>
    <w:rsid w:val="00420F8E"/>
    <w:rsid w:val="00420FC9"/>
    <w:rsid w:val="004213B8"/>
    <w:rsid w:val="004219DF"/>
    <w:rsid w:val="00422170"/>
    <w:rsid w:val="00423480"/>
    <w:rsid w:val="00423E75"/>
    <w:rsid w:val="004242B3"/>
    <w:rsid w:val="004243DE"/>
    <w:rsid w:val="00424F31"/>
    <w:rsid w:val="00425D42"/>
    <w:rsid w:val="004260F0"/>
    <w:rsid w:val="00426413"/>
    <w:rsid w:val="004265AA"/>
    <w:rsid w:val="004273A7"/>
    <w:rsid w:val="0042766B"/>
    <w:rsid w:val="00430FF4"/>
    <w:rsid w:val="004319F8"/>
    <w:rsid w:val="00431D64"/>
    <w:rsid w:val="0043252F"/>
    <w:rsid w:val="00432671"/>
    <w:rsid w:val="00432962"/>
    <w:rsid w:val="004341FE"/>
    <w:rsid w:val="00434988"/>
    <w:rsid w:val="004349E8"/>
    <w:rsid w:val="0043513E"/>
    <w:rsid w:val="0043575C"/>
    <w:rsid w:val="00437DC7"/>
    <w:rsid w:val="00440F2D"/>
    <w:rsid w:val="004418D4"/>
    <w:rsid w:val="0044282F"/>
    <w:rsid w:val="00442A7D"/>
    <w:rsid w:val="0044390B"/>
    <w:rsid w:val="00443C8E"/>
    <w:rsid w:val="00443CA8"/>
    <w:rsid w:val="004440BD"/>
    <w:rsid w:val="004458ED"/>
    <w:rsid w:val="004469D8"/>
    <w:rsid w:val="004476CB"/>
    <w:rsid w:val="00447AEA"/>
    <w:rsid w:val="00450C95"/>
    <w:rsid w:val="00450E8A"/>
    <w:rsid w:val="00451A61"/>
    <w:rsid w:val="00451AE2"/>
    <w:rsid w:val="00452386"/>
    <w:rsid w:val="00452714"/>
    <w:rsid w:val="00452810"/>
    <w:rsid w:val="0045281B"/>
    <w:rsid w:val="00452FDD"/>
    <w:rsid w:val="0045414E"/>
    <w:rsid w:val="00454FB1"/>
    <w:rsid w:val="0045515A"/>
    <w:rsid w:val="00456814"/>
    <w:rsid w:val="0045715F"/>
    <w:rsid w:val="00457787"/>
    <w:rsid w:val="00457F7D"/>
    <w:rsid w:val="00462213"/>
    <w:rsid w:val="00462262"/>
    <w:rsid w:val="00462E28"/>
    <w:rsid w:val="004638C1"/>
    <w:rsid w:val="00463D67"/>
    <w:rsid w:val="00464471"/>
    <w:rsid w:val="00464AFC"/>
    <w:rsid w:val="00465319"/>
    <w:rsid w:val="00465DAC"/>
    <w:rsid w:val="00465F4B"/>
    <w:rsid w:val="00466726"/>
    <w:rsid w:val="00466E1C"/>
    <w:rsid w:val="0046751C"/>
    <w:rsid w:val="004678C4"/>
    <w:rsid w:val="00467C1D"/>
    <w:rsid w:val="0047026E"/>
    <w:rsid w:val="00470E59"/>
    <w:rsid w:val="00471612"/>
    <w:rsid w:val="004722AB"/>
    <w:rsid w:val="00472BE3"/>
    <w:rsid w:val="00472CA6"/>
    <w:rsid w:val="004744F0"/>
    <w:rsid w:val="00475593"/>
    <w:rsid w:val="004756DE"/>
    <w:rsid w:val="004758AA"/>
    <w:rsid w:val="00475CD7"/>
    <w:rsid w:val="00476BB3"/>
    <w:rsid w:val="0047747E"/>
    <w:rsid w:val="00477A23"/>
    <w:rsid w:val="00480AB9"/>
    <w:rsid w:val="00480B3D"/>
    <w:rsid w:val="00480F57"/>
    <w:rsid w:val="00481840"/>
    <w:rsid w:val="00481DD3"/>
    <w:rsid w:val="00481EED"/>
    <w:rsid w:val="0048250E"/>
    <w:rsid w:val="00482A06"/>
    <w:rsid w:val="00482A82"/>
    <w:rsid w:val="00482BFB"/>
    <w:rsid w:val="00482D30"/>
    <w:rsid w:val="00483CC4"/>
    <w:rsid w:val="00483E0F"/>
    <w:rsid w:val="004847E4"/>
    <w:rsid w:val="00484B1C"/>
    <w:rsid w:val="00485681"/>
    <w:rsid w:val="004857E1"/>
    <w:rsid w:val="00486101"/>
    <w:rsid w:val="0048647F"/>
    <w:rsid w:val="004867AE"/>
    <w:rsid w:val="0048686B"/>
    <w:rsid w:val="00487236"/>
    <w:rsid w:val="00487693"/>
    <w:rsid w:val="004878CF"/>
    <w:rsid w:val="00487993"/>
    <w:rsid w:val="00487EA3"/>
    <w:rsid w:val="004902DE"/>
    <w:rsid w:val="004904A9"/>
    <w:rsid w:val="004910DE"/>
    <w:rsid w:val="00492096"/>
    <w:rsid w:val="0049209F"/>
    <w:rsid w:val="00492252"/>
    <w:rsid w:val="00492343"/>
    <w:rsid w:val="0049296E"/>
    <w:rsid w:val="004938B5"/>
    <w:rsid w:val="0049390C"/>
    <w:rsid w:val="004943ED"/>
    <w:rsid w:val="00494F86"/>
    <w:rsid w:val="00495074"/>
    <w:rsid w:val="004957C8"/>
    <w:rsid w:val="00495843"/>
    <w:rsid w:val="00495BDB"/>
    <w:rsid w:val="0049670A"/>
    <w:rsid w:val="004969B8"/>
    <w:rsid w:val="00496C48"/>
    <w:rsid w:val="00496DA8"/>
    <w:rsid w:val="004973A9"/>
    <w:rsid w:val="00497D28"/>
    <w:rsid w:val="00497D46"/>
    <w:rsid w:val="00497D8F"/>
    <w:rsid w:val="004A0E11"/>
    <w:rsid w:val="004A1508"/>
    <w:rsid w:val="004A18C1"/>
    <w:rsid w:val="004A1D63"/>
    <w:rsid w:val="004A1F46"/>
    <w:rsid w:val="004A3334"/>
    <w:rsid w:val="004A3355"/>
    <w:rsid w:val="004A42B7"/>
    <w:rsid w:val="004A499B"/>
    <w:rsid w:val="004A4B70"/>
    <w:rsid w:val="004A5791"/>
    <w:rsid w:val="004A5ECF"/>
    <w:rsid w:val="004A662F"/>
    <w:rsid w:val="004A67D6"/>
    <w:rsid w:val="004A67DD"/>
    <w:rsid w:val="004A745B"/>
    <w:rsid w:val="004A7B21"/>
    <w:rsid w:val="004B0352"/>
    <w:rsid w:val="004B0C60"/>
    <w:rsid w:val="004B11CD"/>
    <w:rsid w:val="004B1576"/>
    <w:rsid w:val="004B17D0"/>
    <w:rsid w:val="004B2773"/>
    <w:rsid w:val="004B33C7"/>
    <w:rsid w:val="004B4C3F"/>
    <w:rsid w:val="004B4DC1"/>
    <w:rsid w:val="004B4E4E"/>
    <w:rsid w:val="004B57AE"/>
    <w:rsid w:val="004B7BF6"/>
    <w:rsid w:val="004C07BD"/>
    <w:rsid w:val="004C2654"/>
    <w:rsid w:val="004C29DA"/>
    <w:rsid w:val="004C2DD2"/>
    <w:rsid w:val="004C2F86"/>
    <w:rsid w:val="004C3215"/>
    <w:rsid w:val="004C37D0"/>
    <w:rsid w:val="004C4053"/>
    <w:rsid w:val="004C4064"/>
    <w:rsid w:val="004C4401"/>
    <w:rsid w:val="004C463A"/>
    <w:rsid w:val="004C51E3"/>
    <w:rsid w:val="004C5AC1"/>
    <w:rsid w:val="004C611D"/>
    <w:rsid w:val="004C648D"/>
    <w:rsid w:val="004C67AA"/>
    <w:rsid w:val="004C6A0D"/>
    <w:rsid w:val="004C6F5F"/>
    <w:rsid w:val="004C7147"/>
    <w:rsid w:val="004C7370"/>
    <w:rsid w:val="004C7C18"/>
    <w:rsid w:val="004D01BE"/>
    <w:rsid w:val="004D0DD9"/>
    <w:rsid w:val="004D13B7"/>
    <w:rsid w:val="004D1CE5"/>
    <w:rsid w:val="004D1ED4"/>
    <w:rsid w:val="004D22F7"/>
    <w:rsid w:val="004D3182"/>
    <w:rsid w:val="004D3BD2"/>
    <w:rsid w:val="004D3E79"/>
    <w:rsid w:val="004D41AD"/>
    <w:rsid w:val="004D4557"/>
    <w:rsid w:val="004D468A"/>
    <w:rsid w:val="004D549F"/>
    <w:rsid w:val="004D54D2"/>
    <w:rsid w:val="004D57AF"/>
    <w:rsid w:val="004D603C"/>
    <w:rsid w:val="004D671E"/>
    <w:rsid w:val="004D78B9"/>
    <w:rsid w:val="004E0E53"/>
    <w:rsid w:val="004E1591"/>
    <w:rsid w:val="004E28B4"/>
    <w:rsid w:val="004E2D64"/>
    <w:rsid w:val="004E3046"/>
    <w:rsid w:val="004E3D81"/>
    <w:rsid w:val="004E519A"/>
    <w:rsid w:val="004E533C"/>
    <w:rsid w:val="004E59EA"/>
    <w:rsid w:val="004E5B13"/>
    <w:rsid w:val="004E620E"/>
    <w:rsid w:val="004E672D"/>
    <w:rsid w:val="004E6B81"/>
    <w:rsid w:val="004E7313"/>
    <w:rsid w:val="004E74C3"/>
    <w:rsid w:val="004E76DA"/>
    <w:rsid w:val="004E7C2A"/>
    <w:rsid w:val="004F1464"/>
    <w:rsid w:val="004F166E"/>
    <w:rsid w:val="004F1AE1"/>
    <w:rsid w:val="004F36F2"/>
    <w:rsid w:val="004F3D15"/>
    <w:rsid w:val="004F479C"/>
    <w:rsid w:val="004F47C5"/>
    <w:rsid w:val="004F538E"/>
    <w:rsid w:val="004F553B"/>
    <w:rsid w:val="004F56CA"/>
    <w:rsid w:val="004F5717"/>
    <w:rsid w:val="004F7297"/>
    <w:rsid w:val="00500408"/>
    <w:rsid w:val="005006FE"/>
    <w:rsid w:val="00500E19"/>
    <w:rsid w:val="00501DB2"/>
    <w:rsid w:val="00502907"/>
    <w:rsid w:val="00502FA5"/>
    <w:rsid w:val="005048F5"/>
    <w:rsid w:val="00504DA5"/>
    <w:rsid w:val="00505141"/>
    <w:rsid w:val="005051E9"/>
    <w:rsid w:val="00505257"/>
    <w:rsid w:val="005052FB"/>
    <w:rsid w:val="00505367"/>
    <w:rsid w:val="00506044"/>
    <w:rsid w:val="00506516"/>
    <w:rsid w:val="005065C5"/>
    <w:rsid w:val="0050683A"/>
    <w:rsid w:val="00506AE0"/>
    <w:rsid w:val="00506FA6"/>
    <w:rsid w:val="00507436"/>
    <w:rsid w:val="00510546"/>
    <w:rsid w:val="00510C95"/>
    <w:rsid w:val="00510F40"/>
    <w:rsid w:val="005118CA"/>
    <w:rsid w:val="005122B8"/>
    <w:rsid w:val="00513586"/>
    <w:rsid w:val="0051458C"/>
    <w:rsid w:val="00514F93"/>
    <w:rsid w:val="0051603D"/>
    <w:rsid w:val="005168CC"/>
    <w:rsid w:val="00516FA1"/>
    <w:rsid w:val="005178DE"/>
    <w:rsid w:val="0052055E"/>
    <w:rsid w:val="00520D1F"/>
    <w:rsid w:val="005210D8"/>
    <w:rsid w:val="005211EA"/>
    <w:rsid w:val="00521DB8"/>
    <w:rsid w:val="005224C3"/>
    <w:rsid w:val="00523DF5"/>
    <w:rsid w:val="00524038"/>
    <w:rsid w:val="00525A9D"/>
    <w:rsid w:val="0052681F"/>
    <w:rsid w:val="00526BEF"/>
    <w:rsid w:val="0052705A"/>
    <w:rsid w:val="00527BFC"/>
    <w:rsid w:val="005309D1"/>
    <w:rsid w:val="00530B49"/>
    <w:rsid w:val="0053100B"/>
    <w:rsid w:val="0053125C"/>
    <w:rsid w:val="005312FA"/>
    <w:rsid w:val="00531478"/>
    <w:rsid w:val="0053195E"/>
    <w:rsid w:val="0053196C"/>
    <w:rsid w:val="00531D40"/>
    <w:rsid w:val="00531F2B"/>
    <w:rsid w:val="005341A5"/>
    <w:rsid w:val="0053452C"/>
    <w:rsid w:val="00534914"/>
    <w:rsid w:val="00534EBC"/>
    <w:rsid w:val="00535254"/>
    <w:rsid w:val="0053547E"/>
    <w:rsid w:val="005354A1"/>
    <w:rsid w:val="00535D82"/>
    <w:rsid w:val="00535E81"/>
    <w:rsid w:val="00536360"/>
    <w:rsid w:val="0053697A"/>
    <w:rsid w:val="00537308"/>
    <w:rsid w:val="0053761D"/>
    <w:rsid w:val="00537E55"/>
    <w:rsid w:val="0054012B"/>
    <w:rsid w:val="005408A9"/>
    <w:rsid w:val="0054109F"/>
    <w:rsid w:val="0054126C"/>
    <w:rsid w:val="005418F9"/>
    <w:rsid w:val="0054196F"/>
    <w:rsid w:val="00542F96"/>
    <w:rsid w:val="0054319E"/>
    <w:rsid w:val="005435E9"/>
    <w:rsid w:val="00543A17"/>
    <w:rsid w:val="005449D4"/>
    <w:rsid w:val="00544C2E"/>
    <w:rsid w:val="00544C9A"/>
    <w:rsid w:val="005453BC"/>
    <w:rsid w:val="005467AE"/>
    <w:rsid w:val="00546E76"/>
    <w:rsid w:val="00547E3F"/>
    <w:rsid w:val="00547F51"/>
    <w:rsid w:val="005500DB"/>
    <w:rsid w:val="00550B67"/>
    <w:rsid w:val="00550D2A"/>
    <w:rsid w:val="00550D4F"/>
    <w:rsid w:val="00550E6F"/>
    <w:rsid w:val="00551D82"/>
    <w:rsid w:val="005521AB"/>
    <w:rsid w:val="00552E60"/>
    <w:rsid w:val="00552EDD"/>
    <w:rsid w:val="0055327C"/>
    <w:rsid w:val="00553B1F"/>
    <w:rsid w:val="00553D51"/>
    <w:rsid w:val="00554039"/>
    <w:rsid w:val="00554E4C"/>
    <w:rsid w:val="00554EED"/>
    <w:rsid w:val="00554F8E"/>
    <w:rsid w:val="005556C8"/>
    <w:rsid w:val="00555B5D"/>
    <w:rsid w:val="00555BCA"/>
    <w:rsid w:val="00556420"/>
    <w:rsid w:val="00557397"/>
    <w:rsid w:val="00557637"/>
    <w:rsid w:val="005600C8"/>
    <w:rsid w:val="00560B5E"/>
    <w:rsid w:val="00560FB7"/>
    <w:rsid w:val="00560FC9"/>
    <w:rsid w:val="00561233"/>
    <w:rsid w:val="005614F3"/>
    <w:rsid w:val="005615F7"/>
    <w:rsid w:val="00561CC5"/>
    <w:rsid w:val="005620F9"/>
    <w:rsid w:val="00562418"/>
    <w:rsid w:val="0056402D"/>
    <w:rsid w:val="00564314"/>
    <w:rsid w:val="005644B7"/>
    <w:rsid w:val="00564691"/>
    <w:rsid w:val="00564CB0"/>
    <w:rsid w:val="00565E15"/>
    <w:rsid w:val="005662E1"/>
    <w:rsid w:val="005663C3"/>
    <w:rsid w:val="00566564"/>
    <w:rsid w:val="00566CEF"/>
    <w:rsid w:val="00567014"/>
    <w:rsid w:val="00567C95"/>
    <w:rsid w:val="00570AF3"/>
    <w:rsid w:val="00570BDB"/>
    <w:rsid w:val="00570DD9"/>
    <w:rsid w:val="005710AD"/>
    <w:rsid w:val="00571F87"/>
    <w:rsid w:val="0057279B"/>
    <w:rsid w:val="0057308D"/>
    <w:rsid w:val="005733C6"/>
    <w:rsid w:val="00574088"/>
    <w:rsid w:val="0057482C"/>
    <w:rsid w:val="00574A6B"/>
    <w:rsid w:val="00574AEA"/>
    <w:rsid w:val="00574D6C"/>
    <w:rsid w:val="00575775"/>
    <w:rsid w:val="00575C92"/>
    <w:rsid w:val="00576014"/>
    <w:rsid w:val="0057623D"/>
    <w:rsid w:val="005762CC"/>
    <w:rsid w:val="00576A9D"/>
    <w:rsid w:val="00577FEE"/>
    <w:rsid w:val="005804EF"/>
    <w:rsid w:val="005808D9"/>
    <w:rsid w:val="00581759"/>
    <w:rsid w:val="00582823"/>
    <w:rsid w:val="00583EFA"/>
    <w:rsid w:val="00584602"/>
    <w:rsid w:val="00585109"/>
    <w:rsid w:val="00585695"/>
    <w:rsid w:val="00586083"/>
    <w:rsid w:val="005860AF"/>
    <w:rsid w:val="005860DD"/>
    <w:rsid w:val="00590134"/>
    <w:rsid w:val="005902D6"/>
    <w:rsid w:val="00590374"/>
    <w:rsid w:val="00590AC0"/>
    <w:rsid w:val="00592144"/>
    <w:rsid w:val="00592192"/>
    <w:rsid w:val="0059314E"/>
    <w:rsid w:val="0059397D"/>
    <w:rsid w:val="005947DB"/>
    <w:rsid w:val="00595B21"/>
    <w:rsid w:val="00596150"/>
    <w:rsid w:val="005963E2"/>
    <w:rsid w:val="005965E7"/>
    <w:rsid w:val="0059662F"/>
    <w:rsid w:val="00596BD1"/>
    <w:rsid w:val="00597024"/>
    <w:rsid w:val="005972B6"/>
    <w:rsid w:val="005973C5"/>
    <w:rsid w:val="005A03E3"/>
    <w:rsid w:val="005A151E"/>
    <w:rsid w:val="005A2124"/>
    <w:rsid w:val="005A2A43"/>
    <w:rsid w:val="005A31A1"/>
    <w:rsid w:val="005A489F"/>
    <w:rsid w:val="005A4B02"/>
    <w:rsid w:val="005A5813"/>
    <w:rsid w:val="005A6AA0"/>
    <w:rsid w:val="005B0C4F"/>
    <w:rsid w:val="005B1339"/>
    <w:rsid w:val="005B14B0"/>
    <w:rsid w:val="005B19E7"/>
    <w:rsid w:val="005B229A"/>
    <w:rsid w:val="005B24B2"/>
    <w:rsid w:val="005B2816"/>
    <w:rsid w:val="005B2EF9"/>
    <w:rsid w:val="005B30F4"/>
    <w:rsid w:val="005B44B4"/>
    <w:rsid w:val="005B59D2"/>
    <w:rsid w:val="005B5B48"/>
    <w:rsid w:val="005B7BD9"/>
    <w:rsid w:val="005B7F88"/>
    <w:rsid w:val="005C00B4"/>
    <w:rsid w:val="005C0920"/>
    <w:rsid w:val="005C0BB3"/>
    <w:rsid w:val="005C0E47"/>
    <w:rsid w:val="005C18AA"/>
    <w:rsid w:val="005C1D6B"/>
    <w:rsid w:val="005C2697"/>
    <w:rsid w:val="005C2D94"/>
    <w:rsid w:val="005C36B5"/>
    <w:rsid w:val="005C4414"/>
    <w:rsid w:val="005C5C1E"/>
    <w:rsid w:val="005C6599"/>
    <w:rsid w:val="005C69E8"/>
    <w:rsid w:val="005C6E0C"/>
    <w:rsid w:val="005C71D0"/>
    <w:rsid w:val="005C7995"/>
    <w:rsid w:val="005C7CFE"/>
    <w:rsid w:val="005D0584"/>
    <w:rsid w:val="005D10C3"/>
    <w:rsid w:val="005D1753"/>
    <w:rsid w:val="005D1ACE"/>
    <w:rsid w:val="005D1F79"/>
    <w:rsid w:val="005D3778"/>
    <w:rsid w:val="005D380D"/>
    <w:rsid w:val="005D3CBB"/>
    <w:rsid w:val="005D5076"/>
    <w:rsid w:val="005D5B80"/>
    <w:rsid w:val="005D61C6"/>
    <w:rsid w:val="005D6E85"/>
    <w:rsid w:val="005D739B"/>
    <w:rsid w:val="005D7422"/>
    <w:rsid w:val="005D752E"/>
    <w:rsid w:val="005E0912"/>
    <w:rsid w:val="005E1F3F"/>
    <w:rsid w:val="005E224B"/>
    <w:rsid w:val="005E2D70"/>
    <w:rsid w:val="005E2DB6"/>
    <w:rsid w:val="005E5197"/>
    <w:rsid w:val="005E5BE5"/>
    <w:rsid w:val="005E5FBB"/>
    <w:rsid w:val="005E605E"/>
    <w:rsid w:val="005E6567"/>
    <w:rsid w:val="005E70A0"/>
    <w:rsid w:val="005E744D"/>
    <w:rsid w:val="005E7A85"/>
    <w:rsid w:val="005F0004"/>
    <w:rsid w:val="005F0C57"/>
    <w:rsid w:val="005F0F13"/>
    <w:rsid w:val="005F176A"/>
    <w:rsid w:val="005F196C"/>
    <w:rsid w:val="005F1B3C"/>
    <w:rsid w:val="005F1B40"/>
    <w:rsid w:val="005F2486"/>
    <w:rsid w:val="005F27CE"/>
    <w:rsid w:val="005F312E"/>
    <w:rsid w:val="005F3CFC"/>
    <w:rsid w:val="005F5524"/>
    <w:rsid w:val="005F5F6A"/>
    <w:rsid w:val="005F7BA2"/>
    <w:rsid w:val="005F7D50"/>
    <w:rsid w:val="0060038F"/>
    <w:rsid w:val="00600C7B"/>
    <w:rsid w:val="00600CA9"/>
    <w:rsid w:val="006018B3"/>
    <w:rsid w:val="00601D70"/>
    <w:rsid w:val="006023F3"/>
    <w:rsid w:val="00603E0D"/>
    <w:rsid w:val="00605B05"/>
    <w:rsid w:val="00605FB3"/>
    <w:rsid w:val="00606A5A"/>
    <w:rsid w:val="0060782D"/>
    <w:rsid w:val="00607AF3"/>
    <w:rsid w:val="00607E1F"/>
    <w:rsid w:val="0061012A"/>
    <w:rsid w:val="006109F7"/>
    <w:rsid w:val="00610E3F"/>
    <w:rsid w:val="0061128E"/>
    <w:rsid w:val="00611484"/>
    <w:rsid w:val="0061177B"/>
    <w:rsid w:val="00611A42"/>
    <w:rsid w:val="00611AD8"/>
    <w:rsid w:val="00611F79"/>
    <w:rsid w:val="00612D9D"/>
    <w:rsid w:val="0061305C"/>
    <w:rsid w:val="00613088"/>
    <w:rsid w:val="00613B3A"/>
    <w:rsid w:val="00613B83"/>
    <w:rsid w:val="00613D4D"/>
    <w:rsid w:val="00613D62"/>
    <w:rsid w:val="00614212"/>
    <w:rsid w:val="00614A6F"/>
    <w:rsid w:val="00616AF8"/>
    <w:rsid w:val="00616DC9"/>
    <w:rsid w:val="00617348"/>
    <w:rsid w:val="00617B79"/>
    <w:rsid w:val="00620C5C"/>
    <w:rsid w:val="00620E64"/>
    <w:rsid w:val="00621359"/>
    <w:rsid w:val="00621CD3"/>
    <w:rsid w:val="00621F44"/>
    <w:rsid w:val="00622C24"/>
    <w:rsid w:val="00622D1F"/>
    <w:rsid w:val="0062359E"/>
    <w:rsid w:val="006239C5"/>
    <w:rsid w:val="00625B7A"/>
    <w:rsid w:val="00625C96"/>
    <w:rsid w:val="00625D22"/>
    <w:rsid w:val="00626A6E"/>
    <w:rsid w:val="00626BA0"/>
    <w:rsid w:val="0062737D"/>
    <w:rsid w:val="00627401"/>
    <w:rsid w:val="00627666"/>
    <w:rsid w:val="0062769A"/>
    <w:rsid w:val="00627C03"/>
    <w:rsid w:val="0063012C"/>
    <w:rsid w:val="006301D4"/>
    <w:rsid w:val="00630422"/>
    <w:rsid w:val="00632C0C"/>
    <w:rsid w:val="00632C67"/>
    <w:rsid w:val="00632F6B"/>
    <w:rsid w:val="00633291"/>
    <w:rsid w:val="0063356D"/>
    <w:rsid w:val="0063401A"/>
    <w:rsid w:val="00634904"/>
    <w:rsid w:val="00634FF6"/>
    <w:rsid w:val="006352CF"/>
    <w:rsid w:val="006366C9"/>
    <w:rsid w:val="0063687C"/>
    <w:rsid w:val="00636CB6"/>
    <w:rsid w:val="006400C2"/>
    <w:rsid w:val="00640D1F"/>
    <w:rsid w:val="00640DF0"/>
    <w:rsid w:val="00641908"/>
    <w:rsid w:val="00642102"/>
    <w:rsid w:val="006425BF"/>
    <w:rsid w:val="00642B36"/>
    <w:rsid w:val="006437A1"/>
    <w:rsid w:val="00643A13"/>
    <w:rsid w:val="00643E9A"/>
    <w:rsid w:val="00643FE9"/>
    <w:rsid w:val="0064481C"/>
    <w:rsid w:val="00644AB2"/>
    <w:rsid w:val="00644B34"/>
    <w:rsid w:val="006454DE"/>
    <w:rsid w:val="00645600"/>
    <w:rsid w:val="0064596C"/>
    <w:rsid w:val="00646C7E"/>
    <w:rsid w:val="00647BED"/>
    <w:rsid w:val="00650878"/>
    <w:rsid w:val="00651083"/>
    <w:rsid w:val="0065375E"/>
    <w:rsid w:val="006544FE"/>
    <w:rsid w:val="00654764"/>
    <w:rsid w:val="00654812"/>
    <w:rsid w:val="006548F0"/>
    <w:rsid w:val="0065507C"/>
    <w:rsid w:val="0065618A"/>
    <w:rsid w:val="006561A6"/>
    <w:rsid w:val="006570F3"/>
    <w:rsid w:val="00657207"/>
    <w:rsid w:val="00657290"/>
    <w:rsid w:val="00657C46"/>
    <w:rsid w:val="00660228"/>
    <w:rsid w:val="00660A4A"/>
    <w:rsid w:val="00661050"/>
    <w:rsid w:val="00661056"/>
    <w:rsid w:val="0066128E"/>
    <w:rsid w:val="0066192D"/>
    <w:rsid w:val="00661CC0"/>
    <w:rsid w:val="00662E2B"/>
    <w:rsid w:val="00664F2F"/>
    <w:rsid w:val="0066505D"/>
    <w:rsid w:val="0066530D"/>
    <w:rsid w:val="0066545E"/>
    <w:rsid w:val="006661C7"/>
    <w:rsid w:val="0066656B"/>
    <w:rsid w:val="00667684"/>
    <w:rsid w:val="006677A6"/>
    <w:rsid w:val="00667844"/>
    <w:rsid w:val="00667970"/>
    <w:rsid w:val="00670F69"/>
    <w:rsid w:val="00672251"/>
    <w:rsid w:val="00672D8C"/>
    <w:rsid w:val="00672DC3"/>
    <w:rsid w:val="0067318F"/>
    <w:rsid w:val="00673BF2"/>
    <w:rsid w:val="00673C09"/>
    <w:rsid w:val="00673EA9"/>
    <w:rsid w:val="00674802"/>
    <w:rsid w:val="00674848"/>
    <w:rsid w:val="00677940"/>
    <w:rsid w:val="0068012F"/>
    <w:rsid w:val="00680151"/>
    <w:rsid w:val="00680275"/>
    <w:rsid w:val="0068108C"/>
    <w:rsid w:val="00681FF0"/>
    <w:rsid w:val="00682AF1"/>
    <w:rsid w:val="006836BC"/>
    <w:rsid w:val="00683CE3"/>
    <w:rsid w:val="00684725"/>
    <w:rsid w:val="0068496E"/>
    <w:rsid w:val="00685585"/>
    <w:rsid w:val="006855D7"/>
    <w:rsid w:val="00685EB1"/>
    <w:rsid w:val="006864E0"/>
    <w:rsid w:val="00686AC8"/>
    <w:rsid w:val="00686DB8"/>
    <w:rsid w:val="006874D5"/>
    <w:rsid w:val="006878AB"/>
    <w:rsid w:val="00690DE0"/>
    <w:rsid w:val="0069146F"/>
    <w:rsid w:val="0069149E"/>
    <w:rsid w:val="00691C63"/>
    <w:rsid w:val="00691CC8"/>
    <w:rsid w:val="0069214B"/>
    <w:rsid w:val="006926E9"/>
    <w:rsid w:val="00692C42"/>
    <w:rsid w:val="00692D9A"/>
    <w:rsid w:val="00693046"/>
    <w:rsid w:val="006930C5"/>
    <w:rsid w:val="00693560"/>
    <w:rsid w:val="00693D95"/>
    <w:rsid w:val="006940FE"/>
    <w:rsid w:val="0069434A"/>
    <w:rsid w:val="006952F2"/>
    <w:rsid w:val="00695323"/>
    <w:rsid w:val="00695783"/>
    <w:rsid w:val="00695BA2"/>
    <w:rsid w:val="00695CB5"/>
    <w:rsid w:val="00695E91"/>
    <w:rsid w:val="0069686F"/>
    <w:rsid w:val="0069786C"/>
    <w:rsid w:val="006A0FB9"/>
    <w:rsid w:val="006A1A0F"/>
    <w:rsid w:val="006A248B"/>
    <w:rsid w:val="006A27AC"/>
    <w:rsid w:val="006A27E3"/>
    <w:rsid w:val="006A2989"/>
    <w:rsid w:val="006A2AC6"/>
    <w:rsid w:val="006A2CC9"/>
    <w:rsid w:val="006A3012"/>
    <w:rsid w:val="006A3F0D"/>
    <w:rsid w:val="006A41EF"/>
    <w:rsid w:val="006A438B"/>
    <w:rsid w:val="006A44E8"/>
    <w:rsid w:val="006A5293"/>
    <w:rsid w:val="006A5ECC"/>
    <w:rsid w:val="006A6699"/>
    <w:rsid w:val="006A6C9C"/>
    <w:rsid w:val="006A75D1"/>
    <w:rsid w:val="006B0C99"/>
    <w:rsid w:val="006B0FB8"/>
    <w:rsid w:val="006B11B0"/>
    <w:rsid w:val="006B196E"/>
    <w:rsid w:val="006B23CD"/>
    <w:rsid w:val="006B2839"/>
    <w:rsid w:val="006B4408"/>
    <w:rsid w:val="006B502A"/>
    <w:rsid w:val="006B6B1F"/>
    <w:rsid w:val="006B6B82"/>
    <w:rsid w:val="006B6C54"/>
    <w:rsid w:val="006B7167"/>
    <w:rsid w:val="006C0503"/>
    <w:rsid w:val="006C0735"/>
    <w:rsid w:val="006C074D"/>
    <w:rsid w:val="006C0962"/>
    <w:rsid w:val="006C09F9"/>
    <w:rsid w:val="006C0BFE"/>
    <w:rsid w:val="006C0C04"/>
    <w:rsid w:val="006C1257"/>
    <w:rsid w:val="006C1684"/>
    <w:rsid w:val="006C1BF1"/>
    <w:rsid w:val="006C2004"/>
    <w:rsid w:val="006C24A8"/>
    <w:rsid w:val="006C2B4A"/>
    <w:rsid w:val="006C2E89"/>
    <w:rsid w:val="006C2F4A"/>
    <w:rsid w:val="006C3084"/>
    <w:rsid w:val="006C3659"/>
    <w:rsid w:val="006C3D90"/>
    <w:rsid w:val="006C492A"/>
    <w:rsid w:val="006C4BC0"/>
    <w:rsid w:val="006C53F4"/>
    <w:rsid w:val="006C58D7"/>
    <w:rsid w:val="006C60DE"/>
    <w:rsid w:val="006C613D"/>
    <w:rsid w:val="006C68EB"/>
    <w:rsid w:val="006C6AD3"/>
    <w:rsid w:val="006C6F18"/>
    <w:rsid w:val="006C72FE"/>
    <w:rsid w:val="006C750E"/>
    <w:rsid w:val="006C7B05"/>
    <w:rsid w:val="006C7E20"/>
    <w:rsid w:val="006C7ED8"/>
    <w:rsid w:val="006C7F10"/>
    <w:rsid w:val="006D138B"/>
    <w:rsid w:val="006D156B"/>
    <w:rsid w:val="006D1904"/>
    <w:rsid w:val="006D1B9A"/>
    <w:rsid w:val="006D2585"/>
    <w:rsid w:val="006D2FE7"/>
    <w:rsid w:val="006D30B4"/>
    <w:rsid w:val="006D3ADE"/>
    <w:rsid w:val="006D3B35"/>
    <w:rsid w:val="006D475C"/>
    <w:rsid w:val="006D4811"/>
    <w:rsid w:val="006D485F"/>
    <w:rsid w:val="006D6A02"/>
    <w:rsid w:val="006D7112"/>
    <w:rsid w:val="006D7BE6"/>
    <w:rsid w:val="006E01B4"/>
    <w:rsid w:val="006E1665"/>
    <w:rsid w:val="006E3022"/>
    <w:rsid w:val="006E55A7"/>
    <w:rsid w:val="006E5A85"/>
    <w:rsid w:val="006E5D7C"/>
    <w:rsid w:val="006E5E5C"/>
    <w:rsid w:val="006E6248"/>
    <w:rsid w:val="006E6F9E"/>
    <w:rsid w:val="006E729F"/>
    <w:rsid w:val="006F0205"/>
    <w:rsid w:val="006F0F9F"/>
    <w:rsid w:val="006F17E4"/>
    <w:rsid w:val="006F1AF8"/>
    <w:rsid w:val="006F1B65"/>
    <w:rsid w:val="006F28AA"/>
    <w:rsid w:val="006F320B"/>
    <w:rsid w:val="006F3339"/>
    <w:rsid w:val="006F3423"/>
    <w:rsid w:val="006F3A0D"/>
    <w:rsid w:val="006F495D"/>
    <w:rsid w:val="006F4A54"/>
    <w:rsid w:val="006F4D49"/>
    <w:rsid w:val="006F558D"/>
    <w:rsid w:val="006F5E9B"/>
    <w:rsid w:val="006F61A9"/>
    <w:rsid w:val="006F6CA0"/>
    <w:rsid w:val="006F7E1A"/>
    <w:rsid w:val="00700D29"/>
    <w:rsid w:val="0070199E"/>
    <w:rsid w:val="007022DC"/>
    <w:rsid w:val="0070240D"/>
    <w:rsid w:val="00703DF2"/>
    <w:rsid w:val="00704FA4"/>
    <w:rsid w:val="00705400"/>
    <w:rsid w:val="00705E1B"/>
    <w:rsid w:val="00705F02"/>
    <w:rsid w:val="00706401"/>
    <w:rsid w:val="007066BD"/>
    <w:rsid w:val="00706716"/>
    <w:rsid w:val="00707EA3"/>
    <w:rsid w:val="00710AE3"/>
    <w:rsid w:val="0071115F"/>
    <w:rsid w:val="007112D6"/>
    <w:rsid w:val="0071155B"/>
    <w:rsid w:val="00711627"/>
    <w:rsid w:val="00712073"/>
    <w:rsid w:val="0071234E"/>
    <w:rsid w:val="00713262"/>
    <w:rsid w:val="007142CB"/>
    <w:rsid w:val="0071483B"/>
    <w:rsid w:val="00714861"/>
    <w:rsid w:val="00714A38"/>
    <w:rsid w:val="00715C8F"/>
    <w:rsid w:val="00715E34"/>
    <w:rsid w:val="007168E6"/>
    <w:rsid w:val="007174B1"/>
    <w:rsid w:val="00717ADF"/>
    <w:rsid w:val="00720A7E"/>
    <w:rsid w:val="00720BEC"/>
    <w:rsid w:val="00721155"/>
    <w:rsid w:val="007215E5"/>
    <w:rsid w:val="007218C3"/>
    <w:rsid w:val="00721ACD"/>
    <w:rsid w:val="0072266A"/>
    <w:rsid w:val="007229B0"/>
    <w:rsid w:val="00722C65"/>
    <w:rsid w:val="00723A82"/>
    <w:rsid w:val="0072436E"/>
    <w:rsid w:val="00724682"/>
    <w:rsid w:val="00726EF1"/>
    <w:rsid w:val="00726FB1"/>
    <w:rsid w:val="007270D9"/>
    <w:rsid w:val="0072716E"/>
    <w:rsid w:val="007305D5"/>
    <w:rsid w:val="00730E5B"/>
    <w:rsid w:val="0073111C"/>
    <w:rsid w:val="007316B6"/>
    <w:rsid w:val="007319D0"/>
    <w:rsid w:val="0073226F"/>
    <w:rsid w:val="00732286"/>
    <w:rsid w:val="007326E2"/>
    <w:rsid w:val="00732708"/>
    <w:rsid w:val="007343EB"/>
    <w:rsid w:val="00734A70"/>
    <w:rsid w:val="00734C64"/>
    <w:rsid w:val="007350B8"/>
    <w:rsid w:val="0073537E"/>
    <w:rsid w:val="00735522"/>
    <w:rsid w:val="00735771"/>
    <w:rsid w:val="007357F1"/>
    <w:rsid w:val="00736276"/>
    <w:rsid w:val="00736AE3"/>
    <w:rsid w:val="00737AB2"/>
    <w:rsid w:val="0074004B"/>
    <w:rsid w:val="00740277"/>
    <w:rsid w:val="0074048C"/>
    <w:rsid w:val="0074074F"/>
    <w:rsid w:val="007408CF"/>
    <w:rsid w:val="00740B4E"/>
    <w:rsid w:val="00741327"/>
    <w:rsid w:val="00741670"/>
    <w:rsid w:val="007424F6"/>
    <w:rsid w:val="00743E14"/>
    <w:rsid w:val="00743EAB"/>
    <w:rsid w:val="007444AA"/>
    <w:rsid w:val="007451F4"/>
    <w:rsid w:val="0074530B"/>
    <w:rsid w:val="00745E0E"/>
    <w:rsid w:val="00745F8D"/>
    <w:rsid w:val="00746920"/>
    <w:rsid w:val="00747103"/>
    <w:rsid w:val="007476AA"/>
    <w:rsid w:val="00747D93"/>
    <w:rsid w:val="00747E25"/>
    <w:rsid w:val="00747FB9"/>
    <w:rsid w:val="007511E2"/>
    <w:rsid w:val="00751EDE"/>
    <w:rsid w:val="0075270C"/>
    <w:rsid w:val="00752EC1"/>
    <w:rsid w:val="00754094"/>
    <w:rsid w:val="00755315"/>
    <w:rsid w:val="007554D7"/>
    <w:rsid w:val="007554E9"/>
    <w:rsid w:val="00756237"/>
    <w:rsid w:val="00757AA0"/>
    <w:rsid w:val="00757D11"/>
    <w:rsid w:val="00757E13"/>
    <w:rsid w:val="0076059B"/>
    <w:rsid w:val="00760BCF"/>
    <w:rsid w:val="00760BF2"/>
    <w:rsid w:val="00761C79"/>
    <w:rsid w:val="00761EFB"/>
    <w:rsid w:val="00762B39"/>
    <w:rsid w:val="00763169"/>
    <w:rsid w:val="007633F4"/>
    <w:rsid w:val="0076369B"/>
    <w:rsid w:val="00763B85"/>
    <w:rsid w:val="00763C99"/>
    <w:rsid w:val="00764173"/>
    <w:rsid w:val="00764AFD"/>
    <w:rsid w:val="00764B9C"/>
    <w:rsid w:val="007656DE"/>
    <w:rsid w:val="00766216"/>
    <w:rsid w:val="00767A7D"/>
    <w:rsid w:val="007714C0"/>
    <w:rsid w:val="0077154B"/>
    <w:rsid w:val="00771BAC"/>
    <w:rsid w:val="007728E4"/>
    <w:rsid w:val="007729CD"/>
    <w:rsid w:val="00772D8E"/>
    <w:rsid w:val="00773D70"/>
    <w:rsid w:val="00774182"/>
    <w:rsid w:val="007742CD"/>
    <w:rsid w:val="00774973"/>
    <w:rsid w:val="00774C3E"/>
    <w:rsid w:val="00774C60"/>
    <w:rsid w:val="00775361"/>
    <w:rsid w:val="007754C0"/>
    <w:rsid w:val="00776371"/>
    <w:rsid w:val="0077651A"/>
    <w:rsid w:val="00776E07"/>
    <w:rsid w:val="007774EB"/>
    <w:rsid w:val="00777882"/>
    <w:rsid w:val="00777B33"/>
    <w:rsid w:val="00777C4E"/>
    <w:rsid w:val="007800E7"/>
    <w:rsid w:val="0078023A"/>
    <w:rsid w:val="007802D6"/>
    <w:rsid w:val="007819F3"/>
    <w:rsid w:val="00784B04"/>
    <w:rsid w:val="0078506E"/>
    <w:rsid w:val="007853B8"/>
    <w:rsid w:val="00787E20"/>
    <w:rsid w:val="00791A8C"/>
    <w:rsid w:val="007929D0"/>
    <w:rsid w:val="00792F04"/>
    <w:rsid w:val="00793822"/>
    <w:rsid w:val="00793BC2"/>
    <w:rsid w:val="00793BF5"/>
    <w:rsid w:val="00793E39"/>
    <w:rsid w:val="00794E04"/>
    <w:rsid w:val="00795006"/>
    <w:rsid w:val="0079508E"/>
    <w:rsid w:val="0079555A"/>
    <w:rsid w:val="007956F6"/>
    <w:rsid w:val="00795753"/>
    <w:rsid w:val="00795A35"/>
    <w:rsid w:val="00795DE1"/>
    <w:rsid w:val="0079660E"/>
    <w:rsid w:val="00796DA4"/>
    <w:rsid w:val="007971FF"/>
    <w:rsid w:val="00797C5B"/>
    <w:rsid w:val="007A0530"/>
    <w:rsid w:val="007A10B4"/>
    <w:rsid w:val="007A1426"/>
    <w:rsid w:val="007A2570"/>
    <w:rsid w:val="007A30F1"/>
    <w:rsid w:val="007A3848"/>
    <w:rsid w:val="007A4329"/>
    <w:rsid w:val="007A45FE"/>
    <w:rsid w:val="007A47D3"/>
    <w:rsid w:val="007A724C"/>
    <w:rsid w:val="007A76B0"/>
    <w:rsid w:val="007A7826"/>
    <w:rsid w:val="007A7AF4"/>
    <w:rsid w:val="007A7D86"/>
    <w:rsid w:val="007B09BA"/>
    <w:rsid w:val="007B0AE5"/>
    <w:rsid w:val="007B0D59"/>
    <w:rsid w:val="007B1BBA"/>
    <w:rsid w:val="007B224B"/>
    <w:rsid w:val="007B22F0"/>
    <w:rsid w:val="007B25A5"/>
    <w:rsid w:val="007B3EB0"/>
    <w:rsid w:val="007B47E1"/>
    <w:rsid w:val="007B5459"/>
    <w:rsid w:val="007B55A1"/>
    <w:rsid w:val="007B55ED"/>
    <w:rsid w:val="007B6588"/>
    <w:rsid w:val="007B688C"/>
    <w:rsid w:val="007B6B4E"/>
    <w:rsid w:val="007B6C72"/>
    <w:rsid w:val="007B6E2A"/>
    <w:rsid w:val="007B7836"/>
    <w:rsid w:val="007C086C"/>
    <w:rsid w:val="007C0B71"/>
    <w:rsid w:val="007C0DF4"/>
    <w:rsid w:val="007C18A1"/>
    <w:rsid w:val="007C2360"/>
    <w:rsid w:val="007C2F75"/>
    <w:rsid w:val="007C37B9"/>
    <w:rsid w:val="007C40D9"/>
    <w:rsid w:val="007C4257"/>
    <w:rsid w:val="007C587E"/>
    <w:rsid w:val="007C646D"/>
    <w:rsid w:val="007C6D89"/>
    <w:rsid w:val="007C7162"/>
    <w:rsid w:val="007D0056"/>
    <w:rsid w:val="007D024B"/>
    <w:rsid w:val="007D0A0A"/>
    <w:rsid w:val="007D195A"/>
    <w:rsid w:val="007D214E"/>
    <w:rsid w:val="007D28BC"/>
    <w:rsid w:val="007D2D56"/>
    <w:rsid w:val="007D3067"/>
    <w:rsid w:val="007D31BB"/>
    <w:rsid w:val="007D3465"/>
    <w:rsid w:val="007D3F84"/>
    <w:rsid w:val="007D4CD8"/>
    <w:rsid w:val="007D5016"/>
    <w:rsid w:val="007D50C9"/>
    <w:rsid w:val="007D649A"/>
    <w:rsid w:val="007E03C6"/>
    <w:rsid w:val="007E0A8A"/>
    <w:rsid w:val="007E0B59"/>
    <w:rsid w:val="007E1DB6"/>
    <w:rsid w:val="007E1E68"/>
    <w:rsid w:val="007E2CCB"/>
    <w:rsid w:val="007E3774"/>
    <w:rsid w:val="007E3AC6"/>
    <w:rsid w:val="007E4593"/>
    <w:rsid w:val="007E539B"/>
    <w:rsid w:val="007E56CB"/>
    <w:rsid w:val="007E5F59"/>
    <w:rsid w:val="007E5FD4"/>
    <w:rsid w:val="007E6A15"/>
    <w:rsid w:val="007E6EDC"/>
    <w:rsid w:val="007E7558"/>
    <w:rsid w:val="007F036B"/>
    <w:rsid w:val="007F04F2"/>
    <w:rsid w:val="007F0694"/>
    <w:rsid w:val="007F073D"/>
    <w:rsid w:val="007F07C4"/>
    <w:rsid w:val="007F2586"/>
    <w:rsid w:val="007F2A7D"/>
    <w:rsid w:val="007F301F"/>
    <w:rsid w:val="007F3B68"/>
    <w:rsid w:val="007F3CA5"/>
    <w:rsid w:val="007F3D38"/>
    <w:rsid w:val="007F3E34"/>
    <w:rsid w:val="007F52A9"/>
    <w:rsid w:val="007F5D44"/>
    <w:rsid w:val="007F5EA8"/>
    <w:rsid w:val="007F6794"/>
    <w:rsid w:val="007F694F"/>
    <w:rsid w:val="007F6E1A"/>
    <w:rsid w:val="007F6F8F"/>
    <w:rsid w:val="007F70BE"/>
    <w:rsid w:val="007F74EA"/>
    <w:rsid w:val="007F7B0B"/>
    <w:rsid w:val="007F7D03"/>
    <w:rsid w:val="0080175A"/>
    <w:rsid w:val="0080211E"/>
    <w:rsid w:val="008024AE"/>
    <w:rsid w:val="0080250F"/>
    <w:rsid w:val="00802C99"/>
    <w:rsid w:val="00802DC8"/>
    <w:rsid w:val="0080382C"/>
    <w:rsid w:val="00804546"/>
    <w:rsid w:val="0080490F"/>
    <w:rsid w:val="00804970"/>
    <w:rsid w:val="008050A9"/>
    <w:rsid w:val="00805410"/>
    <w:rsid w:val="00806100"/>
    <w:rsid w:val="00806573"/>
    <w:rsid w:val="008067B4"/>
    <w:rsid w:val="008067F2"/>
    <w:rsid w:val="00807CA8"/>
    <w:rsid w:val="00810174"/>
    <w:rsid w:val="008101C0"/>
    <w:rsid w:val="008118CD"/>
    <w:rsid w:val="008119BB"/>
    <w:rsid w:val="00811E3B"/>
    <w:rsid w:val="00811F88"/>
    <w:rsid w:val="008123FA"/>
    <w:rsid w:val="00812BF8"/>
    <w:rsid w:val="00813930"/>
    <w:rsid w:val="00813F1D"/>
    <w:rsid w:val="00815392"/>
    <w:rsid w:val="00815EFC"/>
    <w:rsid w:val="0081607F"/>
    <w:rsid w:val="00816868"/>
    <w:rsid w:val="00816FD8"/>
    <w:rsid w:val="00817162"/>
    <w:rsid w:val="00820149"/>
    <w:rsid w:val="00820F16"/>
    <w:rsid w:val="008211F3"/>
    <w:rsid w:val="0082168D"/>
    <w:rsid w:val="008217DD"/>
    <w:rsid w:val="00822CA9"/>
    <w:rsid w:val="00822F20"/>
    <w:rsid w:val="008238AA"/>
    <w:rsid w:val="00823DCD"/>
    <w:rsid w:val="008252CC"/>
    <w:rsid w:val="00825C18"/>
    <w:rsid w:val="00825DC2"/>
    <w:rsid w:val="00826C6A"/>
    <w:rsid w:val="00826EF5"/>
    <w:rsid w:val="008273B5"/>
    <w:rsid w:val="0082746E"/>
    <w:rsid w:val="00827516"/>
    <w:rsid w:val="008277AB"/>
    <w:rsid w:val="00830CA1"/>
    <w:rsid w:val="0083162B"/>
    <w:rsid w:val="008316E9"/>
    <w:rsid w:val="00832F8C"/>
    <w:rsid w:val="00833544"/>
    <w:rsid w:val="008347D3"/>
    <w:rsid w:val="00835535"/>
    <w:rsid w:val="0083592D"/>
    <w:rsid w:val="008368A5"/>
    <w:rsid w:val="008368B7"/>
    <w:rsid w:val="0083733F"/>
    <w:rsid w:val="00837541"/>
    <w:rsid w:val="00841C6E"/>
    <w:rsid w:val="00841DBC"/>
    <w:rsid w:val="00843ABC"/>
    <w:rsid w:val="00844EB6"/>
    <w:rsid w:val="0084505D"/>
    <w:rsid w:val="0084574F"/>
    <w:rsid w:val="0084616C"/>
    <w:rsid w:val="00846C9E"/>
    <w:rsid w:val="00846D13"/>
    <w:rsid w:val="00847601"/>
    <w:rsid w:val="00847A9F"/>
    <w:rsid w:val="00847CCE"/>
    <w:rsid w:val="00850F3D"/>
    <w:rsid w:val="008511A3"/>
    <w:rsid w:val="008520B7"/>
    <w:rsid w:val="00852CE3"/>
    <w:rsid w:val="00854C08"/>
    <w:rsid w:val="00854D8A"/>
    <w:rsid w:val="008556C6"/>
    <w:rsid w:val="008562DD"/>
    <w:rsid w:val="008565B5"/>
    <w:rsid w:val="00856642"/>
    <w:rsid w:val="00856646"/>
    <w:rsid w:val="008570DE"/>
    <w:rsid w:val="00857906"/>
    <w:rsid w:val="00857B17"/>
    <w:rsid w:val="00857F2A"/>
    <w:rsid w:val="00860063"/>
    <w:rsid w:val="008605CB"/>
    <w:rsid w:val="00860B33"/>
    <w:rsid w:val="0086171A"/>
    <w:rsid w:val="008622F0"/>
    <w:rsid w:val="00863D82"/>
    <w:rsid w:val="008649B0"/>
    <w:rsid w:val="008654DB"/>
    <w:rsid w:val="00865BFE"/>
    <w:rsid w:val="00867956"/>
    <w:rsid w:val="00870068"/>
    <w:rsid w:val="0087034A"/>
    <w:rsid w:val="0087090E"/>
    <w:rsid w:val="00870C82"/>
    <w:rsid w:val="0087143B"/>
    <w:rsid w:val="008719E2"/>
    <w:rsid w:val="00871A92"/>
    <w:rsid w:val="008723B2"/>
    <w:rsid w:val="00872618"/>
    <w:rsid w:val="00872833"/>
    <w:rsid w:val="00872BFE"/>
    <w:rsid w:val="00872DA2"/>
    <w:rsid w:val="008730DB"/>
    <w:rsid w:val="00875A2E"/>
    <w:rsid w:val="00875AC7"/>
    <w:rsid w:val="00876513"/>
    <w:rsid w:val="00876FE2"/>
    <w:rsid w:val="008771F2"/>
    <w:rsid w:val="0087794F"/>
    <w:rsid w:val="00877AB9"/>
    <w:rsid w:val="00880A98"/>
    <w:rsid w:val="00880B54"/>
    <w:rsid w:val="00881AE4"/>
    <w:rsid w:val="00881EDA"/>
    <w:rsid w:val="00881FD2"/>
    <w:rsid w:val="00882349"/>
    <w:rsid w:val="008823BE"/>
    <w:rsid w:val="00882B61"/>
    <w:rsid w:val="00882BAD"/>
    <w:rsid w:val="008830A8"/>
    <w:rsid w:val="00883134"/>
    <w:rsid w:val="008843B7"/>
    <w:rsid w:val="0088484C"/>
    <w:rsid w:val="008861E8"/>
    <w:rsid w:val="00887198"/>
    <w:rsid w:val="0088781A"/>
    <w:rsid w:val="00887E57"/>
    <w:rsid w:val="00890520"/>
    <w:rsid w:val="0089139A"/>
    <w:rsid w:val="008917BE"/>
    <w:rsid w:val="00891F9C"/>
    <w:rsid w:val="008923D2"/>
    <w:rsid w:val="00892CFF"/>
    <w:rsid w:val="00893164"/>
    <w:rsid w:val="00893417"/>
    <w:rsid w:val="0089424B"/>
    <w:rsid w:val="0089426E"/>
    <w:rsid w:val="00894503"/>
    <w:rsid w:val="008954E7"/>
    <w:rsid w:val="0089553E"/>
    <w:rsid w:val="00895E96"/>
    <w:rsid w:val="008961BE"/>
    <w:rsid w:val="00896736"/>
    <w:rsid w:val="0089716C"/>
    <w:rsid w:val="0089752C"/>
    <w:rsid w:val="00897ABF"/>
    <w:rsid w:val="008A03CE"/>
    <w:rsid w:val="008A0AA1"/>
    <w:rsid w:val="008A0F8F"/>
    <w:rsid w:val="008A218B"/>
    <w:rsid w:val="008A2613"/>
    <w:rsid w:val="008A2922"/>
    <w:rsid w:val="008A3000"/>
    <w:rsid w:val="008A31C6"/>
    <w:rsid w:val="008A359B"/>
    <w:rsid w:val="008A3CAF"/>
    <w:rsid w:val="008A4366"/>
    <w:rsid w:val="008A51FF"/>
    <w:rsid w:val="008A5DE4"/>
    <w:rsid w:val="008A6347"/>
    <w:rsid w:val="008A66B6"/>
    <w:rsid w:val="008A6B04"/>
    <w:rsid w:val="008A6F47"/>
    <w:rsid w:val="008A73E3"/>
    <w:rsid w:val="008B122E"/>
    <w:rsid w:val="008B14BA"/>
    <w:rsid w:val="008B1A4C"/>
    <w:rsid w:val="008B1D2D"/>
    <w:rsid w:val="008B1F70"/>
    <w:rsid w:val="008B2DFC"/>
    <w:rsid w:val="008B3554"/>
    <w:rsid w:val="008B358A"/>
    <w:rsid w:val="008B553B"/>
    <w:rsid w:val="008B5DF7"/>
    <w:rsid w:val="008B6090"/>
    <w:rsid w:val="008B6575"/>
    <w:rsid w:val="008B67BE"/>
    <w:rsid w:val="008B7E98"/>
    <w:rsid w:val="008B7F03"/>
    <w:rsid w:val="008B7F58"/>
    <w:rsid w:val="008C0086"/>
    <w:rsid w:val="008C0586"/>
    <w:rsid w:val="008C0B5A"/>
    <w:rsid w:val="008C0F90"/>
    <w:rsid w:val="008C1331"/>
    <w:rsid w:val="008C2501"/>
    <w:rsid w:val="008C266B"/>
    <w:rsid w:val="008C3520"/>
    <w:rsid w:val="008C378C"/>
    <w:rsid w:val="008C5058"/>
    <w:rsid w:val="008C6676"/>
    <w:rsid w:val="008C6745"/>
    <w:rsid w:val="008C699F"/>
    <w:rsid w:val="008C6D3A"/>
    <w:rsid w:val="008C6DD6"/>
    <w:rsid w:val="008C7479"/>
    <w:rsid w:val="008D05E1"/>
    <w:rsid w:val="008D076C"/>
    <w:rsid w:val="008D0AAA"/>
    <w:rsid w:val="008D14BE"/>
    <w:rsid w:val="008D1C6D"/>
    <w:rsid w:val="008D2ACE"/>
    <w:rsid w:val="008D2C00"/>
    <w:rsid w:val="008D3056"/>
    <w:rsid w:val="008D3270"/>
    <w:rsid w:val="008D35D1"/>
    <w:rsid w:val="008D3650"/>
    <w:rsid w:val="008D3DF3"/>
    <w:rsid w:val="008D47F2"/>
    <w:rsid w:val="008D50E7"/>
    <w:rsid w:val="008D51E7"/>
    <w:rsid w:val="008D54E7"/>
    <w:rsid w:val="008D5FB6"/>
    <w:rsid w:val="008D79D6"/>
    <w:rsid w:val="008D7A0D"/>
    <w:rsid w:val="008D7AE7"/>
    <w:rsid w:val="008D7E57"/>
    <w:rsid w:val="008E034E"/>
    <w:rsid w:val="008E0B6E"/>
    <w:rsid w:val="008E155E"/>
    <w:rsid w:val="008E15C5"/>
    <w:rsid w:val="008E2656"/>
    <w:rsid w:val="008E3111"/>
    <w:rsid w:val="008E429E"/>
    <w:rsid w:val="008E4F17"/>
    <w:rsid w:val="008E5668"/>
    <w:rsid w:val="008E5AA2"/>
    <w:rsid w:val="008E6532"/>
    <w:rsid w:val="008E73D8"/>
    <w:rsid w:val="008E7AA3"/>
    <w:rsid w:val="008F03EA"/>
    <w:rsid w:val="008F06C8"/>
    <w:rsid w:val="008F0B45"/>
    <w:rsid w:val="008F0CE2"/>
    <w:rsid w:val="008F1555"/>
    <w:rsid w:val="008F23F2"/>
    <w:rsid w:val="008F2436"/>
    <w:rsid w:val="008F2F1E"/>
    <w:rsid w:val="008F4057"/>
    <w:rsid w:val="008F455C"/>
    <w:rsid w:val="008F57F6"/>
    <w:rsid w:val="008F6977"/>
    <w:rsid w:val="008F69ED"/>
    <w:rsid w:val="008F779B"/>
    <w:rsid w:val="008F7EB0"/>
    <w:rsid w:val="00900611"/>
    <w:rsid w:val="00900B41"/>
    <w:rsid w:val="00901372"/>
    <w:rsid w:val="00902453"/>
    <w:rsid w:val="00902D04"/>
    <w:rsid w:val="00902E10"/>
    <w:rsid w:val="00903DB4"/>
    <w:rsid w:val="00905096"/>
    <w:rsid w:val="009054AF"/>
    <w:rsid w:val="00905879"/>
    <w:rsid w:val="00905926"/>
    <w:rsid w:val="00905A50"/>
    <w:rsid w:val="00905EFA"/>
    <w:rsid w:val="00906192"/>
    <w:rsid w:val="00906200"/>
    <w:rsid w:val="009062AC"/>
    <w:rsid w:val="00910940"/>
    <w:rsid w:val="009109FF"/>
    <w:rsid w:val="00910C5D"/>
    <w:rsid w:val="00910F33"/>
    <w:rsid w:val="00912552"/>
    <w:rsid w:val="0091284D"/>
    <w:rsid w:val="009128BB"/>
    <w:rsid w:val="00912A78"/>
    <w:rsid w:val="00912A95"/>
    <w:rsid w:val="00912AE4"/>
    <w:rsid w:val="0091311B"/>
    <w:rsid w:val="0091319B"/>
    <w:rsid w:val="0091393C"/>
    <w:rsid w:val="00914027"/>
    <w:rsid w:val="009143C2"/>
    <w:rsid w:val="00916711"/>
    <w:rsid w:val="00916A75"/>
    <w:rsid w:val="00917771"/>
    <w:rsid w:val="0091788A"/>
    <w:rsid w:val="00920A73"/>
    <w:rsid w:val="00920F7E"/>
    <w:rsid w:val="009216D3"/>
    <w:rsid w:val="00921CBD"/>
    <w:rsid w:val="00921F55"/>
    <w:rsid w:val="00921F6A"/>
    <w:rsid w:val="00921F7C"/>
    <w:rsid w:val="00922223"/>
    <w:rsid w:val="00922319"/>
    <w:rsid w:val="00924034"/>
    <w:rsid w:val="00924204"/>
    <w:rsid w:val="0092470B"/>
    <w:rsid w:val="009247F8"/>
    <w:rsid w:val="00925135"/>
    <w:rsid w:val="00925711"/>
    <w:rsid w:val="00925D60"/>
    <w:rsid w:val="009262CC"/>
    <w:rsid w:val="00926782"/>
    <w:rsid w:val="00926E40"/>
    <w:rsid w:val="00927AB9"/>
    <w:rsid w:val="00927B03"/>
    <w:rsid w:val="009319CE"/>
    <w:rsid w:val="00931D4F"/>
    <w:rsid w:val="009322CD"/>
    <w:rsid w:val="00932611"/>
    <w:rsid w:val="00932620"/>
    <w:rsid w:val="009327C9"/>
    <w:rsid w:val="00932E08"/>
    <w:rsid w:val="009338CB"/>
    <w:rsid w:val="00934A11"/>
    <w:rsid w:val="0093732C"/>
    <w:rsid w:val="0093799F"/>
    <w:rsid w:val="00940A03"/>
    <w:rsid w:val="00940AF5"/>
    <w:rsid w:val="00940BFF"/>
    <w:rsid w:val="00940EC6"/>
    <w:rsid w:val="009410E3"/>
    <w:rsid w:val="009420B7"/>
    <w:rsid w:val="00943243"/>
    <w:rsid w:val="009440CB"/>
    <w:rsid w:val="009455D7"/>
    <w:rsid w:val="00945678"/>
    <w:rsid w:val="00945C56"/>
    <w:rsid w:val="009466D9"/>
    <w:rsid w:val="00946BBD"/>
    <w:rsid w:val="00946DC3"/>
    <w:rsid w:val="009470F1"/>
    <w:rsid w:val="0094772C"/>
    <w:rsid w:val="009477FD"/>
    <w:rsid w:val="00950867"/>
    <w:rsid w:val="00950894"/>
    <w:rsid w:val="00950AAC"/>
    <w:rsid w:val="00952E3E"/>
    <w:rsid w:val="00953EB0"/>
    <w:rsid w:val="0095419B"/>
    <w:rsid w:val="00954487"/>
    <w:rsid w:val="0095570F"/>
    <w:rsid w:val="00955D13"/>
    <w:rsid w:val="00956928"/>
    <w:rsid w:val="00957891"/>
    <w:rsid w:val="009606D6"/>
    <w:rsid w:val="00960922"/>
    <w:rsid w:val="00960B00"/>
    <w:rsid w:val="00960D30"/>
    <w:rsid w:val="009611A2"/>
    <w:rsid w:val="009613B6"/>
    <w:rsid w:val="0096157D"/>
    <w:rsid w:val="009616E8"/>
    <w:rsid w:val="0096266C"/>
    <w:rsid w:val="00962A86"/>
    <w:rsid w:val="00962D9E"/>
    <w:rsid w:val="00962EEE"/>
    <w:rsid w:val="00963326"/>
    <w:rsid w:val="00963877"/>
    <w:rsid w:val="00963BE7"/>
    <w:rsid w:val="00964AF8"/>
    <w:rsid w:val="0096629C"/>
    <w:rsid w:val="009664AE"/>
    <w:rsid w:val="00967E42"/>
    <w:rsid w:val="009706D4"/>
    <w:rsid w:val="00971151"/>
    <w:rsid w:val="009714E0"/>
    <w:rsid w:val="009719A9"/>
    <w:rsid w:val="00971A1B"/>
    <w:rsid w:val="00971CC7"/>
    <w:rsid w:val="0097202A"/>
    <w:rsid w:val="00972048"/>
    <w:rsid w:val="009724F6"/>
    <w:rsid w:val="00972605"/>
    <w:rsid w:val="009729A3"/>
    <w:rsid w:val="00973302"/>
    <w:rsid w:val="00973BB2"/>
    <w:rsid w:val="009742EA"/>
    <w:rsid w:val="00974420"/>
    <w:rsid w:val="0097452A"/>
    <w:rsid w:val="0097487D"/>
    <w:rsid w:val="00974B17"/>
    <w:rsid w:val="00974DB3"/>
    <w:rsid w:val="0097737B"/>
    <w:rsid w:val="00977795"/>
    <w:rsid w:val="00977A85"/>
    <w:rsid w:val="00977AF8"/>
    <w:rsid w:val="00980210"/>
    <w:rsid w:val="009814BE"/>
    <w:rsid w:val="00981676"/>
    <w:rsid w:val="00981EF0"/>
    <w:rsid w:val="0098254C"/>
    <w:rsid w:val="00982593"/>
    <w:rsid w:val="00983840"/>
    <w:rsid w:val="00984673"/>
    <w:rsid w:val="009851CB"/>
    <w:rsid w:val="00985B44"/>
    <w:rsid w:val="00985BC2"/>
    <w:rsid w:val="00986C29"/>
    <w:rsid w:val="00987C01"/>
    <w:rsid w:val="009903BE"/>
    <w:rsid w:val="00990E9C"/>
    <w:rsid w:val="009911DC"/>
    <w:rsid w:val="00991A55"/>
    <w:rsid w:val="00991C79"/>
    <w:rsid w:val="009922D8"/>
    <w:rsid w:val="0099244D"/>
    <w:rsid w:val="00992844"/>
    <w:rsid w:val="00992B8F"/>
    <w:rsid w:val="00992C42"/>
    <w:rsid w:val="00992CA1"/>
    <w:rsid w:val="009931E6"/>
    <w:rsid w:val="00994236"/>
    <w:rsid w:val="00994DCA"/>
    <w:rsid w:val="00995A1A"/>
    <w:rsid w:val="00995D97"/>
    <w:rsid w:val="0099687B"/>
    <w:rsid w:val="0099689C"/>
    <w:rsid w:val="00996E19"/>
    <w:rsid w:val="00996F20"/>
    <w:rsid w:val="00996F8F"/>
    <w:rsid w:val="0099751B"/>
    <w:rsid w:val="00997652"/>
    <w:rsid w:val="009979D3"/>
    <w:rsid w:val="00997A1F"/>
    <w:rsid w:val="009A03E6"/>
    <w:rsid w:val="009A0C25"/>
    <w:rsid w:val="009A0C2F"/>
    <w:rsid w:val="009A14D9"/>
    <w:rsid w:val="009A14E7"/>
    <w:rsid w:val="009A17B3"/>
    <w:rsid w:val="009A1CA9"/>
    <w:rsid w:val="009A1E09"/>
    <w:rsid w:val="009A1EC2"/>
    <w:rsid w:val="009A27A7"/>
    <w:rsid w:val="009A2BEA"/>
    <w:rsid w:val="009A3154"/>
    <w:rsid w:val="009A35A3"/>
    <w:rsid w:val="009A3DE0"/>
    <w:rsid w:val="009A478C"/>
    <w:rsid w:val="009A4E8C"/>
    <w:rsid w:val="009A5145"/>
    <w:rsid w:val="009A5A97"/>
    <w:rsid w:val="009A5AA0"/>
    <w:rsid w:val="009A6C40"/>
    <w:rsid w:val="009A6DD3"/>
    <w:rsid w:val="009A73F4"/>
    <w:rsid w:val="009A78DE"/>
    <w:rsid w:val="009B05BC"/>
    <w:rsid w:val="009B0DDB"/>
    <w:rsid w:val="009B0DF2"/>
    <w:rsid w:val="009B0EA9"/>
    <w:rsid w:val="009B1058"/>
    <w:rsid w:val="009B1E99"/>
    <w:rsid w:val="009B27BB"/>
    <w:rsid w:val="009B292C"/>
    <w:rsid w:val="009B2975"/>
    <w:rsid w:val="009B35F4"/>
    <w:rsid w:val="009B36AA"/>
    <w:rsid w:val="009B37C1"/>
    <w:rsid w:val="009B3E35"/>
    <w:rsid w:val="009B40FC"/>
    <w:rsid w:val="009B4270"/>
    <w:rsid w:val="009B436C"/>
    <w:rsid w:val="009B4713"/>
    <w:rsid w:val="009B4A90"/>
    <w:rsid w:val="009B5880"/>
    <w:rsid w:val="009B601A"/>
    <w:rsid w:val="009B6CDF"/>
    <w:rsid w:val="009B7110"/>
    <w:rsid w:val="009B7888"/>
    <w:rsid w:val="009B7FB0"/>
    <w:rsid w:val="009C02CC"/>
    <w:rsid w:val="009C0550"/>
    <w:rsid w:val="009C06CC"/>
    <w:rsid w:val="009C1453"/>
    <w:rsid w:val="009C14D2"/>
    <w:rsid w:val="009C16BD"/>
    <w:rsid w:val="009C2546"/>
    <w:rsid w:val="009C2800"/>
    <w:rsid w:val="009C2FFA"/>
    <w:rsid w:val="009C423E"/>
    <w:rsid w:val="009C4CBF"/>
    <w:rsid w:val="009C5B43"/>
    <w:rsid w:val="009C5B51"/>
    <w:rsid w:val="009C5D3C"/>
    <w:rsid w:val="009C6DFD"/>
    <w:rsid w:val="009C6FE0"/>
    <w:rsid w:val="009C7649"/>
    <w:rsid w:val="009C7D3A"/>
    <w:rsid w:val="009D0398"/>
    <w:rsid w:val="009D06F0"/>
    <w:rsid w:val="009D0E21"/>
    <w:rsid w:val="009D0E52"/>
    <w:rsid w:val="009D15EA"/>
    <w:rsid w:val="009D1FD5"/>
    <w:rsid w:val="009D2211"/>
    <w:rsid w:val="009D2838"/>
    <w:rsid w:val="009D2888"/>
    <w:rsid w:val="009D28CA"/>
    <w:rsid w:val="009D2B9E"/>
    <w:rsid w:val="009D2EC7"/>
    <w:rsid w:val="009D33CE"/>
    <w:rsid w:val="009D34AD"/>
    <w:rsid w:val="009D4B56"/>
    <w:rsid w:val="009D577B"/>
    <w:rsid w:val="009D5836"/>
    <w:rsid w:val="009D5A85"/>
    <w:rsid w:val="009D5BE5"/>
    <w:rsid w:val="009D6792"/>
    <w:rsid w:val="009D70B5"/>
    <w:rsid w:val="009D7129"/>
    <w:rsid w:val="009D764A"/>
    <w:rsid w:val="009D7AB9"/>
    <w:rsid w:val="009D7BB9"/>
    <w:rsid w:val="009E01D0"/>
    <w:rsid w:val="009E091F"/>
    <w:rsid w:val="009E18EB"/>
    <w:rsid w:val="009E1F6C"/>
    <w:rsid w:val="009E27C4"/>
    <w:rsid w:val="009E33BD"/>
    <w:rsid w:val="009E3F65"/>
    <w:rsid w:val="009E5652"/>
    <w:rsid w:val="009E5868"/>
    <w:rsid w:val="009E5E89"/>
    <w:rsid w:val="009E6116"/>
    <w:rsid w:val="009E64E0"/>
    <w:rsid w:val="009F01A1"/>
    <w:rsid w:val="009F0264"/>
    <w:rsid w:val="009F0C64"/>
    <w:rsid w:val="009F1487"/>
    <w:rsid w:val="009F17FD"/>
    <w:rsid w:val="009F19F4"/>
    <w:rsid w:val="009F1C82"/>
    <w:rsid w:val="009F1CDE"/>
    <w:rsid w:val="009F237E"/>
    <w:rsid w:val="009F391F"/>
    <w:rsid w:val="009F4118"/>
    <w:rsid w:val="009F41FF"/>
    <w:rsid w:val="009F4737"/>
    <w:rsid w:val="009F4A5C"/>
    <w:rsid w:val="009F4A8A"/>
    <w:rsid w:val="009F56D5"/>
    <w:rsid w:val="009F6400"/>
    <w:rsid w:val="009F64DA"/>
    <w:rsid w:val="009F6753"/>
    <w:rsid w:val="009F7122"/>
    <w:rsid w:val="009F72C3"/>
    <w:rsid w:val="009F7445"/>
    <w:rsid w:val="009F79D0"/>
    <w:rsid w:val="00A00845"/>
    <w:rsid w:val="00A00ABA"/>
    <w:rsid w:val="00A00D1E"/>
    <w:rsid w:val="00A00F6E"/>
    <w:rsid w:val="00A0314E"/>
    <w:rsid w:val="00A03C5E"/>
    <w:rsid w:val="00A0575B"/>
    <w:rsid w:val="00A058E6"/>
    <w:rsid w:val="00A05C63"/>
    <w:rsid w:val="00A06023"/>
    <w:rsid w:val="00A06A8A"/>
    <w:rsid w:val="00A06D04"/>
    <w:rsid w:val="00A0755E"/>
    <w:rsid w:val="00A07AEF"/>
    <w:rsid w:val="00A07FB6"/>
    <w:rsid w:val="00A10725"/>
    <w:rsid w:val="00A10946"/>
    <w:rsid w:val="00A11B69"/>
    <w:rsid w:val="00A12284"/>
    <w:rsid w:val="00A1230C"/>
    <w:rsid w:val="00A12FC4"/>
    <w:rsid w:val="00A14252"/>
    <w:rsid w:val="00A15009"/>
    <w:rsid w:val="00A1563C"/>
    <w:rsid w:val="00A15656"/>
    <w:rsid w:val="00A15B71"/>
    <w:rsid w:val="00A17120"/>
    <w:rsid w:val="00A200BD"/>
    <w:rsid w:val="00A20313"/>
    <w:rsid w:val="00A2037B"/>
    <w:rsid w:val="00A203F0"/>
    <w:rsid w:val="00A204E1"/>
    <w:rsid w:val="00A20670"/>
    <w:rsid w:val="00A218F9"/>
    <w:rsid w:val="00A21961"/>
    <w:rsid w:val="00A2237A"/>
    <w:rsid w:val="00A23F22"/>
    <w:rsid w:val="00A2418D"/>
    <w:rsid w:val="00A24D3A"/>
    <w:rsid w:val="00A2528E"/>
    <w:rsid w:val="00A25399"/>
    <w:rsid w:val="00A26584"/>
    <w:rsid w:val="00A26F9B"/>
    <w:rsid w:val="00A276E1"/>
    <w:rsid w:val="00A27C75"/>
    <w:rsid w:val="00A306FA"/>
    <w:rsid w:val="00A30C8E"/>
    <w:rsid w:val="00A31237"/>
    <w:rsid w:val="00A31272"/>
    <w:rsid w:val="00A314B6"/>
    <w:rsid w:val="00A31DFB"/>
    <w:rsid w:val="00A33765"/>
    <w:rsid w:val="00A33D5C"/>
    <w:rsid w:val="00A34667"/>
    <w:rsid w:val="00A34AD6"/>
    <w:rsid w:val="00A350EC"/>
    <w:rsid w:val="00A35FBD"/>
    <w:rsid w:val="00A3637C"/>
    <w:rsid w:val="00A3645D"/>
    <w:rsid w:val="00A365CF"/>
    <w:rsid w:val="00A367FB"/>
    <w:rsid w:val="00A36CFC"/>
    <w:rsid w:val="00A370FF"/>
    <w:rsid w:val="00A37355"/>
    <w:rsid w:val="00A378AD"/>
    <w:rsid w:val="00A37D50"/>
    <w:rsid w:val="00A400C8"/>
    <w:rsid w:val="00A409AC"/>
    <w:rsid w:val="00A40A96"/>
    <w:rsid w:val="00A417A0"/>
    <w:rsid w:val="00A42248"/>
    <w:rsid w:val="00A42B3C"/>
    <w:rsid w:val="00A42CA2"/>
    <w:rsid w:val="00A43719"/>
    <w:rsid w:val="00A43893"/>
    <w:rsid w:val="00A43A71"/>
    <w:rsid w:val="00A440AC"/>
    <w:rsid w:val="00A44C9A"/>
    <w:rsid w:val="00A453F6"/>
    <w:rsid w:val="00A456DA"/>
    <w:rsid w:val="00A46A59"/>
    <w:rsid w:val="00A46AE9"/>
    <w:rsid w:val="00A46B46"/>
    <w:rsid w:val="00A474A6"/>
    <w:rsid w:val="00A47CCF"/>
    <w:rsid w:val="00A504E6"/>
    <w:rsid w:val="00A506AD"/>
    <w:rsid w:val="00A51408"/>
    <w:rsid w:val="00A527B5"/>
    <w:rsid w:val="00A5288F"/>
    <w:rsid w:val="00A538A1"/>
    <w:rsid w:val="00A55F72"/>
    <w:rsid w:val="00A5785C"/>
    <w:rsid w:val="00A60047"/>
    <w:rsid w:val="00A60B47"/>
    <w:rsid w:val="00A60DFB"/>
    <w:rsid w:val="00A618EB"/>
    <w:rsid w:val="00A62DF7"/>
    <w:rsid w:val="00A6363C"/>
    <w:rsid w:val="00A64AED"/>
    <w:rsid w:val="00A65508"/>
    <w:rsid w:val="00A66566"/>
    <w:rsid w:val="00A666A8"/>
    <w:rsid w:val="00A67371"/>
    <w:rsid w:val="00A674BE"/>
    <w:rsid w:val="00A67C17"/>
    <w:rsid w:val="00A67EB0"/>
    <w:rsid w:val="00A67F4E"/>
    <w:rsid w:val="00A70816"/>
    <w:rsid w:val="00A70CDB"/>
    <w:rsid w:val="00A70EC7"/>
    <w:rsid w:val="00A710EF"/>
    <w:rsid w:val="00A710FE"/>
    <w:rsid w:val="00A72053"/>
    <w:rsid w:val="00A72F11"/>
    <w:rsid w:val="00A73C76"/>
    <w:rsid w:val="00A744C9"/>
    <w:rsid w:val="00A75039"/>
    <w:rsid w:val="00A753EA"/>
    <w:rsid w:val="00A75726"/>
    <w:rsid w:val="00A76478"/>
    <w:rsid w:val="00A77ED6"/>
    <w:rsid w:val="00A802C8"/>
    <w:rsid w:val="00A80BEB"/>
    <w:rsid w:val="00A83C1D"/>
    <w:rsid w:val="00A841D7"/>
    <w:rsid w:val="00A8461D"/>
    <w:rsid w:val="00A84CBB"/>
    <w:rsid w:val="00A85067"/>
    <w:rsid w:val="00A8744E"/>
    <w:rsid w:val="00A875B9"/>
    <w:rsid w:val="00A87628"/>
    <w:rsid w:val="00A87BDD"/>
    <w:rsid w:val="00A90E94"/>
    <w:rsid w:val="00A9165E"/>
    <w:rsid w:val="00A921CB"/>
    <w:rsid w:val="00A92622"/>
    <w:rsid w:val="00A9359A"/>
    <w:rsid w:val="00A935E6"/>
    <w:rsid w:val="00A93832"/>
    <w:rsid w:val="00A947C6"/>
    <w:rsid w:val="00A94AAA"/>
    <w:rsid w:val="00A94C5E"/>
    <w:rsid w:val="00A962DF"/>
    <w:rsid w:val="00A97B66"/>
    <w:rsid w:val="00A97F39"/>
    <w:rsid w:val="00AA0170"/>
    <w:rsid w:val="00AA0699"/>
    <w:rsid w:val="00AA084B"/>
    <w:rsid w:val="00AA0C04"/>
    <w:rsid w:val="00AA175B"/>
    <w:rsid w:val="00AA1A0A"/>
    <w:rsid w:val="00AA2363"/>
    <w:rsid w:val="00AA24B4"/>
    <w:rsid w:val="00AA2E75"/>
    <w:rsid w:val="00AA41DB"/>
    <w:rsid w:val="00AA423B"/>
    <w:rsid w:val="00AA44D2"/>
    <w:rsid w:val="00AA4A74"/>
    <w:rsid w:val="00AA5655"/>
    <w:rsid w:val="00AA5D5D"/>
    <w:rsid w:val="00AA5F57"/>
    <w:rsid w:val="00AA654C"/>
    <w:rsid w:val="00AA6642"/>
    <w:rsid w:val="00AA6F66"/>
    <w:rsid w:val="00AA7736"/>
    <w:rsid w:val="00AB08DE"/>
    <w:rsid w:val="00AB0DB0"/>
    <w:rsid w:val="00AB28BD"/>
    <w:rsid w:val="00AB2952"/>
    <w:rsid w:val="00AB327D"/>
    <w:rsid w:val="00AB39FF"/>
    <w:rsid w:val="00AB4031"/>
    <w:rsid w:val="00AB416B"/>
    <w:rsid w:val="00AB45BC"/>
    <w:rsid w:val="00AB462C"/>
    <w:rsid w:val="00AB4729"/>
    <w:rsid w:val="00AB52F5"/>
    <w:rsid w:val="00AB6B7E"/>
    <w:rsid w:val="00AB6C2A"/>
    <w:rsid w:val="00AB7020"/>
    <w:rsid w:val="00AB77B3"/>
    <w:rsid w:val="00AC00E9"/>
    <w:rsid w:val="00AC0551"/>
    <w:rsid w:val="00AC063A"/>
    <w:rsid w:val="00AC0889"/>
    <w:rsid w:val="00AC0C3E"/>
    <w:rsid w:val="00AC1075"/>
    <w:rsid w:val="00AC1881"/>
    <w:rsid w:val="00AC1C6E"/>
    <w:rsid w:val="00AC1D20"/>
    <w:rsid w:val="00AC2348"/>
    <w:rsid w:val="00AC2612"/>
    <w:rsid w:val="00AC2AC2"/>
    <w:rsid w:val="00AC2D78"/>
    <w:rsid w:val="00AC3B3E"/>
    <w:rsid w:val="00AC430F"/>
    <w:rsid w:val="00AC4EC6"/>
    <w:rsid w:val="00AC63FC"/>
    <w:rsid w:val="00AC680C"/>
    <w:rsid w:val="00AC694A"/>
    <w:rsid w:val="00AC6C08"/>
    <w:rsid w:val="00AC7094"/>
    <w:rsid w:val="00AC7C4F"/>
    <w:rsid w:val="00AC7DD0"/>
    <w:rsid w:val="00AD0291"/>
    <w:rsid w:val="00AD0E8E"/>
    <w:rsid w:val="00AD10E4"/>
    <w:rsid w:val="00AD1415"/>
    <w:rsid w:val="00AD228F"/>
    <w:rsid w:val="00AD288F"/>
    <w:rsid w:val="00AD2AA7"/>
    <w:rsid w:val="00AD2EE7"/>
    <w:rsid w:val="00AD311A"/>
    <w:rsid w:val="00AD416F"/>
    <w:rsid w:val="00AD44DC"/>
    <w:rsid w:val="00AD4F89"/>
    <w:rsid w:val="00AD5441"/>
    <w:rsid w:val="00AD5515"/>
    <w:rsid w:val="00AD5AFC"/>
    <w:rsid w:val="00AD66F9"/>
    <w:rsid w:val="00AD7E7F"/>
    <w:rsid w:val="00AE014E"/>
    <w:rsid w:val="00AE043A"/>
    <w:rsid w:val="00AE077E"/>
    <w:rsid w:val="00AE07EC"/>
    <w:rsid w:val="00AE119D"/>
    <w:rsid w:val="00AE1507"/>
    <w:rsid w:val="00AE18FA"/>
    <w:rsid w:val="00AE2BC7"/>
    <w:rsid w:val="00AE3810"/>
    <w:rsid w:val="00AE3958"/>
    <w:rsid w:val="00AE3CB4"/>
    <w:rsid w:val="00AE42FC"/>
    <w:rsid w:val="00AE47E0"/>
    <w:rsid w:val="00AE482B"/>
    <w:rsid w:val="00AE4BBC"/>
    <w:rsid w:val="00AE4FED"/>
    <w:rsid w:val="00AE6623"/>
    <w:rsid w:val="00AE77C6"/>
    <w:rsid w:val="00AE7F41"/>
    <w:rsid w:val="00AE7F45"/>
    <w:rsid w:val="00AF00F9"/>
    <w:rsid w:val="00AF0A50"/>
    <w:rsid w:val="00AF0E4E"/>
    <w:rsid w:val="00AF11C2"/>
    <w:rsid w:val="00AF1D58"/>
    <w:rsid w:val="00AF2A34"/>
    <w:rsid w:val="00AF2A95"/>
    <w:rsid w:val="00AF3846"/>
    <w:rsid w:val="00AF3C43"/>
    <w:rsid w:val="00AF4134"/>
    <w:rsid w:val="00AF42EF"/>
    <w:rsid w:val="00AF4650"/>
    <w:rsid w:val="00AF4A0B"/>
    <w:rsid w:val="00AF57F4"/>
    <w:rsid w:val="00AF5D23"/>
    <w:rsid w:val="00AF5F10"/>
    <w:rsid w:val="00AF66D9"/>
    <w:rsid w:val="00AF68E2"/>
    <w:rsid w:val="00AF6918"/>
    <w:rsid w:val="00AF6E5E"/>
    <w:rsid w:val="00AF74D3"/>
    <w:rsid w:val="00AF7C30"/>
    <w:rsid w:val="00AF7D80"/>
    <w:rsid w:val="00B0020D"/>
    <w:rsid w:val="00B01E05"/>
    <w:rsid w:val="00B01F99"/>
    <w:rsid w:val="00B024CC"/>
    <w:rsid w:val="00B02F61"/>
    <w:rsid w:val="00B03925"/>
    <w:rsid w:val="00B04981"/>
    <w:rsid w:val="00B04B46"/>
    <w:rsid w:val="00B05207"/>
    <w:rsid w:val="00B05B32"/>
    <w:rsid w:val="00B06312"/>
    <w:rsid w:val="00B079A1"/>
    <w:rsid w:val="00B1072E"/>
    <w:rsid w:val="00B10E9F"/>
    <w:rsid w:val="00B11121"/>
    <w:rsid w:val="00B113F0"/>
    <w:rsid w:val="00B1260C"/>
    <w:rsid w:val="00B12C78"/>
    <w:rsid w:val="00B134BF"/>
    <w:rsid w:val="00B137F0"/>
    <w:rsid w:val="00B13EAB"/>
    <w:rsid w:val="00B149D9"/>
    <w:rsid w:val="00B1520C"/>
    <w:rsid w:val="00B164FF"/>
    <w:rsid w:val="00B1661F"/>
    <w:rsid w:val="00B176FB"/>
    <w:rsid w:val="00B21332"/>
    <w:rsid w:val="00B2151D"/>
    <w:rsid w:val="00B21BC0"/>
    <w:rsid w:val="00B222E8"/>
    <w:rsid w:val="00B22740"/>
    <w:rsid w:val="00B227C0"/>
    <w:rsid w:val="00B22856"/>
    <w:rsid w:val="00B22F5E"/>
    <w:rsid w:val="00B23591"/>
    <w:rsid w:val="00B23623"/>
    <w:rsid w:val="00B24B34"/>
    <w:rsid w:val="00B251C4"/>
    <w:rsid w:val="00B25F23"/>
    <w:rsid w:val="00B263BF"/>
    <w:rsid w:val="00B26CA0"/>
    <w:rsid w:val="00B26E26"/>
    <w:rsid w:val="00B26FCA"/>
    <w:rsid w:val="00B2746D"/>
    <w:rsid w:val="00B274B1"/>
    <w:rsid w:val="00B3034A"/>
    <w:rsid w:val="00B30675"/>
    <w:rsid w:val="00B30688"/>
    <w:rsid w:val="00B31666"/>
    <w:rsid w:val="00B31937"/>
    <w:rsid w:val="00B31CC7"/>
    <w:rsid w:val="00B32ABA"/>
    <w:rsid w:val="00B331F5"/>
    <w:rsid w:val="00B33264"/>
    <w:rsid w:val="00B332FB"/>
    <w:rsid w:val="00B33339"/>
    <w:rsid w:val="00B34E19"/>
    <w:rsid w:val="00B35626"/>
    <w:rsid w:val="00B35F48"/>
    <w:rsid w:val="00B369CC"/>
    <w:rsid w:val="00B369F8"/>
    <w:rsid w:val="00B36C1D"/>
    <w:rsid w:val="00B40097"/>
    <w:rsid w:val="00B4037E"/>
    <w:rsid w:val="00B40C3B"/>
    <w:rsid w:val="00B4112D"/>
    <w:rsid w:val="00B422CC"/>
    <w:rsid w:val="00B42BD5"/>
    <w:rsid w:val="00B433EB"/>
    <w:rsid w:val="00B43940"/>
    <w:rsid w:val="00B44519"/>
    <w:rsid w:val="00B45D77"/>
    <w:rsid w:val="00B4680E"/>
    <w:rsid w:val="00B47426"/>
    <w:rsid w:val="00B47796"/>
    <w:rsid w:val="00B5030D"/>
    <w:rsid w:val="00B5093B"/>
    <w:rsid w:val="00B5155B"/>
    <w:rsid w:val="00B51818"/>
    <w:rsid w:val="00B5184C"/>
    <w:rsid w:val="00B520DA"/>
    <w:rsid w:val="00B5254D"/>
    <w:rsid w:val="00B52684"/>
    <w:rsid w:val="00B52EFE"/>
    <w:rsid w:val="00B53214"/>
    <w:rsid w:val="00B5344D"/>
    <w:rsid w:val="00B53CA6"/>
    <w:rsid w:val="00B53EC2"/>
    <w:rsid w:val="00B54170"/>
    <w:rsid w:val="00B5483E"/>
    <w:rsid w:val="00B552CB"/>
    <w:rsid w:val="00B552E0"/>
    <w:rsid w:val="00B5538D"/>
    <w:rsid w:val="00B559D7"/>
    <w:rsid w:val="00B56069"/>
    <w:rsid w:val="00B56DDC"/>
    <w:rsid w:val="00B57409"/>
    <w:rsid w:val="00B60596"/>
    <w:rsid w:val="00B6217D"/>
    <w:rsid w:val="00B6267E"/>
    <w:rsid w:val="00B62CEF"/>
    <w:rsid w:val="00B62D77"/>
    <w:rsid w:val="00B63B66"/>
    <w:rsid w:val="00B63C02"/>
    <w:rsid w:val="00B63E01"/>
    <w:rsid w:val="00B66474"/>
    <w:rsid w:val="00B66492"/>
    <w:rsid w:val="00B667C5"/>
    <w:rsid w:val="00B66E15"/>
    <w:rsid w:val="00B673DB"/>
    <w:rsid w:val="00B67880"/>
    <w:rsid w:val="00B706B8"/>
    <w:rsid w:val="00B7150B"/>
    <w:rsid w:val="00B71564"/>
    <w:rsid w:val="00B72799"/>
    <w:rsid w:val="00B72DE0"/>
    <w:rsid w:val="00B73028"/>
    <w:rsid w:val="00B733DD"/>
    <w:rsid w:val="00B73985"/>
    <w:rsid w:val="00B73D3D"/>
    <w:rsid w:val="00B7520E"/>
    <w:rsid w:val="00B75516"/>
    <w:rsid w:val="00B763CE"/>
    <w:rsid w:val="00B76479"/>
    <w:rsid w:val="00B76873"/>
    <w:rsid w:val="00B76FB2"/>
    <w:rsid w:val="00B772C1"/>
    <w:rsid w:val="00B77663"/>
    <w:rsid w:val="00B77881"/>
    <w:rsid w:val="00B802F2"/>
    <w:rsid w:val="00B80F83"/>
    <w:rsid w:val="00B81317"/>
    <w:rsid w:val="00B81D81"/>
    <w:rsid w:val="00B8205F"/>
    <w:rsid w:val="00B83F7A"/>
    <w:rsid w:val="00B8417E"/>
    <w:rsid w:val="00B85CF1"/>
    <w:rsid w:val="00B868D3"/>
    <w:rsid w:val="00B86975"/>
    <w:rsid w:val="00B87581"/>
    <w:rsid w:val="00B87701"/>
    <w:rsid w:val="00B87FFE"/>
    <w:rsid w:val="00B90BDA"/>
    <w:rsid w:val="00B90DAA"/>
    <w:rsid w:val="00B90DCC"/>
    <w:rsid w:val="00B90DE0"/>
    <w:rsid w:val="00B91519"/>
    <w:rsid w:val="00B91FFC"/>
    <w:rsid w:val="00B9297A"/>
    <w:rsid w:val="00B932E5"/>
    <w:rsid w:val="00B9385B"/>
    <w:rsid w:val="00B944F0"/>
    <w:rsid w:val="00B94FEE"/>
    <w:rsid w:val="00B95BAA"/>
    <w:rsid w:val="00B95EF2"/>
    <w:rsid w:val="00B9721A"/>
    <w:rsid w:val="00B97F58"/>
    <w:rsid w:val="00BA215A"/>
    <w:rsid w:val="00BA2EB2"/>
    <w:rsid w:val="00BA3855"/>
    <w:rsid w:val="00BA46D9"/>
    <w:rsid w:val="00BA4878"/>
    <w:rsid w:val="00BA4E19"/>
    <w:rsid w:val="00BA574A"/>
    <w:rsid w:val="00BA580D"/>
    <w:rsid w:val="00BA59A2"/>
    <w:rsid w:val="00BA59FC"/>
    <w:rsid w:val="00BA6C09"/>
    <w:rsid w:val="00BA7539"/>
    <w:rsid w:val="00BB027E"/>
    <w:rsid w:val="00BB04DF"/>
    <w:rsid w:val="00BB10D3"/>
    <w:rsid w:val="00BB1850"/>
    <w:rsid w:val="00BB1FB4"/>
    <w:rsid w:val="00BB26DB"/>
    <w:rsid w:val="00BB296D"/>
    <w:rsid w:val="00BB2CF3"/>
    <w:rsid w:val="00BB38EC"/>
    <w:rsid w:val="00BB3AF0"/>
    <w:rsid w:val="00BB3C68"/>
    <w:rsid w:val="00BB4B97"/>
    <w:rsid w:val="00BB4D38"/>
    <w:rsid w:val="00BB4FC3"/>
    <w:rsid w:val="00BB500B"/>
    <w:rsid w:val="00BB50D0"/>
    <w:rsid w:val="00BB5459"/>
    <w:rsid w:val="00BB596D"/>
    <w:rsid w:val="00BB64C0"/>
    <w:rsid w:val="00BB66CB"/>
    <w:rsid w:val="00BB76B5"/>
    <w:rsid w:val="00BB7837"/>
    <w:rsid w:val="00BC04EA"/>
    <w:rsid w:val="00BC09E6"/>
    <w:rsid w:val="00BC16F8"/>
    <w:rsid w:val="00BC1D5A"/>
    <w:rsid w:val="00BC2542"/>
    <w:rsid w:val="00BC29FF"/>
    <w:rsid w:val="00BC34F8"/>
    <w:rsid w:val="00BC3F65"/>
    <w:rsid w:val="00BC55C9"/>
    <w:rsid w:val="00BC6088"/>
    <w:rsid w:val="00BC7417"/>
    <w:rsid w:val="00BC7CD4"/>
    <w:rsid w:val="00BD0B93"/>
    <w:rsid w:val="00BD0E56"/>
    <w:rsid w:val="00BD0FAE"/>
    <w:rsid w:val="00BD152C"/>
    <w:rsid w:val="00BD1720"/>
    <w:rsid w:val="00BD1F0F"/>
    <w:rsid w:val="00BD2201"/>
    <w:rsid w:val="00BD2EC0"/>
    <w:rsid w:val="00BD33D3"/>
    <w:rsid w:val="00BD357A"/>
    <w:rsid w:val="00BD423B"/>
    <w:rsid w:val="00BD4726"/>
    <w:rsid w:val="00BD4860"/>
    <w:rsid w:val="00BD49B7"/>
    <w:rsid w:val="00BD5582"/>
    <w:rsid w:val="00BD55A7"/>
    <w:rsid w:val="00BD560C"/>
    <w:rsid w:val="00BD595D"/>
    <w:rsid w:val="00BD7B72"/>
    <w:rsid w:val="00BD7D33"/>
    <w:rsid w:val="00BE01BE"/>
    <w:rsid w:val="00BE14C7"/>
    <w:rsid w:val="00BE16AC"/>
    <w:rsid w:val="00BE1C0D"/>
    <w:rsid w:val="00BE1F51"/>
    <w:rsid w:val="00BE2AE5"/>
    <w:rsid w:val="00BE3001"/>
    <w:rsid w:val="00BE4423"/>
    <w:rsid w:val="00BE4585"/>
    <w:rsid w:val="00BE5342"/>
    <w:rsid w:val="00BE5BFF"/>
    <w:rsid w:val="00BE73DA"/>
    <w:rsid w:val="00BE7F24"/>
    <w:rsid w:val="00BF037F"/>
    <w:rsid w:val="00BF0469"/>
    <w:rsid w:val="00BF1D06"/>
    <w:rsid w:val="00BF2AE6"/>
    <w:rsid w:val="00BF30A6"/>
    <w:rsid w:val="00BF3389"/>
    <w:rsid w:val="00BF35A3"/>
    <w:rsid w:val="00BF3C3C"/>
    <w:rsid w:val="00BF3E88"/>
    <w:rsid w:val="00BF469A"/>
    <w:rsid w:val="00BF4879"/>
    <w:rsid w:val="00BF56F5"/>
    <w:rsid w:val="00BF5A19"/>
    <w:rsid w:val="00BF5B95"/>
    <w:rsid w:val="00BF6811"/>
    <w:rsid w:val="00BF7A52"/>
    <w:rsid w:val="00BF7DD9"/>
    <w:r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id w:val="00C07245"/>
    <w:rsid w:val="00C0752F"/>
    <w:rsid w:val="00C077A5"/>
    <w:rsid w:val="00C10574"/>
    <w:rsid w:val="00C10B35"/>
    <w:rsid w:val="00C10F74"/>
    <w:rsid w:val="00C127C6"/>
    <w:rsid w:val="00C13491"/>
    <w:rsid w:val="00C14093"/>
    <w:rsid w:val="00C141A6"/>
    <w:rsid w:val="00C14714"/>
    <w:rsid w:val="00C147AE"/>
    <w:rsid w:val="00C14AA2"/>
    <w:rsid w:val="00C15271"/>
    <w:rsid w:val="00C15D85"/>
    <w:rsid w:val="00C16800"/>
    <w:rsid w:val="00C16A06"/>
    <w:rsid w:val="00C17487"/>
    <w:rsid w:val="00C1792C"/>
    <w:rsid w:val="00C17CD7"/>
    <w:rsid w:val="00C17F92"/>
    <w:rsid w:val="00C206A4"/>
    <w:rsid w:val="00C21053"/>
    <w:rsid w:val="00C211C9"/>
    <w:rsid w:val="00C21311"/>
    <w:rsid w:val="00C21D6B"/>
    <w:rsid w:val="00C225DA"/>
    <w:rsid w:val="00C244DF"/>
    <w:rsid w:val="00C24893"/>
    <w:rsid w:val="00C258B2"/>
    <w:rsid w:val="00C25BEB"/>
    <w:rsid w:val="00C25D1D"/>
    <w:rsid w:val="00C25D79"/>
    <w:rsid w:val="00C2614C"/>
    <w:rsid w:val="00C26DA1"/>
    <w:rsid w:val="00C2750B"/>
    <w:rsid w:val="00C275BF"/>
    <w:rsid w:val="00C27923"/>
    <w:rsid w:val="00C27B0B"/>
    <w:rsid w:val="00C3084F"/>
    <w:rsid w:val="00C31A27"/>
    <w:rsid w:val="00C31D64"/>
    <w:rsid w:val="00C31E66"/>
    <w:rsid w:val="00C322C1"/>
    <w:rsid w:val="00C32B69"/>
    <w:rsid w:val="00C32BA4"/>
    <w:rsid w:val="00C337CD"/>
    <w:rsid w:val="00C340BF"/>
    <w:rsid w:val="00C3462D"/>
    <w:rsid w:val="00C350E7"/>
    <w:rsid w:val="00C35D7C"/>
    <w:rsid w:val="00C35DA2"/>
    <w:rsid w:val="00C361EE"/>
    <w:rsid w:val="00C365BD"/>
    <w:rsid w:val="00C36B1C"/>
    <w:rsid w:val="00C36DBC"/>
    <w:rsid w:val="00C37C17"/>
    <w:rsid w:val="00C40205"/>
    <w:rsid w:val="00C4028A"/>
    <w:rsid w:val="00C40668"/>
    <w:rsid w:val="00C40BCB"/>
    <w:rsid w:val="00C40C48"/>
    <w:rsid w:val="00C40E89"/>
    <w:rsid w:val="00C40F2B"/>
    <w:rsid w:val="00C416A4"/>
    <w:rsid w:val="00C41DD7"/>
    <w:rsid w:val="00C42DCC"/>
    <w:rsid w:val="00C43B51"/>
    <w:rsid w:val="00C4407C"/>
    <w:rsid w:val="00C443B5"/>
    <w:rsid w:val="00C44F56"/>
    <w:rsid w:val="00C45A97"/>
    <w:rsid w:val="00C45B66"/>
    <w:rsid w:val="00C47128"/>
    <w:rsid w:val="00C4714C"/>
    <w:rsid w:val="00C47499"/>
    <w:rsid w:val="00C47789"/>
    <w:rsid w:val="00C50BDB"/>
    <w:rsid w:val="00C50ED3"/>
    <w:rsid w:val="00C513AB"/>
    <w:rsid w:val="00C51616"/>
    <w:rsid w:val="00C5237E"/>
    <w:rsid w:val="00C52A3E"/>
    <w:rsid w:val="00C52E66"/>
    <w:rsid w:val="00C52E88"/>
    <w:rsid w:val="00C53136"/>
    <w:rsid w:val="00C53301"/>
    <w:rsid w:val="00C53D36"/>
    <w:rsid w:val="00C5498D"/>
    <w:rsid w:val="00C54EF3"/>
    <w:rsid w:val="00C552BC"/>
    <w:rsid w:val="00C556A3"/>
    <w:rsid w:val="00C556F7"/>
    <w:rsid w:val="00C55975"/>
    <w:rsid w:val="00C567A2"/>
    <w:rsid w:val="00C56E8E"/>
    <w:rsid w:val="00C60412"/>
    <w:rsid w:val="00C6080D"/>
    <w:rsid w:val="00C61C3D"/>
    <w:rsid w:val="00C61DF2"/>
    <w:rsid w:val="00C61EE3"/>
    <w:rsid w:val="00C622A5"/>
    <w:rsid w:val="00C62A7D"/>
    <w:rsid w:val="00C62C71"/>
    <w:rsid w:val="00C63126"/>
    <w:rsid w:val="00C637F7"/>
    <w:rsid w:val="00C64DB3"/>
    <w:rsid w:val="00C6579C"/>
    <w:rsid w:val="00C65925"/>
    <w:rsid w:val="00C66DDE"/>
    <w:rsid w:val="00C6735D"/>
    <w:rsid w:val="00C673AD"/>
    <w:rsid w:val="00C6770C"/>
    <w:rsid w:val="00C67BFA"/>
    <w:rsid w:val="00C703E6"/>
    <w:rsid w:val="00C705BD"/>
    <w:rsid w:val="00C71C9F"/>
    <w:rsid w:val="00C722F4"/>
    <w:rsid w:val="00C726DF"/>
    <w:rsid w:val="00C72C3A"/>
    <w:rsid w:val="00C72FCD"/>
    <w:rsid w:val="00C73128"/>
    <w:rsid w:val="00C73146"/>
    <w:rsid w:val="00C73D42"/>
    <w:rsid w:val="00C74345"/>
    <w:rsid w:val="00C74B66"/>
    <w:rsid w:val="00C76C95"/>
    <w:rsid w:val="00C7734E"/>
    <w:rsid w:val="00C779BD"/>
    <w:rsid w:val="00C80744"/>
    <w:rsid w:val="00C80C6E"/>
    <w:rsid w:val="00C8155D"/>
    <w:rsid w:val="00C8392C"/>
    <w:rsid w:val="00C85264"/>
    <w:rsid w:val="00C857EB"/>
    <w:rsid w:val="00C85D0B"/>
    <w:rsid w:val="00C860F1"/>
    <w:rsid w:val="00C86409"/>
    <w:rsid w:val="00C8645A"/>
    <w:rsid w:val="00C86FD7"/>
    <w:rsid w:val="00C87A36"/>
    <w:rsid w:val="00C9077A"/>
    <w:rsid w:val="00C91103"/>
    <w:rsid w:val="00C91935"/>
    <w:rsid w:val="00C91966"/>
    <w:rsid w:val="00C91C9B"/>
    <w:rsid w:val="00C91F9B"/>
    <w:rsid w:val="00C9240C"/>
    <w:rsid w:val="00C92B47"/>
    <w:rsid w:val="00C93846"/>
    <w:rsid w:val="00C94EF2"/>
    <w:rsid w:val="00C959C2"/>
    <w:rsid w:val="00C95FD0"/>
    <w:rsid w:val="00C9627D"/>
    <w:rsid w:val="00C9695B"/>
    <w:rsid w:val="00C96B38"/>
    <w:rsid w:val="00C97312"/>
    <w:rsid w:val="00C976E1"/>
    <w:rsid w:val="00C9794C"/>
    <w:rsid w:val="00C97E30"/>
    <w:rsid w:val="00CA07B9"/>
    <w:rsid w:val="00CA16A1"/>
    <w:rsid w:val="00CA1FF1"/>
    <w:rsid w:val="00CA2CDC"/>
    <w:rsid w:val="00CA2DCA"/>
    <w:rsid w:val="00CA3117"/>
    <w:rsid w:val="00CA3321"/>
    <w:rsid w:val="00CA3768"/>
    <w:rsid w:val="00CA3D73"/>
    <w:rsid w:val="00CA49ED"/>
    <w:rsid w:val="00CA50E6"/>
    <w:rsid w:val="00CA5AAC"/>
    <w:rsid w:val="00CA5D59"/>
    <w:rsid w:val="00CA5F17"/>
    <w:rsid w:val="00CB0CB8"/>
    <w:rsid w:val="00CB0E16"/>
    <w:rsid w:val="00CB1BA0"/>
    <w:rsid w:val="00CB1E8F"/>
    <w:rsid w:val="00CB276B"/>
    <w:rsid w:val="00CB2D30"/>
    <w:rsid w:val="00CB3C1D"/>
    <w:rsid w:val="00CB4CCF"/>
    <w:rsid w:val="00CB508A"/>
    <w:rsid w:val="00CB5B52"/>
    <w:rsid w:val="00CB5DE5"/>
    <w:rsid w:val="00CB6405"/>
    <w:rsid w:val="00CB66EA"/>
    <w:rsid w:val="00CB6711"/>
    <w:rsid w:val="00CB6DBC"/>
    <w:rsid w:val="00CB6F3D"/>
    <w:rsid w:val="00CB7AFB"/>
    <w:rsid w:val="00CB7FF6"/>
    <w:rsid w:val="00CC0712"/>
    <w:rsid w:val="00CC138B"/>
    <w:rsid w:val="00CC17CF"/>
    <w:rsid w:val="00CC2E23"/>
    <w:rsid w:val="00CC3735"/>
    <w:rsid w:val="00CC3CD9"/>
    <w:rsid w:val="00CC4885"/>
    <w:rsid w:val="00CC52E9"/>
    <w:rsid w:val="00CC56FE"/>
    <w:rsid w:val="00CC6B2A"/>
    <w:rsid w:val="00CC7342"/>
    <w:rsid w:val="00CC7444"/>
    <w:rsid w:val="00CD0641"/>
    <w:rsid w:val="00CD0CCD"/>
    <w:rsid w:val="00CD0F52"/>
    <w:rsid w:val="00CD101C"/>
    <w:rsid w:val="00CD17FE"/>
    <w:rsid w:val="00CD1B3C"/>
    <w:rsid w:val="00CD2EC5"/>
    <w:rsid w:val="00CD2FB1"/>
    <w:rsid w:val="00CD337A"/>
    <w:rsid w:val="00CD3E0D"/>
    <w:rsid w:val="00CD4B0E"/>
    <w:rsid w:val="00CD4BC6"/>
    <w:rsid w:val="00CD4D87"/>
    <w:rsid w:val="00CD4DAC"/>
    <w:rsid w:val="00CD5538"/>
    <w:rsid w:val="00CD5D8A"/>
    <w:rsid w:val="00CD652E"/>
    <w:rsid w:val="00CD67F3"/>
    <w:rsid w:val="00CD6FD7"/>
    <w:rsid w:val="00CD72B8"/>
    <w:rsid w:val="00CE034F"/>
    <w:rsid w:val="00CE0E5B"/>
    <w:rsid w:val="00CE19DA"/>
    <w:rsid w:val="00CE1E50"/>
    <w:rsid w:val="00CE28F5"/>
    <w:rsid w:val="00CE3037"/>
    <w:rsid w:val="00CE3D74"/>
    <w:rsid w:val="00CE47F6"/>
    <w:rsid w:val="00CE4E13"/>
    <w:rsid w:val="00CE5494"/>
    <w:rsid w:val="00CE6890"/>
    <w:rsid w:val="00CE6941"/>
    <w:rsid w:val="00CE74A8"/>
    <w:rsid w:val="00CE7AB1"/>
    <w:rsid w:val="00CF06A5"/>
    <w:rsid w:val="00CF0BFC"/>
    <w:rsid w:val="00CF13FE"/>
    <w:rsid w:val="00CF1753"/>
    <w:rsid w:val="00CF23CC"/>
    <w:rsid w:val="00CF2543"/>
    <w:rsid w:val="00CF2A11"/>
    <w:rsid w:val="00CF3160"/>
    <w:rsid w:val="00CF35A3"/>
    <w:rsid w:val="00CF45E5"/>
    <w:rsid w:val="00CF4B48"/>
    <w:rsid w:val="00CF5088"/>
    <w:rsid w:val="00CF51EE"/>
    <w:rsid w:val="00CF5410"/>
    <w:rsid w:val="00CF5C0A"/>
    <w:rsid w:val="00CF6661"/>
    <w:rsid w:val="00CF66EA"/>
    <w:rsid w:val="00CF675B"/>
    <w:rsid w:val="00CF6CA1"/>
    <w:rsid w:val="00D01385"/>
    <w:rsid w:val="00D0180E"/>
    <w:rsid w:val="00D026BF"/>
    <w:rsid w:val="00D02A93"/>
    <w:rsid w:val="00D0339B"/>
    <w:rsid w:val="00D0342C"/>
    <w:rsid w:val="00D03C22"/>
    <w:rsid w:val="00D040BA"/>
    <w:rsid w:val="00D04A88"/>
    <w:rsid w:val="00D04DF8"/>
    <w:rsid w:val="00D056A8"/>
    <w:rsid w:val="00D06512"/>
    <w:rsid w:val="00D0681B"/>
    <w:rsid w:val="00D06A61"/>
    <w:rsid w:val="00D06A68"/>
    <w:rsid w:val="00D0779A"/>
    <w:rsid w:val="00D07C0B"/>
    <w:rsid w:val="00D101F7"/>
    <w:rsid w:val="00D107B7"/>
    <w:rsid w:val="00D11176"/>
    <w:rsid w:val="00D11992"/>
    <w:rsid w:val="00D120A5"/>
    <w:rsid w:val="00D12961"/>
    <w:rsid w:val="00D13051"/>
    <w:rsid w:val="00D13131"/>
    <w:rsid w:val="00D1372B"/>
    <w:rsid w:val="00D13C9F"/>
    <w:rsid w:val="00D13E0D"/>
    <w:rsid w:val="00D1475A"/>
    <w:rsid w:val="00D15B6C"/>
    <w:rsid w:val="00D16B3C"/>
    <w:rsid w:val="00D16C1E"/>
    <w:rsid w:val="00D17037"/>
    <w:rsid w:val="00D17AB3"/>
    <w:rsid w:val="00D17CFF"/>
    <w:rsid w:val="00D20170"/>
    <w:rsid w:val="00D20B53"/>
    <w:rsid w:val="00D22458"/>
    <w:rsid w:val="00D23196"/>
    <w:rsid w:val="00D23317"/>
    <w:rsid w:val="00D23D69"/>
    <w:rsid w:val="00D241C9"/>
    <w:rsid w:val="00D24294"/>
    <w:rsid w:val="00D24AEC"/>
    <w:rsid w:val="00D26438"/>
    <w:rsid w:val="00D26DD6"/>
    <w:rsid w:val="00D2700D"/>
    <w:rsid w:val="00D2710A"/>
    <w:rsid w:val="00D272A8"/>
    <w:rsid w:val="00D274AA"/>
    <w:rsid w:val="00D277B9"/>
    <w:rsid w:val="00D27B29"/>
    <w:rsid w:val="00D30E1B"/>
    <w:rsid w:val="00D314CD"/>
    <w:rsid w:val="00D317B4"/>
    <w:rsid w:val="00D3331A"/>
    <w:rsid w:val="00D3399F"/>
    <w:rsid w:val="00D3432C"/>
    <w:rsid w:val="00D348A4"/>
    <w:rsid w:val="00D357A2"/>
    <w:rsid w:val="00D358C8"/>
    <w:rsid w:val="00D35B25"/>
    <w:rsid w:val="00D41E5E"/>
    <w:rsid w:val="00D42DA7"/>
    <w:rsid w:val="00D42F6B"/>
    <w:rsid w:val="00D4379E"/>
    <w:rsid w:val="00D43A98"/>
    <w:rsid w:val="00D43D80"/>
    <w:rsid w:val="00D43F3D"/>
    <w:rsid w:val="00D46AB8"/>
    <w:rsid w:val="00D47341"/>
    <w:rsid w:val="00D473EB"/>
    <w:rsid w:val="00D4765E"/>
    <w:rsid w:val="00D502DD"/>
    <w:rsid w:val="00D507EE"/>
    <w:rsid w:val="00D50BC1"/>
    <w:rsid w:val="00D51401"/>
    <w:rsid w:val="00D5174D"/>
    <w:rsid w:val="00D51C08"/>
    <w:rsid w:val="00D52284"/>
    <w:rsid w:val="00D52BD1"/>
    <w:rsid w:val="00D535A3"/>
    <w:rsid w:val="00D5370C"/>
    <w:rsid w:val="00D53CF9"/>
    <w:rsid w:val="00D54035"/>
    <w:rsid w:val="00D5449B"/>
    <w:rsid w:val="00D55670"/>
    <w:rsid w:val="00D56585"/>
    <w:rsid w:val="00D56695"/>
    <w:rsid w:val="00D56B4E"/>
    <w:rsid w:val="00D57525"/>
    <w:rsid w:val="00D5785E"/>
    <w:rsid w:val="00D57909"/>
    <w:rsid w:val="00D57A2B"/>
    <w:rsid w:val="00D57BA7"/>
    <w:rsid w:val="00D57E7D"/>
    <w:rsid w:val="00D606D1"/>
    <w:rsid w:val="00D60977"/>
    <w:rsid w:val="00D61047"/>
    <w:rsid w:val="00D61670"/>
    <w:rsid w:val="00D619AF"/>
    <w:rsid w:val="00D619F0"/>
    <w:rsid w:val="00D61DE2"/>
    <w:rsid w:val="00D61FD9"/>
    <w:rsid w:val="00D62CC6"/>
    <w:rsid w:val="00D6343D"/>
    <w:rsid w:val="00D635F7"/>
    <w:rsid w:val="00D640D5"/>
    <w:rsid w:val="00D645F5"/>
    <w:rsid w:val="00D64A2D"/>
    <w:rsid w:val="00D64BEF"/>
    <w:rsid w:val="00D650B7"/>
    <w:rsid w:val="00D6648B"/>
    <w:rsid w:val="00D66A68"/>
    <w:rsid w:val="00D66DD2"/>
    <w:rsid w:val="00D7046A"/>
    <w:rsid w:val="00D71263"/>
    <w:rsid w:val="00D717D0"/>
    <w:rsid w:val="00D71A40"/>
    <w:rsid w:val="00D71DEC"/>
    <w:rsid w:val="00D72D38"/>
    <w:rsid w:val="00D735FA"/>
    <w:rsid w:val="00D73A7F"/>
    <w:rsid w:val="00D74604"/>
    <w:rsid w:val="00D7475E"/>
    <w:rsid w:val="00D74923"/>
    <w:rsid w:val="00D765A9"/>
    <w:rsid w:val="00D80C32"/>
    <w:rsid w:val="00D8104E"/>
    <w:rsid w:val="00D81C45"/>
    <w:rsid w:val="00D820AF"/>
    <w:rsid w:val="00D82ACA"/>
    <w:rsid w:val="00D82BE8"/>
    <w:rsid w:val="00D82CCC"/>
    <w:rsid w:val="00D82E3E"/>
    <w:rsid w:val="00D83052"/>
    <w:rsid w:val="00D84FA3"/>
    <w:rsid w:val="00D85148"/>
    <w:rsid w:val="00D853AC"/>
    <w:rsid w:val="00D858C4"/>
    <w:rsid w:val="00D85E40"/>
    <w:rsid w:val="00D860AD"/>
    <w:rsid w:val="00D87012"/>
    <w:rsid w:val="00D8767F"/>
    <w:rsid w:val="00D876DE"/>
    <w:rsid w:val="00D90041"/>
    <w:rsid w:val="00D90812"/>
    <w:rsid w:val="00D9172F"/>
    <w:rsid w:val="00D91EAB"/>
    <w:rsid w:val="00D92608"/>
    <w:rsid w:val="00D92D4B"/>
    <w:rsid w:val="00D93DB6"/>
    <w:rsid w:val="00D93DC3"/>
    <w:rsid w:val="00D95428"/>
    <w:rsid w:val="00D95CD0"/>
    <w:rsid w:val="00D96044"/>
    <w:rsid w:val="00D96912"/>
    <w:rsid w:val="00D96A2B"/>
    <w:rsid w:val="00D9742C"/>
    <w:rsid w:val="00D97E98"/>
    <w:rsid w:val="00DA0816"/>
    <w:rsid w:val="00DA09F5"/>
    <w:rsid w:val="00DA102F"/>
    <w:rsid w:val="00DA104A"/>
    <w:rsid w:val="00DA1254"/>
    <w:rsid w:val="00DA21FB"/>
    <w:rsid w:val="00DA268B"/>
    <w:rsid w:val="00DA3A07"/>
    <w:rsid w:val="00DA405D"/>
    <w:rsid w:val="00DA4286"/>
    <w:rsid w:val="00DA4456"/>
    <w:rsid w:val="00DA449F"/>
    <w:rsid w:val="00DA5D98"/>
    <w:rsid w:val="00DA5FA3"/>
    <w:rsid w:val="00DA6D40"/>
    <w:rsid w:val="00DA6DF2"/>
    <w:rsid w:val="00DA73A2"/>
    <w:rsid w:val="00DA7AAF"/>
    <w:rsid w:val="00DB07D2"/>
    <w:rsid w:val="00DB10F7"/>
    <w:rsid w:val="00DB11FD"/>
    <w:rsid w:val="00DB1BD2"/>
    <w:rsid w:val="00DB1F2A"/>
    <w:rsid w:val="00DB2030"/>
    <w:rsid w:val="00DB2387"/>
    <w:rsid w:val="00DB24F0"/>
    <w:rsid w:val="00DB2F63"/>
    <w:rsid w:val="00DB30FD"/>
    <w:rsid w:val="00DB42AA"/>
    <w:rsid w:val="00DB5596"/>
    <w:rsid w:val="00DB5D39"/>
    <w:rsid w:val="00DB5ECF"/>
    <w:rsid w:val="00DB6428"/>
    <w:rsid w:val="00DB6EC0"/>
    <w:rsid w:val="00DB6F74"/>
    <w:rsid w:val="00DB7254"/>
    <w:rsid w:val="00DC014B"/>
    <w:rsid w:val="00DC03E3"/>
    <w:rsid w:val="00DC09DA"/>
    <w:rsid w:val="00DC0EBD"/>
    <w:rsid w:val="00DC0ECB"/>
    <w:rsid w:val="00DC1D5C"/>
    <w:rsid w:val="00DC2241"/>
    <w:rsid w:val="00DC2428"/>
    <w:rsid w:val="00DC24A5"/>
    <w:rsid w:val="00DC267D"/>
    <w:rsid w:val="00DC2EB5"/>
    <w:rsid w:val="00DC3634"/>
    <w:rsid w:val="00DC39F2"/>
    <w:rsid w:val="00DC3A62"/>
    <w:rsid w:val="00DC3DCD"/>
    <w:rsid w:val="00DC41E2"/>
    <w:rsid w:val="00DC43ED"/>
    <w:rsid w:val="00DC445C"/>
    <w:rsid w:val="00DC50AD"/>
    <w:rsid w:val="00DC5B19"/>
    <w:rsid w:val="00DC5FAB"/>
    <w:rsid w:val="00DC6268"/>
    <w:rsid w:val="00DC642B"/>
    <w:rsid w:val="00DC6758"/>
    <w:rsid w:val="00DC67BA"/>
    <w:rsid w:val="00DC6AE6"/>
    <w:rsid w:val="00DC7866"/>
    <w:rsid w:val="00DD0C3C"/>
    <w:rsid w:val="00DD0ECB"/>
    <w:rsid w:val="00DD1E62"/>
    <w:rsid w:val="00DD1EEF"/>
    <w:rsid w:val="00DD3EE2"/>
    <w:rsid w:val="00DD3F7A"/>
    <w:rsid w:val="00DD481F"/>
    <w:rsid w:val="00DD4993"/>
    <w:rsid w:val="00DD4D2B"/>
    <w:rsid w:val="00DD4D46"/>
    <w:rsid w:val="00DD5369"/>
    <w:rsid w:val="00DD57D9"/>
    <w:rsid w:val="00DD5A19"/>
    <w:rsid w:val="00DD6972"/>
    <w:rsid w:val="00DD74C9"/>
    <w:rsid w:val="00DD7716"/>
    <w:rsid w:val="00DD7BDA"/>
    <w:rsid w:val="00DE0773"/>
    <w:rsid w:val="00DE15A0"/>
    <w:rsid w:val="00DE1970"/>
    <w:rsid w:val="00DE1995"/>
    <w:rsid w:val="00DE1EC0"/>
    <w:rsid w:val="00DE2350"/>
    <w:rsid w:val="00DE3144"/>
    <w:rsid w:val="00DE3A78"/>
    <w:rsid w:val="00DE4044"/>
    <w:rsid w:val="00DE4A5F"/>
    <w:rsid w:val="00DE4F71"/>
    <w:rsid w:val="00DF0680"/>
    <w:rsid w:val="00DF0A8A"/>
    <w:rsid w:val="00DF1875"/>
    <w:rsid w:val="00DF1D31"/>
    <w:rsid w:val="00DF1E80"/>
    <w:rsid w:val="00DF23A1"/>
    <w:rsid w:val="00DF2B0F"/>
    <w:rsid w:val="00DF2BD8"/>
    <w:rsid w:val="00DF2D3D"/>
    <w:rsid w:val="00DF3A77"/>
    <w:rsid w:val="00DF43AB"/>
    <w:rsid w:val="00DF456B"/>
    <w:rsid w:val="00DF4D4D"/>
    <w:rsid w:val="00DF5316"/>
    <w:rsid w:val="00DF54A2"/>
    <w:rsid w:val="00DF5839"/>
    <w:rsid w:val="00DF5A65"/>
    <w:rsid w:val="00DF5C24"/>
    <w:rsid w:val="00DF5CC4"/>
    <w:rsid w:val="00DF7227"/>
    <w:rsid w:val="00DF7F9A"/>
    <w:rsid w:val="00E002CC"/>
    <w:rsid w:val="00E002F8"/>
    <w:rsid w:val="00E00466"/>
    <w:rsid w:val="00E00939"/>
    <w:rsid w:val="00E01267"/>
    <w:rsid w:val="00E01478"/>
    <w:rsid w:val="00E017D8"/>
    <w:rsid w:val="00E0196D"/>
    <w:rsid w:val="00E01B26"/>
    <w:rsid w:val="00E01E87"/>
    <w:rsid w:val="00E02C01"/>
    <w:rsid w:val="00E02DAA"/>
    <w:rsid w:val="00E044E5"/>
    <w:rsid w:val="00E05D13"/>
    <w:rsid w:val="00E05D97"/>
    <w:rsid w:val="00E06783"/>
    <w:rsid w:val="00E077F3"/>
    <w:rsid w:val="00E07EA0"/>
    <w:rsid w:val="00E10A80"/>
    <w:rsid w:val="00E10CA0"/>
    <w:rsid w:val="00E1166F"/>
    <w:rsid w:val="00E11DC3"/>
    <w:rsid w:val="00E121F6"/>
    <w:rsid w:val="00E12243"/>
    <w:rsid w:val="00E12BF4"/>
    <w:rsid w:val="00E13D04"/>
    <w:rsid w:val="00E13D1E"/>
    <w:rsid w:val="00E13FAD"/>
    <w:rsid w:val="00E1652D"/>
    <w:rsid w:val="00E172F2"/>
    <w:rsid w:val="00E172F7"/>
    <w:rsid w:val="00E17E84"/>
    <w:rsid w:val="00E17F98"/>
    <w:rsid w:val="00E20357"/>
    <w:rsid w:val="00E20A3D"/>
    <w:rsid w:val="00E20DFE"/>
    <w:rsid w:val="00E20F67"/>
    <w:rsid w:val="00E2131E"/>
    <w:rsid w:val="00E21463"/>
    <w:rsid w:val="00E21763"/>
    <w:rsid w:val="00E222A4"/>
    <w:rsid w:val="00E2295C"/>
    <w:rsid w:val="00E22CEB"/>
    <w:rsid w:val="00E22D55"/>
    <w:rsid w:val="00E2381B"/>
    <w:rsid w:val="00E24EB0"/>
    <w:rsid w:val="00E257E4"/>
    <w:rsid w:val="00E26998"/>
    <w:rsid w:val="00E26FC4"/>
    <w:rsid w:val="00E27868"/>
    <w:rsid w:val="00E32A5A"/>
    <w:rsid w:val="00E3433C"/>
    <w:rsid w:val="00E349C6"/>
    <w:rsid w:val="00E357A7"/>
    <w:rsid w:val="00E35CD8"/>
    <w:rsid w:val="00E368DD"/>
    <w:rsid w:val="00E368E8"/>
    <w:rsid w:val="00E36CDE"/>
    <w:rsid w:val="00E372E7"/>
    <w:rsid w:val="00E373F3"/>
    <w:rsid w:val="00E37D05"/>
    <w:rsid w:val="00E37E87"/>
    <w:rsid w:val="00E40929"/>
    <w:rsid w:val="00E4098D"/>
    <w:rsid w:val="00E423B3"/>
    <w:rsid w:val="00E425EC"/>
    <w:rsid w:val="00E429C8"/>
    <w:rsid w:val="00E4308B"/>
    <w:rsid w:val="00E43113"/>
    <w:rsid w:val="00E431E4"/>
    <w:rsid w:val="00E443B8"/>
    <w:rsid w:val="00E44411"/>
    <w:rsid w:val="00E44843"/>
    <w:rsid w:val="00E44EBA"/>
    <w:rsid w:val="00E456AF"/>
    <w:rsid w:val="00E45AC0"/>
    <w:rsid w:val="00E46158"/>
    <w:rsid w:val="00E464DF"/>
    <w:rsid w:val="00E465A4"/>
    <w:rsid w:val="00E4678F"/>
    <w:rsid w:val="00E46AD1"/>
    <w:rsid w:val="00E46C80"/>
    <w:rsid w:val="00E47EE0"/>
    <w:rsid w:val="00E5063D"/>
    <w:rsid w:val="00E50A65"/>
    <w:rsid w:val="00E51BB6"/>
    <w:rsid w:val="00E51F04"/>
    <w:rsid w:val="00E5238A"/>
    <w:rsid w:val="00E52B71"/>
    <w:rsid w:val="00E533F9"/>
    <w:rsid w:val="00E536C3"/>
    <w:rsid w:val="00E53785"/>
    <w:rsid w:val="00E54958"/>
    <w:rsid w:val="00E54CA6"/>
    <w:rsid w:val="00E54FF6"/>
    <w:rsid w:val="00E5539E"/>
    <w:rsid w:val="00E55623"/>
    <w:rsid w:val="00E5586B"/>
    <w:rsid w:val="00E562BE"/>
    <w:rsid w:val="00E56D24"/>
    <w:rsid w:val="00E56D77"/>
    <w:rsid w:val="00E56E81"/>
    <w:rsid w:val="00E5738A"/>
    <w:rsid w:val="00E57CA2"/>
    <w:rsid w:val="00E57D35"/>
    <w:rsid w:val="00E600D2"/>
    <w:rsid w:val="00E601ED"/>
    <w:rsid w:val="00E60535"/>
    <w:rsid w:val="00E6180D"/>
    <w:rsid w:val="00E61A6A"/>
    <w:rsid w:val="00E62163"/>
    <w:rsid w:val="00E623CB"/>
    <w:rsid w:val="00E634CD"/>
    <w:rsid w:val="00E64254"/>
    <w:rsid w:val="00E644FC"/>
    <w:rsid w:val="00E648C0"/>
    <w:rsid w:val="00E64B7A"/>
    <w:rsid w:val="00E64C3E"/>
    <w:rsid w:val="00E64DFE"/>
    <w:rsid w:val="00E6536D"/>
    <w:rsid w:val="00E65DC8"/>
    <w:rsid w:val="00E66D05"/>
    <w:rsid w:val="00E66E38"/>
    <w:rsid w:val="00E7080F"/>
    <w:rsid w:val="00E70ED8"/>
    <w:rsid w:val="00E714C3"/>
    <w:rsid w:val="00E715E6"/>
    <w:rsid w:val="00E724AC"/>
    <w:rsid w:val="00E72B80"/>
    <w:rsid w:val="00E749A6"/>
    <w:rsid w:val="00E749E1"/>
    <w:rsid w:val="00E74B84"/>
    <w:rsid w:val="00E74D9D"/>
    <w:rsid w:val="00E75EA3"/>
    <w:rsid w:val="00E75F63"/>
    <w:rsid w:val="00E76674"/>
    <w:rsid w:val="00E77697"/>
    <w:rsid w:val="00E77BED"/>
    <w:rsid w:val="00E77FA8"/>
    <w:rsid w:val="00E802B1"/>
    <w:rsid w:val="00E80580"/>
    <w:rsid w:val="00E81057"/>
    <w:rsid w:val="00E81AA2"/>
    <w:rsid w:val="00E81C9E"/>
    <w:rsid w:val="00E8214C"/>
    <w:rsid w:val="00E828F0"/>
    <w:rsid w:val="00E82FFE"/>
    <w:rsid w:val="00E83285"/>
    <w:rsid w:val="00E8359B"/>
    <w:rsid w:val="00E83ADE"/>
    <w:rsid w:val="00E844ED"/>
    <w:rsid w:val="00E847DB"/>
    <w:rsid w:val="00E84886"/>
    <w:rsid w:val="00E84F8C"/>
    <w:rsid w:val="00E85A44"/>
    <w:rsid w:val="00E860B7"/>
    <w:rsid w:val="00E86296"/>
    <w:rsid w:val="00E8642B"/>
    <w:rsid w:val="00E86B97"/>
    <w:rsid w:val="00E87A74"/>
    <w:rsid w:val="00E90553"/>
    <w:rsid w:val="00E90572"/>
    <w:rsid w:val="00E9146B"/>
    <w:rsid w:val="00E92552"/>
    <w:rsid w:val="00E92C8B"/>
    <w:rsid w:val="00E9371E"/>
    <w:rsid w:val="00E939F0"/>
    <w:rsid w:val="00E9451B"/>
    <w:rsid w:val="00E94620"/>
    <w:rsid w:val="00E94DCA"/>
    <w:rsid w:val="00E95380"/>
    <w:rsid w:val="00E957C2"/>
    <w:rsid w:val="00E96130"/>
    <w:rsid w:val="00E96420"/>
    <w:rsid w:val="00E97686"/>
    <w:rsid w:val="00E977F4"/>
    <w:rsid w:val="00E97887"/>
    <w:rsid w:val="00EA034F"/>
    <w:rsid w:val="00EA05A6"/>
    <w:rsid w:val="00EA0A9D"/>
    <w:rsid w:val="00EA208A"/>
    <w:rsid w:val="00EA2326"/>
    <w:rsid w:val="00EA2570"/>
    <w:rsid w:val="00EA2E75"/>
    <w:rsid w:val="00EA43C6"/>
    <w:rsid w:val="00EA4B4D"/>
    <w:rsid w:val="00EA50D8"/>
    <w:rsid w:val="00EA5E13"/>
    <w:rsid w:val="00EA6320"/>
    <w:rsid w:val="00EA69A9"/>
    <w:rsid w:val="00EA6EF1"/>
    <w:rsid w:val="00EA75EA"/>
    <w:rsid w:val="00EA78FA"/>
    <w:rsid w:val="00EB0B74"/>
    <w:rsid w:val="00EB0CA1"/>
    <w:rsid w:val="00EB0DB8"/>
    <w:rsid w:val="00EB1188"/>
    <w:rsid w:val="00EB1CDA"/>
    <w:rsid w:val="00EB2500"/>
    <w:rsid w:val="00EB27ED"/>
    <w:rsid w:val="00EB3991"/>
    <w:rsid w:val="00EB3A3B"/>
    <w:rsid w:val="00EB566D"/>
    <w:rsid w:val="00EB5940"/>
    <w:rsid w:val="00EB6784"/>
    <w:rsid w:val="00EB678B"/>
    <w:rsid w:val="00EB6B47"/>
    <w:rsid w:val="00EC0ED2"/>
    <w:rsid w:val="00EC1B22"/>
    <w:rsid w:val="00EC2417"/>
    <w:rsid w:val="00EC2658"/>
    <w:rsid w:val="00EC35EB"/>
    <w:rsid w:val="00EC443B"/>
    <w:rsid w:val="00EC5173"/>
    <w:rsid w:val="00EC53CC"/>
    <w:rsid w:val="00EC559E"/>
    <w:rsid w:val="00EC5CF8"/>
    <w:rsid w:val="00EC5DE0"/>
    <w:rsid w:val="00EC607B"/>
    <w:rsid w:val="00ED0B57"/>
    <w:rsid w:val="00ED159A"/>
    <w:rsid w:val="00ED1BB7"/>
    <w:rsid w:val="00ED2E54"/>
    <w:rsid w:val="00ED317E"/>
    <w:rsid w:val="00ED3DC3"/>
    <w:rsid w:val="00ED4177"/>
    <w:rsid w:val="00ED48BB"/>
    <w:rsid w:val="00ED493E"/>
    <w:rsid w:val="00ED578B"/>
    <w:rsid w:val="00ED62E5"/>
    <w:rsid w:val="00ED657D"/>
    <w:rsid w:val="00ED67E9"/>
    <w:rsid w:val="00ED6DF9"/>
    <w:rsid w:val="00ED744A"/>
    <w:rsid w:val="00EE01FC"/>
    <w:rsid w:val="00EE02BA"/>
    <w:rsid w:val="00EE06CE"/>
    <w:rsid w:val="00EE0A77"/>
    <w:rsid w:val="00EE0C72"/>
    <w:rsid w:val="00EE109F"/>
    <w:rsid w:val="00EE1116"/>
    <w:rsid w:val="00EE1909"/>
    <w:rsid w:val="00EE1C4D"/>
    <w:rsid w:val="00EE2136"/>
    <w:rsid w:val="00EE37C8"/>
    <w:rsid w:val="00EE3E64"/>
    <w:rsid w:val="00EE421E"/>
    <w:rsid w:val="00EE4D9A"/>
    <w:rsid w:val="00EE50D3"/>
    <w:rsid w:val="00EE5BFC"/>
    <w:rsid w:val="00EE6583"/>
    <w:rsid w:val="00EE69A3"/>
    <w:rsid w:val="00EE7DF9"/>
    <w:rsid w:val="00EF02A1"/>
    <w:rsid w:val="00EF05AE"/>
    <w:rsid w:val="00EF0892"/>
    <w:rsid w:val="00EF0A0B"/>
    <w:rsid w:val="00EF150C"/>
    <w:rsid w:val="00EF1603"/>
    <w:rsid w:val="00EF2CC0"/>
    <w:rsid w:val="00EF3024"/>
    <w:rsid w:val="00EF3116"/>
    <w:rsid w:val="00EF335B"/>
    <w:rsid w:val="00EF39B6"/>
    <w:rsid w:val="00EF3B34"/>
    <w:rsid w:val="00EF4D83"/>
    <w:rsid w:val="00EF513F"/>
    <w:rsid w:val="00EF543C"/>
    <w:rsid w:val="00EF5632"/>
    <w:rsid w:val="00EF59C0"/>
    <w:rsid w:val="00EF6148"/>
    <w:rsid w:val="00EF63DA"/>
    <w:rsid w:val="00EF6CB8"/>
    <w:rsid w:val="00EF72E3"/>
    <w:rsid w:val="00EF77C5"/>
    <w:rsid w:val="00EF7981"/>
    <w:rsid w:val="00F007EF"/>
    <w:rsid w:val="00F01244"/>
    <w:rsid w:val="00F0125A"/>
    <w:rsid w:val="00F02629"/>
    <w:rsid w:val="00F02B8B"/>
    <w:rsid w:val="00F033E6"/>
    <w:rsid w:val="00F033F5"/>
    <w:rsid w:val="00F03D5A"/>
    <w:rsid w:val="00F0477F"/>
    <w:rsid w:val="00F0634F"/>
    <w:rsid w:val="00F06A2D"/>
    <w:rsid w:val="00F06F67"/>
    <w:rsid w:val="00F075D0"/>
    <w:rsid w:val="00F077A7"/>
    <w:rsid w:val="00F077D7"/>
    <w:rsid w:val="00F07D08"/>
    <w:rsid w:val="00F1207A"/>
    <w:rsid w:val="00F1339B"/>
    <w:rsid w:val="00F13520"/>
    <w:rsid w:val="00F139CF"/>
    <w:rsid w:val="00F13A29"/>
    <w:rsid w:val="00F17BFC"/>
    <w:rsid w:val="00F17D84"/>
    <w:rsid w:val="00F17E48"/>
    <w:rsid w:val="00F20536"/>
    <w:rsid w:val="00F21C0E"/>
    <w:rsid w:val="00F21ECF"/>
    <w:rsid w:val="00F228D7"/>
    <w:rsid w:val="00F229D7"/>
    <w:rsid w:val="00F23033"/>
    <w:rsid w:val="00F23141"/>
    <w:rsid w:val="00F2330F"/>
    <w:rsid w:val="00F23848"/>
    <w:rsid w:val="00F23AB4"/>
    <w:rsid w:val="00F26336"/>
    <w:rsid w:val="00F26846"/>
    <w:rsid w:val="00F26BBB"/>
    <w:rsid w:val="00F26E20"/>
    <w:rsid w:val="00F27854"/>
    <w:rsid w:val="00F30005"/>
    <w:rsid w:val="00F3015B"/>
    <w:rsid w:val="00F30322"/>
    <w:rsid w:val="00F30536"/>
    <w:rsid w:val="00F306A8"/>
    <w:rsid w:val="00F3084B"/>
    <w:rsid w:val="00F30B48"/>
    <w:rsid w:val="00F310B7"/>
    <w:rsid w:val="00F3186A"/>
    <w:rsid w:val="00F319AC"/>
    <w:rsid w:val="00F31E14"/>
    <w:rsid w:val="00F3293C"/>
    <w:rsid w:val="00F32BDA"/>
    <w:rsid w:val="00F34C5B"/>
    <w:rsid w:val="00F35640"/>
    <w:rsid w:val="00F3628F"/>
    <w:rsid w:val="00F364F1"/>
    <w:rsid w:val="00F36F7B"/>
    <w:rsid w:val="00F3737C"/>
    <w:rsid w:val="00F37CA5"/>
    <w:rsid w:val="00F37F9B"/>
    <w:rsid w:val="00F40368"/>
    <w:rsid w:val="00F417EC"/>
    <w:rsid w:val="00F417FE"/>
    <w:rsid w:val="00F41896"/>
    <w:rsid w:val="00F424C7"/>
    <w:rsid w:val="00F42541"/>
    <w:rsid w:val="00F42558"/>
    <w:rsid w:val="00F42A43"/>
    <w:rsid w:val="00F44026"/>
    <w:rsid w:val="00F44251"/>
    <w:rsid w:val="00F445A5"/>
    <w:rsid w:val="00F450BF"/>
    <w:rsid w:val="00F458D5"/>
    <w:rsid w:val="00F47849"/>
    <w:rsid w:val="00F502A0"/>
    <w:rsid w:val="00F50F11"/>
    <w:rsid w:val="00F5142C"/>
    <w:rsid w:val="00F519AC"/>
    <w:rsid w:val="00F51CB6"/>
    <w:rsid w:val="00F521F6"/>
    <w:rsid w:val="00F52A80"/>
    <w:rsid w:val="00F52B91"/>
    <w:rsid w:val="00F531E2"/>
    <w:rsid w:val="00F533A7"/>
    <w:rsid w:val="00F536F3"/>
    <w:rsid w:val="00F5383C"/>
    <w:rsid w:val="00F542FF"/>
    <w:rsid w:val="00F545D2"/>
    <w:rsid w:val="00F55022"/>
    <w:rsid w:val="00F561C1"/>
    <w:rsid w:val="00F569DD"/>
    <w:rsid w:val="00F56E2E"/>
    <w:rsid w:val="00F5794E"/>
    <w:rsid w:val="00F579AE"/>
    <w:rsid w:val="00F604C1"/>
    <w:rsid w:val="00F606B3"/>
    <w:rsid w:val="00F60BB1"/>
    <w:rsid w:val="00F61315"/>
    <w:rsid w:val="00F619F9"/>
    <w:rsid w:val="00F61B7E"/>
    <w:rsid w:val="00F61EFE"/>
    <w:rsid w:val="00F6297B"/>
    <w:rsid w:val="00F62DC0"/>
    <w:rsid w:val="00F63302"/>
    <w:rsid w:val="00F63922"/>
    <w:rsid w:val="00F63B10"/>
    <w:rsid w:val="00F64282"/>
    <w:rsid w:val="00F6549F"/>
    <w:rsid w:val="00F6642B"/>
    <w:rsid w:val="00F664D7"/>
    <w:rsid w:val="00F6659D"/>
    <w:rsid w:val="00F67091"/>
    <w:rsid w:val="00F67713"/>
    <w:rsid w:val="00F709D4"/>
    <w:rsid w:val="00F7124F"/>
    <w:rsid w:val="00F71D87"/>
    <w:rsid w:val="00F7219D"/>
    <w:rsid w:val="00F722A3"/>
    <w:rsid w:val="00F726E4"/>
    <w:rsid w:val="00F7318F"/>
    <w:rsid w:val="00F74177"/>
    <w:rsid w:val="00F74BAB"/>
    <w:rsid w:val="00F75EED"/>
    <w:rsid w:val="00F762A7"/>
    <w:rsid w:val="00F76858"/>
    <w:rsid w:val="00F76FCB"/>
    <w:rsid w:val="00F80134"/>
    <w:rsid w:val="00F805BD"/>
    <w:rsid w:val="00F80CF1"/>
    <w:rsid w:val="00F80D07"/>
    <w:rsid w:val="00F824D0"/>
    <w:rsid w:val="00F82AD6"/>
    <w:rsid w:val="00F82F1D"/>
    <w:rsid w:val="00F82FB5"/>
    <w:rsid w:val="00F848BB"/>
    <w:rsid w:val="00F849A9"/>
    <w:rsid w:val="00F853B3"/>
    <w:rsid w:val="00F85ED3"/>
    <w:rsid w:val="00F86559"/>
    <w:rsid w:val="00F86649"/>
    <w:rsid w:val="00F86708"/>
    <w:rsid w:val="00F869DE"/>
    <w:rsid w:val="00F87706"/>
    <w:rsid w:val="00F90948"/>
    <w:rsid w:val="00F90E0A"/>
    <w:rsid w:val="00F91A89"/>
    <w:rsid w:val="00F91CAF"/>
    <w:rsid w:val="00F9250A"/>
    <w:rsid w:val="00F92D43"/>
    <w:rsid w:val="00F931B5"/>
    <w:rsid w:val="00F93C3D"/>
    <w:rsid w:val="00F93F38"/>
    <w:rsid w:val="00F94B4E"/>
    <w:rsid w:val="00F957B4"/>
    <w:rsid w:val="00F95F50"/>
    <w:rsid w:val="00F96454"/>
    <w:rsid w:val="00F97671"/>
    <w:rsid w:val="00F97B7E"/>
    <w:rsid w:val="00FA0DE0"/>
    <w:rsid w:val="00FA140B"/>
    <w:rsid w:val="00FA1779"/>
    <w:rsid w:val="00FA185F"/>
    <w:rsid w:val="00FA1935"/>
    <w:rsid w:val="00FA1937"/>
    <w:rsid w:val="00FA1FD8"/>
    <w:rsid w:val="00FA24E3"/>
    <w:rsid w:val="00FA357A"/>
    <w:rsid w:val="00FA35D9"/>
    <w:rsid w:val="00FA4850"/>
    <w:rsid w:val="00FA5C23"/>
    <w:rsid w:val="00FA5E1D"/>
    <w:rsid w:val="00FA60AD"/>
    <w:rsid w:val="00FA6AE2"/>
    <w:rsid w:val="00FA6BB3"/>
    <w:rsid w:val="00FB0439"/>
    <w:rsid w:val="00FB0A76"/>
    <w:rsid w:val="00FB0CCB"/>
    <w:rsid w:val="00FB13A3"/>
    <w:rsid w:val="00FB19B5"/>
    <w:rsid w:val="00FB1EFB"/>
    <w:rsid w:val="00FB2E37"/>
    <w:rsid w:val="00FB3612"/>
    <w:rsid w:val="00FB38FC"/>
    <w:rsid w:val="00FB39DA"/>
    <w:rsid w:val="00FB3D78"/>
    <w:rsid w:val="00FB3E98"/>
    <w:rsid w:val="00FB50A7"/>
    <w:rsid w:val="00FB55A6"/>
    <w:rsid w:val="00FB6235"/>
    <w:rsid w:val="00FB6828"/>
    <w:rsid w:val="00FB6C9E"/>
    <w:rsid w:val="00FB6E15"/>
    <w:rsid w:val="00FC0AB8"/>
    <w:rsid w:val="00FC0D23"/>
    <w:rsid w:val="00FC0D7E"/>
    <w:rsid w:val="00FC1F60"/>
    <w:rsid w:val="00FC332F"/>
    <w:rsid w:val="00FC3B5C"/>
    <w:rsid w:val="00FC3DD9"/>
    <w:rsid w:val="00FC54C4"/>
    <w:rsid w:val="00FC58B0"/>
    <w:rsid w:val="00FC5B63"/>
    <w:rsid w:val="00FC5CD9"/>
    <w:rsid w:val="00FC6681"/>
    <w:rsid w:val="00FC6B4A"/>
    <w:rsid w:val="00FC7F12"/>
    <w:rsid w:val="00FD1739"/>
    <w:rsid w:val="00FD19FC"/>
    <w:rsid w:val="00FD22D4"/>
    <w:rsid w:val="00FD2743"/>
    <w:rsid w:val="00FD2C1D"/>
    <w:rsid w:val="00FD34CB"/>
    <w:rsid w:val="00FD359D"/>
    <w:rsid w:val="00FD37B0"/>
    <w:rsid w:val="00FD4099"/>
    <w:rsid w:val="00FD4364"/>
    <w:rsid w:val="00FD4B0E"/>
    <w:rsid w:val="00FD4BB0"/>
    <w:rsid w:val="00FD52F6"/>
    <w:rsid w:val="00FD61D0"/>
    <w:rsid w:val="00FD623E"/>
    <w:rsid w:val="00FD64D7"/>
    <w:rsid w:val="00FD691B"/>
    <w:rsid w:val="00FD77A4"/>
    <w:rsid w:val="00FE1748"/>
    <w:rsid w:val="00FE3A25"/>
    <w:rsid w:val="00FE4A0B"/>
    <w:rsid w:val="00FE4B80"/>
    <w:rsid w:val="00FE4C3F"/>
    <w:rsid w:val="00FE4F4F"/>
    <w:rsid w:val="00FE50F4"/>
    <w:rsid w:val="00FE5846"/>
    <w:rsid w:val="00FE5F4E"/>
    <w:rsid w:val="00FE5F70"/>
    <w:rsid w:val="00FE6666"/>
    <w:rsid w:val="00FE68E1"/>
    <w:rsid w:val="00FE6BAD"/>
    <w:rsid w:val="00FE6E87"/>
    <w:rsid w:val="00FE6F32"/>
    <w:rsid w:val="00FE7399"/>
    <w:rsid w:val="00FE7B9D"/>
    <w:rsid w:val="00FE7D00"/>
    <w:rsid w:val="00FF014B"/>
    <w:rsid w:val="00FF016D"/>
    <w:rsid w:val="00FF0ADE"/>
    <w:rsid w:val="00FF117F"/>
    <w:rsid w:val="00FF1D52"/>
    <w:rsid w:val="00FF21D6"/>
    <w:rsid w:val="00FF29D0"/>
    <w:rsid w:val="00FF32A7"/>
    <w:rsid w:val="00FF447F"/>
    <w:rsid w:val="00FF468C"/>
    <w:rsid w:val="00FF49EA"/>
    <w:rsid w:val="00FF4B3D"/>
    <w:rsid w:val="00FF4ED3"/>
    <w:rsid w:val="00FF5E6B"/>
    <w:rsid w:val="00FF6964"/>
    <w:rsid w:val="00FF69A1"/>
    <w:rsid w:val="00FF6FD6"/>
    <w:rsid w:val="00FF7010"/>
    <w:rsid w:val="00FF7254"/>
    <w:rsid w:val="00FF7D31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semiHidden="0" w:unhideWhenUsed="0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A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870F0"/>
    <w:pPr>
      <w:keepNext/>
      <w:tabs>
        <w:tab w:val="num" w:pos="0"/>
      </w:tabs>
      <w:ind w:left="709"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qFormat/>
    <w:rsid w:val="002870F0"/>
    <w:pPr>
      <w:keepNext/>
      <w:tabs>
        <w:tab w:val="num" w:pos="0"/>
      </w:tabs>
      <w:ind w:left="1072"/>
      <w:jc w:val="both"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qFormat/>
    <w:rsid w:val="002870F0"/>
    <w:pPr>
      <w:keepNext/>
      <w:tabs>
        <w:tab w:val="num" w:pos="0"/>
      </w:tabs>
      <w:ind w:left="1072"/>
      <w:jc w:val="center"/>
      <w:outlineLvl w:val="2"/>
    </w:pPr>
    <w:rPr>
      <w:rFonts w:eastAsia="Arial Unicode MS"/>
      <w:b/>
      <w:bCs/>
    </w:rPr>
  </w:style>
  <w:style w:type="paragraph" w:styleId="4">
    <w:name w:val="heading 4"/>
    <w:basedOn w:val="a"/>
    <w:next w:val="a"/>
    <w:link w:val="40"/>
    <w:qFormat/>
    <w:rsid w:val="002870F0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870F0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870F0"/>
    <w:pPr>
      <w:keepNext/>
      <w:widowControl w:val="0"/>
      <w:shd w:val="clear" w:color="auto" w:fill="FFFFFF"/>
      <w:tabs>
        <w:tab w:val="num" w:pos="0"/>
      </w:tabs>
      <w:autoSpaceDE w:val="0"/>
      <w:spacing w:before="365"/>
      <w:ind w:left="1181"/>
      <w:outlineLvl w:val="5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2870F0"/>
    <w:pPr>
      <w:keepNext/>
      <w:widowControl w:val="0"/>
      <w:shd w:val="clear" w:color="auto" w:fill="FFFFFF"/>
      <w:tabs>
        <w:tab w:val="num" w:pos="0"/>
      </w:tabs>
      <w:autoSpaceDE w:val="0"/>
      <w:spacing w:before="365"/>
      <w:jc w:val="center"/>
      <w:outlineLvl w:val="6"/>
    </w:pPr>
    <w:rPr>
      <w:b/>
      <w:color w:val="808080"/>
      <w:spacing w:val="-8"/>
      <w:w w:val="104"/>
      <w:sz w:val="40"/>
      <w:szCs w:val="20"/>
    </w:rPr>
  </w:style>
  <w:style w:type="paragraph" w:styleId="8">
    <w:name w:val="heading 8"/>
    <w:basedOn w:val="a"/>
    <w:next w:val="a"/>
    <w:link w:val="80"/>
    <w:qFormat/>
    <w:rsid w:val="002870F0"/>
    <w:pPr>
      <w:tabs>
        <w:tab w:val="num" w:pos="0"/>
      </w:tabs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870F0"/>
    <w:pPr>
      <w:tabs>
        <w:tab w:val="num" w:pos="0"/>
      </w:tabs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0F0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link w:val="2"/>
    <w:rsid w:val="002870F0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link w:val="3"/>
    <w:rsid w:val="002870F0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link w:val="4"/>
    <w:rsid w:val="002870F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2870F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2870F0"/>
    <w:rPr>
      <w:rFonts w:ascii="Times New Roman" w:eastAsia="Times New Roman" w:hAnsi="Times New Roman" w:cs="Times New Roman"/>
      <w:sz w:val="40"/>
      <w:szCs w:val="20"/>
      <w:shd w:val="clear" w:color="auto" w:fill="FFFFFF"/>
      <w:lang w:eastAsia="ar-SA"/>
    </w:rPr>
  </w:style>
  <w:style w:type="character" w:customStyle="1" w:styleId="70">
    <w:name w:val="Заголовок 7 Знак"/>
    <w:link w:val="7"/>
    <w:rsid w:val="002870F0"/>
    <w:rPr>
      <w:rFonts w:ascii="Times New Roman" w:eastAsia="Times New Roman" w:hAnsi="Times New Roman" w:cs="Times New Roman"/>
      <w:b/>
      <w:color w:val="808080"/>
      <w:spacing w:val="-8"/>
      <w:w w:val="104"/>
      <w:sz w:val="40"/>
      <w:szCs w:val="20"/>
      <w:shd w:val="clear" w:color="auto" w:fill="FFFFFF"/>
      <w:lang w:eastAsia="ar-SA"/>
    </w:rPr>
  </w:style>
  <w:style w:type="character" w:customStyle="1" w:styleId="80">
    <w:name w:val="Заголовок 8 Знак"/>
    <w:link w:val="8"/>
    <w:rsid w:val="002870F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2870F0"/>
    <w:rPr>
      <w:rFonts w:ascii="Arial" w:eastAsia="Times New Roman" w:hAnsi="Arial" w:cs="Arial"/>
      <w:lang w:eastAsia="ar-SA"/>
    </w:rPr>
  </w:style>
  <w:style w:type="character" w:customStyle="1" w:styleId="WW8Num3z0">
    <w:name w:val="WW8Num3z0"/>
    <w:rsid w:val="002870F0"/>
    <w:rPr>
      <w:rFonts w:ascii="Symbol" w:hAnsi="Symbol"/>
    </w:rPr>
  </w:style>
  <w:style w:type="character" w:customStyle="1" w:styleId="WW8Num4z0">
    <w:name w:val="WW8Num4z0"/>
    <w:rsid w:val="002870F0"/>
    <w:rPr>
      <w:rFonts w:ascii="Symbol" w:hAnsi="Symbol"/>
    </w:rPr>
  </w:style>
  <w:style w:type="character" w:customStyle="1" w:styleId="Absatz-Standardschriftart">
    <w:name w:val="Absatz-Standardschriftart"/>
    <w:rsid w:val="002870F0"/>
  </w:style>
  <w:style w:type="character" w:customStyle="1" w:styleId="WW8Num2z0">
    <w:name w:val="WW8Num2z0"/>
    <w:rsid w:val="002870F0"/>
    <w:rPr>
      <w:rFonts w:ascii="Symbol" w:hAnsi="Symbol"/>
    </w:rPr>
  </w:style>
  <w:style w:type="character" w:customStyle="1" w:styleId="WW8Num5z0">
    <w:name w:val="WW8Num5z0"/>
    <w:rsid w:val="002870F0"/>
    <w:rPr>
      <w:rFonts w:ascii="Symbol" w:hAnsi="Symbol"/>
    </w:rPr>
  </w:style>
  <w:style w:type="character" w:customStyle="1" w:styleId="WW8Num6z0">
    <w:name w:val="WW8Num6z0"/>
    <w:rsid w:val="002870F0"/>
    <w:rPr>
      <w:rFonts w:ascii="Symbol" w:hAnsi="Symbol"/>
    </w:rPr>
  </w:style>
  <w:style w:type="character" w:customStyle="1" w:styleId="WW-Absatz-Standardschriftart">
    <w:name w:val="WW-Absatz-Standardschriftart"/>
    <w:rsid w:val="002870F0"/>
  </w:style>
  <w:style w:type="character" w:customStyle="1" w:styleId="WW-Absatz-Standardschriftart1">
    <w:name w:val="WW-Absatz-Standardschriftart1"/>
    <w:rsid w:val="002870F0"/>
  </w:style>
  <w:style w:type="character" w:customStyle="1" w:styleId="WW-Absatz-Standardschriftart11">
    <w:name w:val="WW-Absatz-Standardschriftart11"/>
    <w:rsid w:val="002870F0"/>
  </w:style>
  <w:style w:type="character" w:customStyle="1" w:styleId="WW8Num7z0">
    <w:name w:val="WW8Num7z0"/>
    <w:rsid w:val="002870F0"/>
    <w:rPr>
      <w:rFonts w:ascii="Symbol" w:hAnsi="Symbol"/>
    </w:rPr>
  </w:style>
  <w:style w:type="character" w:customStyle="1" w:styleId="WW8Num9z0">
    <w:name w:val="WW8Num9z0"/>
    <w:rsid w:val="002870F0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870F0"/>
    <w:rPr>
      <w:rFonts w:ascii="Symbol" w:hAnsi="Symbol"/>
    </w:rPr>
  </w:style>
  <w:style w:type="character" w:customStyle="1" w:styleId="51">
    <w:name w:val="Основной шрифт абзаца5"/>
    <w:rsid w:val="002870F0"/>
  </w:style>
  <w:style w:type="character" w:customStyle="1" w:styleId="WW8Num10z2">
    <w:name w:val="WW8Num10z2"/>
    <w:rsid w:val="002870F0"/>
    <w:rPr>
      <w:rFonts w:ascii="Wingdings" w:hAnsi="Wingdings"/>
    </w:rPr>
  </w:style>
  <w:style w:type="character" w:customStyle="1" w:styleId="WW8Num10z4">
    <w:name w:val="WW8Num10z4"/>
    <w:rsid w:val="002870F0"/>
    <w:rPr>
      <w:rFonts w:ascii="Courier New" w:hAnsi="Courier New" w:cs="Courier New"/>
    </w:rPr>
  </w:style>
  <w:style w:type="character" w:customStyle="1" w:styleId="41">
    <w:name w:val="Основной шрифт абзаца4"/>
    <w:rsid w:val="002870F0"/>
  </w:style>
  <w:style w:type="character" w:customStyle="1" w:styleId="WW-Absatz-Standardschriftart111">
    <w:name w:val="WW-Absatz-Standardschriftart111"/>
    <w:rsid w:val="002870F0"/>
  </w:style>
  <w:style w:type="character" w:customStyle="1" w:styleId="WW-Absatz-Standardschriftart1111">
    <w:name w:val="WW-Absatz-Standardschriftart1111"/>
    <w:rsid w:val="002870F0"/>
  </w:style>
  <w:style w:type="character" w:customStyle="1" w:styleId="WW-Absatz-Standardschriftart11111">
    <w:name w:val="WW-Absatz-Standardschriftart11111"/>
    <w:rsid w:val="002870F0"/>
  </w:style>
  <w:style w:type="character" w:customStyle="1" w:styleId="31">
    <w:name w:val="Основной шрифт абзаца3"/>
    <w:rsid w:val="002870F0"/>
  </w:style>
  <w:style w:type="character" w:customStyle="1" w:styleId="WW-Absatz-Standardschriftart111111">
    <w:name w:val="WW-Absatz-Standardschriftart111111"/>
    <w:rsid w:val="002870F0"/>
  </w:style>
  <w:style w:type="character" w:customStyle="1" w:styleId="WW-Absatz-Standardschriftart1111111">
    <w:name w:val="WW-Absatz-Standardschriftart1111111"/>
    <w:rsid w:val="002870F0"/>
  </w:style>
  <w:style w:type="character" w:customStyle="1" w:styleId="WW-Absatz-Standardschriftart11111111">
    <w:name w:val="WW-Absatz-Standardschriftart11111111"/>
    <w:rsid w:val="002870F0"/>
  </w:style>
  <w:style w:type="character" w:customStyle="1" w:styleId="WW-Absatz-Standardschriftart111111111">
    <w:name w:val="WW-Absatz-Standardschriftart111111111"/>
    <w:rsid w:val="002870F0"/>
  </w:style>
  <w:style w:type="character" w:customStyle="1" w:styleId="21">
    <w:name w:val="Основной шрифт абзаца2"/>
    <w:rsid w:val="002870F0"/>
  </w:style>
  <w:style w:type="character" w:customStyle="1" w:styleId="WW8Num8z0">
    <w:name w:val="WW8Num8z0"/>
    <w:rsid w:val="002870F0"/>
    <w:rPr>
      <w:rFonts w:ascii="Symbol" w:hAnsi="Symbol"/>
    </w:rPr>
  </w:style>
  <w:style w:type="character" w:customStyle="1" w:styleId="WW8Num12z0">
    <w:name w:val="WW8Num12z0"/>
    <w:rsid w:val="002870F0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2870F0"/>
    <w:rPr>
      <w:rFonts w:ascii="Times New Roman" w:hAnsi="Times New Roman" w:cs="Times New Roman"/>
    </w:rPr>
  </w:style>
  <w:style w:type="character" w:customStyle="1" w:styleId="WW8Num20z0">
    <w:name w:val="WW8Num20z0"/>
    <w:rsid w:val="002870F0"/>
    <w:rPr>
      <w:rFonts w:ascii="Times New Roman" w:hAnsi="Times New Roman" w:cs="Times New Roman"/>
    </w:rPr>
  </w:style>
  <w:style w:type="character" w:customStyle="1" w:styleId="WW8Num21z0">
    <w:name w:val="WW8Num21z0"/>
    <w:rsid w:val="002870F0"/>
    <w:rPr>
      <w:rFonts w:ascii="Times New Roman" w:hAnsi="Times New Roman" w:cs="Times New Roman"/>
    </w:rPr>
  </w:style>
  <w:style w:type="character" w:customStyle="1" w:styleId="WW8Num22z0">
    <w:name w:val="WW8Num22z0"/>
    <w:rsid w:val="002870F0"/>
    <w:rPr>
      <w:rFonts w:ascii="Symbol" w:hAnsi="Symbol"/>
    </w:rPr>
  </w:style>
  <w:style w:type="character" w:customStyle="1" w:styleId="WW8Num23z0">
    <w:name w:val="WW8Num23z0"/>
    <w:rsid w:val="002870F0"/>
    <w:rPr>
      <w:rFonts w:ascii="Symbol" w:hAnsi="Symbol"/>
    </w:rPr>
  </w:style>
  <w:style w:type="character" w:customStyle="1" w:styleId="WW8Num24z0">
    <w:name w:val="WW8Num24z0"/>
    <w:rsid w:val="002870F0"/>
    <w:rPr>
      <w:sz w:val="40"/>
      <w:szCs w:val="40"/>
    </w:rPr>
  </w:style>
  <w:style w:type="character" w:customStyle="1" w:styleId="WW8Num25z0">
    <w:name w:val="WW8Num25z0"/>
    <w:rsid w:val="002870F0"/>
    <w:rPr>
      <w:rFonts w:ascii="Times New Roman" w:hAnsi="Times New Roman" w:cs="Times New Roman"/>
      <w:sz w:val="24"/>
      <w:szCs w:val="24"/>
    </w:rPr>
  </w:style>
  <w:style w:type="character" w:customStyle="1" w:styleId="WW8NumSt35z0">
    <w:name w:val="WW8NumSt35z0"/>
    <w:rsid w:val="002870F0"/>
    <w:rPr>
      <w:rFonts w:ascii="Symbol" w:hAnsi="Symbol"/>
    </w:rPr>
  </w:style>
  <w:style w:type="character" w:customStyle="1" w:styleId="11">
    <w:name w:val="Основной шрифт абзаца1"/>
    <w:rsid w:val="002870F0"/>
  </w:style>
  <w:style w:type="character" w:styleId="a3">
    <w:name w:val="Hyperlink"/>
    <w:rsid w:val="002870F0"/>
    <w:rPr>
      <w:color w:val="0000FF"/>
      <w:u w:val="single"/>
    </w:rPr>
  </w:style>
  <w:style w:type="character" w:styleId="a4">
    <w:name w:val="FollowedHyperlink"/>
    <w:rsid w:val="002870F0"/>
    <w:rPr>
      <w:color w:val="800080"/>
      <w:u w:val="single"/>
    </w:rPr>
  </w:style>
  <w:style w:type="character" w:styleId="HTML">
    <w:name w:val="HTML Code"/>
    <w:rsid w:val="002870F0"/>
    <w:rPr>
      <w:rFonts w:ascii="Courier New" w:eastAsia="Times New Roman" w:hAnsi="Courier New" w:cs="SchoolBookC"/>
      <w:sz w:val="20"/>
      <w:szCs w:val="20"/>
    </w:rPr>
  </w:style>
  <w:style w:type="character" w:styleId="HTML0">
    <w:name w:val="HTML Keyboard"/>
    <w:rsid w:val="002870F0"/>
    <w:rPr>
      <w:rFonts w:ascii="Courier New" w:eastAsia="Times New Roman" w:hAnsi="Courier New" w:cs="SchoolBookC"/>
      <w:sz w:val="20"/>
      <w:szCs w:val="20"/>
    </w:rPr>
  </w:style>
  <w:style w:type="character" w:styleId="HTML1">
    <w:name w:val="HTML Sample"/>
    <w:rsid w:val="002870F0"/>
    <w:rPr>
      <w:rFonts w:ascii="Courier New" w:eastAsia="Times New Roman" w:hAnsi="Courier New" w:cs="SchoolBookC"/>
    </w:rPr>
  </w:style>
  <w:style w:type="character" w:styleId="HTML2">
    <w:name w:val="HTML Typewriter"/>
    <w:rsid w:val="002870F0"/>
    <w:rPr>
      <w:rFonts w:ascii="Courier New" w:eastAsia="Times New Roman" w:hAnsi="Courier New" w:cs="SchoolBookC"/>
      <w:sz w:val="20"/>
      <w:szCs w:val="20"/>
    </w:rPr>
  </w:style>
  <w:style w:type="character" w:customStyle="1" w:styleId="12">
    <w:name w:val="Знак1 Знак"/>
    <w:rsid w:val="002870F0"/>
    <w:rPr>
      <w:sz w:val="24"/>
      <w:szCs w:val="24"/>
      <w:lang w:val="ru-RU" w:eastAsia="ar-SA" w:bidi="ar-SA"/>
    </w:rPr>
  </w:style>
  <w:style w:type="character" w:customStyle="1" w:styleId="a5">
    <w:name w:val="Символ сноски"/>
    <w:rsid w:val="002870F0"/>
    <w:rPr>
      <w:vertAlign w:val="superscript"/>
    </w:rPr>
  </w:style>
  <w:style w:type="character" w:customStyle="1" w:styleId="a6">
    <w:name w:val="Основной шрифт"/>
    <w:rsid w:val="002870F0"/>
  </w:style>
  <w:style w:type="character" w:customStyle="1" w:styleId="13">
    <w:name w:val="Знак Знак1"/>
    <w:rsid w:val="002870F0"/>
    <w:rPr>
      <w:sz w:val="24"/>
      <w:lang w:val="ru-RU" w:eastAsia="ar-SA" w:bidi="ar-SA"/>
    </w:rPr>
  </w:style>
  <w:style w:type="character" w:customStyle="1" w:styleId="32">
    <w:name w:val="Стиль3 Знак"/>
    <w:basedOn w:val="13"/>
    <w:rsid w:val="002870F0"/>
  </w:style>
  <w:style w:type="character" w:customStyle="1" w:styleId="33">
    <w:name w:val="Стиль3 Знак Знак"/>
    <w:rsid w:val="002870F0"/>
    <w:rPr>
      <w:sz w:val="24"/>
      <w:lang w:val="ru-RU" w:eastAsia="ar-SA" w:bidi="ar-SA"/>
    </w:rPr>
  </w:style>
  <w:style w:type="character" w:customStyle="1" w:styleId="a7">
    <w:name w:val="Цветовое выделение"/>
    <w:uiPriority w:val="99"/>
    <w:rsid w:val="002870F0"/>
    <w:rPr>
      <w:b/>
      <w:bCs/>
      <w:color w:val="000080"/>
      <w:sz w:val="20"/>
      <w:szCs w:val="20"/>
    </w:rPr>
  </w:style>
  <w:style w:type="character" w:customStyle="1" w:styleId="22">
    <w:name w:val="Знак2 Знак Знак"/>
    <w:rsid w:val="002870F0"/>
    <w:rPr>
      <w:sz w:val="24"/>
      <w:szCs w:val="24"/>
      <w:lang w:val="ru-RU" w:eastAsia="ar-SA" w:bidi="ar-SA"/>
    </w:rPr>
  </w:style>
  <w:style w:type="character" w:styleId="a8">
    <w:name w:val="page number"/>
    <w:basedOn w:val="11"/>
    <w:rsid w:val="002870F0"/>
  </w:style>
  <w:style w:type="character" w:customStyle="1" w:styleId="a9">
    <w:name w:val="Знак"/>
    <w:rsid w:val="002870F0"/>
    <w:rPr>
      <w:sz w:val="24"/>
      <w:szCs w:val="24"/>
      <w:lang w:val="ru-RU" w:eastAsia="ar-SA" w:bidi="ar-SA"/>
    </w:rPr>
  </w:style>
  <w:style w:type="character" w:customStyle="1" w:styleId="aa">
    <w:name w:val="Знак Знак Знак"/>
    <w:rsid w:val="002870F0"/>
    <w:rPr>
      <w:b/>
      <w:bCs/>
      <w:sz w:val="24"/>
      <w:szCs w:val="24"/>
      <w:lang w:val="ru-RU" w:eastAsia="ar-SA" w:bidi="ar-SA"/>
    </w:rPr>
  </w:style>
  <w:style w:type="character" w:customStyle="1" w:styleId="14">
    <w:name w:val="Знак сноски1"/>
    <w:rsid w:val="002870F0"/>
    <w:rPr>
      <w:vertAlign w:val="superscript"/>
    </w:rPr>
  </w:style>
  <w:style w:type="character" w:customStyle="1" w:styleId="ab">
    <w:name w:val="Символы концевой сноски"/>
    <w:rsid w:val="002870F0"/>
    <w:rPr>
      <w:vertAlign w:val="superscript"/>
    </w:rPr>
  </w:style>
  <w:style w:type="character" w:customStyle="1" w:styleId="WW-">
    <w:name w:val="WW-Символы концевой сноски"/>
    <w:rsid w:val="002870F0"/>
  </w:style>
  <w:style w:type="character" w:customStyle="1" w:styleId="23">
    <w:name w:val="Знак сноски2"/>
    <w:rsid w:val="002870F0"/>
    <w:rPr>
      <w:vertAlign w:val="superscript"/>
    </w:rPr>
  </w:style>
  <w:style w:type="character" w:customStyle="1" w:styleId="15">
    <w:name w:val="Знак концевой сноски1"/>
    <w:rsid w:val="002870F0"/>
    <w:rPr>
      <w:vertAlign w:val="superscript"/>
    </w:rPr>
  </w:style>
  <w:style w:type="character" w:customStyle="1" w:styleId="ac">
    <w:name w:val="Символ нумерации"/>
    <w:rsid w:val="002870F0"/>
  </w:style>
  <w:style w:type="character" w:customStyle="1" w:styleId="34">
    <w:name w:val="Знак сноски3"/>
    <w:rsid w:val="002870F0"/>
    <w:rPr>
      <w:vertAlign w:val="superscript"/>
    </w:rPr>
  </w:style>
  <w:style w:type="character" w:customStyle="1" w:styleId="24">
    <w:name w:val="Знак концевой сноски2"/>
    <w:rsid w:val="002870F0"/>
    <w:rPr>
      <w:vertAlign w:val="superscript"/>
    </w:rPr>
  </w:style>
  <w:style w:type="character" w:customStyle="1" w:styleId="42">
    <w:name w:val="Знак сноски4"/>
    <w:rsid w:val="002870F0"/>
    <w:rPr>
      <w:vertAlign w:val="superscript"/>
    </w:rPr>
  </w:style>
  <w:style w:type="character" w:customStyle="1" w:styleId="ad">
    <w:name w:val="Маркеры списка"/>
    <w:rsid w:val="002870F0"/>
    <w:rPr>
      <w:rFonts w:ascii="StarSymbol" w:eastAsia="StarSymbol" w:hAnsi="StarSymbol" w:cs="StarSymbol"/>
      <w:sz w:val="18"/>
      <w:szCs w:val="18"/>
    </w:rPr>
  </w:style>
  <w:style w:type="character" w:customStyle="1" w:styleId="35">
    <w:name w:val="Знак концевой сноски3"/>
    <w:rsid w:val="002870F0"/>
    <w:rPr>
      <w:vertAlign w:val="superscript"/>
    </w:rPr>
  </w:style>
  <w:style w:type="paragraph" w:customStyle="1" w:styleId="ae">
    <w:name w:val="Заголовок"/>
    <w:basedOn w:val="a"/>
    <w:next w:val="af"/>
    <w:rsid w:val="002870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aliases w:val=" Знак Знак Знак "/>
    <w:basedOn w:val="a"/>
    <w:link w:val="16"/>
    <w:rsid w:val="002870F0"/>
    <w:pPr>
      <w:spacing w:after="120"/>
    </w:pPr>
  </w:style>
  <w:style w:type="character" w:customStyle="1" w:styleId="16">
    <w:name w:val="Основной текст Знак1"/>
    <w:aliases w:val=" Знак Знак Знак  Знак1"/>
    <w:link w:val="af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aliases w:val=" Знак Знак, Знак Знак Знак  Знак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"/>
    <w:rsid w:val="002870F0"/>
    <w:pPr>
      <w:spacing w:after="60"/>
      <w:ind w:left="283" w:hanging="283"/>
      <w:jc w:val="both"/>
    </w:pPr>
  </w:style>
  <w:style w:type="paragraph" w:customStyle="1" w:styleId="52">
    <w:name w:val="Название5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2870F0"/>
    <w:pPr>
      <w:suppressLineNumbers/>
    </w:pPr>
    <w:rPr>
      <w:rFonts w:cs="Tahoma"/>
    </w:rPr>
  </w:style>
  <w:style w:type="paragraph" w:customStyle="1" w:styleId="43">
    <w:name w:val="Название4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44">
    <w:name w:val="Указатель4"/>
    <w:basedOn w:val="a"/>
    <w:rsid w:val="002870F0"/>
    <w:pPr>
      <w:suppressLineNumbers/>
    </w:pPr>
    <w:rPr>
      <w:rFonts w:cs="Tahoma"/>
    </w:rPr>
  </w:style>
  <w:style w:type="paragraph" w:customStyle="1" w:styleId="36">
    <w:name w:val="Название3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37">
    <w:name w:val="Указатель3"/>
    <w:basedOn w:val="a"/>
    <w:rsid w:val="002870F0"/>
    <w:pPr>
      <w:suppressLineNumbers/>
    </w:pPr>
    <w:rPr>
      <w:rFonts w:cs="Tahoma"/>
    </w:rPr>
  </w:style>
  <w:style w:type="paragraph" w:customStyle="1" w:styleId="25">
    <w:name w:val="Название2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rsid w:val="002870F0"/>
    <w:pPr>
      <w:suppressLineNumbers/>
    </w:pPr>
    <w:rPr>
      <w:rFonts w:cs="Tahoma"/>
    </w:rPr>
  </w:style>
  <w:style w:type="paragraph" w:customStyle="1" w:styleId="17">
    <w:name w:val="Название1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18">
    <w:name w:val="Указатель1"/>
    <w:basedOn w:val="a"/>
    <w:rsid w:val="002870F0"/>
    <w:pPr>
      <w:suppressLineNumbers/>
    </w:pPr>
    <w:rPr>
      <w:rFonts w:cs="Tahoma"/>
    </w:rPr>
  </w:style>
  <w:style w:type="paragraph" w:styleId="HTML3">
    <w:name w:val="HTML Address"/>
    <w:basedOn w:val="a"/>
    <w:link w:val="HTML4"/>
    <w:rsid w:val="002870F0"/>
    <w:pPr>
      <w:spacing w:after="60"/>
      <w:jc w:val="both"/>
    </w:pPr>
    <w:rPr>
      <w:i/>
      <w:iCs/>
    </w:rPr>
  </w:style>
  <w:style w:type="character" w:customStyle="1" w:styleId="HTML4">
    <w:name w:val="Адрес HTML Знак"/>
    <w:link w:val="HTML3"/>
    <w:rsid w:val="002870F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HTML5">
    <w:name w:val="HTML Preformatted"/>
    <w:basedOn w:val="a"/>
    <w:link w:val="HTML6"/>
    <w:rsid w:val="0028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6">
    <w:name w:val="Стандартный HTML Знак"/>
    <w:link w:val="HTML5"/>
    <w:rsid w:val="002870F0"/>
    <w:rPr>
      <w:rFonts w:ascii="Courier New" w:eastAsia="Times New Roman" w:hAnsi="Courier New" w:cs="SchoolBookC"/>
      <w:sz w:val="20"/>
      <w:szCs w:val="20"/>
      <w:lang w:eastAsia="ar-SA"/>
    </w:rPr>
  </w:style>
  <w:style w:type="paragraph" w:styleId="af2">
    <w:name w:val="Normal (Web)"/>
    <w:basedOn w:val="a"/>
    <w:rsid w:val="002870F0"/>
    <w:pPr>
      <w:spacing w:before="280" w:after="280"/>
    </w:pPr>
  </w:style>
  <w:style w:type="paragraph" w:styleId="19">
    <w:name w:val="toc 1"/>
    <w:basedOn w:val="a"/>
    <w:next w:val="a"/>
    <w:semiHidden/>
    <w:rsid w:val="002870F0"/>
    <w:pPr>
      <w:tabs>
        <w:tab w:val="right" w:leader="dot" w:pos="9911"/>
      </w:tabs>
      <w:spacing w:before="240"/>
      <w:jc w:val="center"/>
    </w:pPr>
    <w:rPr>
      <w:b/>
      <w:bCs/>
      <w:caps/>
    </w:rPr>
  </w:style>
  <w:style w:type="paragraph" w:customStyle="1" w:styleId="1a">
    <w:name w:val="Обычный отступ1"/>
    <w:basedOn w:val="a"/>
    <w:rsid w:val="002870F0"/>
    <w:pPr>
      <w:spacing w:after="60"/>
      <w:ind w:left="708"/>
      <w:jc w:val="both"/>
    </w:pPr>
  </w:style>
  <w:style w:type="character" w:customStyle="1" w:styleId="af3">
    <w:name w:val="Текст сноски Знак"/>
    <w:link w:val="af4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note text"/>
    <w:basedOn w:val="a"/>
    <w:link w:val="af3"/>
    <w:semiHidden/>
    <w:rsid w:val="002870F0"/>
    <w:rPr>
      <w:sz w:val="20"/>
      <w:szCs w:val="20"/>
    </w:rPr>
  </w:style>
  <w:style w:type="character" w:customStyle="1" w:styleId="1b">
    <w:name w:val="Текст сноски Знак1"/>
    <w:uiPriority w:val="99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header"/>
    <w:basedOn w:val="a"/>
    <w:link w:val="af6"/>
    <w:rsid w:val="002870F0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f6">
    <w:name w:val="Верхний колонтитул Знак"/>
    <w:link w:val="af5"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basedOn w:val="a"/>
    <w:link w:val="af8"/>
    <w:rsid w:val="002870F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envelope address"/>
    <w:basedOn w:val="a"/>
    <w:rsid w:val="002870F0"/>
    <w:pPr>
      <w:spacing w:after="60"/>
      <w:ind w:left="2880"/>
      <w:jc w:val="both"/>
    </w:pPr>
    <w:rPr>
      <w:rFonts w:ascii="Arial" w:hAnsi="Arial" w:cs="Arial"/>
    </w:rPr>
  </w:style>
  <w:style w:type="paragraph" w:styleId="27">
    <w:name w:val="envelope return"/>
    <w:basedOn w:val="a"/>
    <w:rsid w:val="002870F0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c">
    <w:name w:val="Маркированный список1"/>
    <w:basedOn w:val="a"/>
    <w:rsid w:val="002870F0"/>
    <w:pPr>
      <w:widowControl w:val="0"/>
      <w:spacing w:after="60"/>
      <w:jc w:val="both"/>
    </w:pPr>
    <w:rPr>
      <w:i/>
    </w:rPr>
  </w:style>
  <w:style w:type="paragraph" w:customStyle="1" w:styleId="1d">
    <w:name w:val="Нумерованный список1"/>
    <w:basedOn w:val="a"/>
    <w:rsid w:val="002870F0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customStyle="1" w:styleId="210">
    <w:name w:val="Список 21"/>
    <w:basedOn w:val="a"/>
    <w:rsid w:val="002870F0"/>
    <w:pPr>
      <w:spacing w:after="60"/>
      <w:ind w:left="566" w:hanging="283"/>
      <w:jc w:val="both"/>
    </w:pPr>
  </w:style>
  <w:style w:type="paragraph" w:customStyle="1" w:styleId="310">
    <w:name w:val="Список 31"/>
    <w:basedOn w:val="a"/>
    <w:rsid w:val="002870F0"/>
    <w:pPr>
      <w:spacing w:after="60"/>
      <w:ind w:left="849" w:hanging="283"/>
      <w:jc w:val="both"/>
    </w:pPr>
  </w:style>
  <w:style w:type="paragraph" w:customStyle="1" w:styleId="410">
    <w:name w:val="Список 41"/>
    <w:basedOn w:val="a"/>
    <w:rsid w:val="002870F0"/>
    <w:pPr>
      <w:spacing w:after="60"/>
      <w:ind w:left="1132" w:hanging="283"/>
      <w:jc w:val="both"/>
    </w:pPr>
  </w:style>
  <w:style w:type="paragraph" w:customStyle="1" w:styleId="510">
    <w:name w:val="Список 51"/>
    <w:basedOn w:val="a"/>
    <w:rsid w:val="002870F0"/>
    <w:pPr>
      <w:spacing w:after="60"/>
      <w:ind w:left="1415" w:hanging="283"/>
      <w:jc w:val="both"/>
    </w:pPr>
  </w:style>
  <w:style w:type="paragraph" w:customStyle="1" w:styleId="211">
    <w:name w:val="Маркированный список 21"/>
    <w:basedOn w:val="a"/>
    <w:rsid w:val="002870F0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customStyle="1" w:styleId="311">
    <w:name w:val="Маркированный список 31"/>
    <w:basedOn w:val="a"/>
    <w:rsid w:val="002870F0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customStyle="1" w:styleId="411">
    <w:name w:val="Маркированный список 41"/>
    <w:basedOn w:val="a"/>
    <w:rsid w:val="002870F0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customStyle="1" w:styleId="511">
    <w:name w:val="Маркированный список 51"/>
    <w:basedOn w:val="a"/>
    <w:rsid w:val="002870F0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customStyle="1" w:styleId="212">
    <w:name w:val="Нумерованный список 21"/>
    <w:basedOn w:val="a"/>
    <w:rsid w:val="002870F0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customStyle="1" w:styleId="312">
    <w:name w:val="Нумерованный список 31"/>
    <w:basedOn w:val="a"/>
    <w:rsid w:val="002870F0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customStyle="1" w:styleId="412">
    <w:name w:val="Нумерованный список 41"/>
    <w:basedOn w:val="a"/>
    <w:rsid w:val="002870F0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customStyle="1" w:styleId="512">
    <w:name w:val="Нумерованный список 51"/>
    <w:basedOn w:val="a"/>
    <w:rsid w:val="002870F0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afa">
    <w:name w:val="Title"/>
    <w:basedOn w:val="a"/>
    <w:next w:val="afb"/>
    <w:link w:val="afc"/>
    <w:qFormat/>
    <w:rsid w:val="002870F0"/>
    <w:pPr>
      <w:widowControl w:val="0"/>
      <w:shd w:val="clear" w:color="auto" w:fill="FFFFFF"/>
      <w:autoSpaceDE w:val="0"/>
      <w:spacing w:after="240" w:line="528" w:lineRule="exact"/>
      <w:jc w:val="center"/>
    </w:pPr>
    <w:rPr>
      <w:b/>
      <w:color w:val="000000"/>
      <w:w w:val="101"/>
      <w:szCs w:val="20"/>
    </w:rPr>
  </w:style>
  <w:style w:type="paragraph" w:styleId="afb">
    <w:name w:val="Subtitle"/>
    <w:basedOn w:val="a"/>
    <w:next w:val="af"/>
    <w:link w:val="afd"/>
    <w:qFormat/>
    <w:rsid w:val="002870F0"/>
    <w:pPr>
      <w:widowControl w:val="0"/>
      <w:shd w:val="clear" w:color="auto" w:fill="FFFFFF"/>
      <w:autoSpaceDE w:val="0"/>
      <w:spacing w:after="120"/>
      <w:jc w:val="center"/>
    </w:pPr>
    <w:rPr>
      <w:b/>
      <w:color w:val="000000"/>
      <w:w w:val="101"/>
      <w:szCs w:val="20"/>
    </w:rPr>
  </w:style>
  <w:style w:type="character" w:customStyle="1" w:styleId="afd">
    <w:name w:val="Подзаголовок Знак"/>
    <w:link w:val="afb"/>
    <w:rsid w:val="002870F0"/>
    <w:rPr>
      <w:rFonts w:ascii="Times New Roman" w:eastAsia="Times New Roman" w:hAnsi="Times New Roman" w:cs="Times New Roman"/>
      <w:b/>
      <w:color w:val="000000"/>
      <w:w w:val="101"/>
      <w:sz w:val="24"/>
      <w:szCs w:val="20"/>
      <w:shd w:val="clear" w:color="auto" w:fill="FFFFFF"/>
      <w:lang w:eastAsia="ar-SA"/>
    </w:rPr>
  </w:style>
  <w:style w:type="character" w:customStyle="1" w:styleId="afc">
    <w:name w:val="Название Знак"/>
    <w:link w:val="afa"/>
    <w:rsid w:val="002870F0"/>
    <w:rPr>
      <w:rFonts w:ascii="Times New Roman" w:eastAsia="Times New Roman" w:hAnsi="Times New Roman" w:cs="Times New Roman"/>
      <w:b/>
      <w:color w:val="000000"/>
      <w:w w:val="101"/>
      <w:sz w:val="24"/>
      <w:szCs w:val="20"/>
      <w:shd w:val="clear" w:color="auto" w:fill="FFFFFF"/>
      <w:lang w:eastAsia="ar-SA"/>
    </w:rPr>
  </w:style>
  <w:style w:type="paragraph" w:customStyle="1" w:styleId="1e">
    <w:name w:val="Прощание1"/>
    <w:basedOn w:val="a"/>
    <w:rsid w:val="002870F0"/>
    <w:pPr>
      <w:spacing w:after="60"/>
      <w:ind w:left="4252"/>
      <w:jc w:val="both"/>
    </w:pPr>
  </w:style>
  <w:style w:type="paragraph" w:styleId="afe">
    <w:name w:val="Signature"/>
    <w:basedOn w:val="a"/>
    <w:link w:val="aff"/>
    <w:rsid w:val="002870F0"/>
    <w:pPr>
      <w:spacing w:after="60"/>
      <w:ind w:left="4252"/>
      <w:jc w:val="both"/>
    </w:pPr>
  </w:style>
  <w:style w:type="character" w:customStyle="1" w:styleId="aff">
    <w:name w:val="Подпись Знак"/>
    <w:link w:val="afe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Body Text Indent"/>
    <w:basedOn w:val="a"/>
    <w:link w:val="aff1"/>
    <w:rsid w:val="002870F0"/>
    <w:pPr>
      <w:ind w:firstLine="1072"/>
      <w:jc w:val="both"/>
    </w:pPr>
  </w:style>
  <w:style w:type="character" w:customStyle="1" w:styleId="aff1">
    <w:name w:val="Основной текст с отступом Знак"/>
    <w:link w:val="aff0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Продолжение списка1"/>
    <w:basedOn w:val="a"/>
    <w:rsid w:val="002870F0"/>
    <w:pPr>
      <w:spacing w:after="120"/>
      <w:ind w:left="283"/>
      <w:jc w:val="both"/>
    </w:pPr>
  </w:style>
  <w:style w:type="paragraph" w:customStyle="1" w:styleId="213">
    <w:name w:val="Продолжение списка 21"/>
    <w:basedOn w:val="a"/>
    <w:rsid w:val="002870F0"/>
    <w:pPr>
      <w:spacing w:after="120"/>
      <w:ind w:left="566"/>
      <w:jc w:val="both"/>
    </w:pPr>
  </w:style>
  <w:style w:type="paragraph" w:customStyle="1" w:styleId="313">
    <w:name w:val="Продолжение списка 31"/>
    <w:basedOn w:val="a"/>
    <w:rsid w:val="002870F0"/>
    <w:pPr>
      <w:spacing w:after="120"/>
      <w:ind w:left="849"/>
      <w:jc w:val="both"/>
    </w:pPr>
  </w:style>
  <w:style w:type="paragraph" w:customStyle="1" w:styleId="413">
    <w:name w:val="Продолжение списка 41"/>
    <w:basedOn w:val="a"/>
    <w:rsid w:val="002870F0"/>
    <w:pPr>
      <w:spacing w:after="120"/>
      <w:ind w:left="1132"/>
      <w:jc w:val="both"/>
    </w:pPr>
  </w:style>
  <w:style w:type="paragraph" w:customStyle="1" w:styleId="513">
    <w:name w:val="Продолжение списка 51"/>
    <w:basedOn w:val="a"/>
    <w:rsid w:val="002870F0"/>
    <w:pPr>
      <w:spacing w:after="120"/>
      <w:ind w:left="1415"/>
      <w:jc w:val="both"/>
    </w:pPr>
  </w:style>
  <w:style w:type="paragraph" w:customStyle="1" w:styleId="1f0">
    <w:name w:val="Шапка1"/>
    <w:basedOn w:val="a"/>
    <w:rsid w:val="002870F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after="60"/>
      <w:ind w:left="1134" w:hanging="1134"/>
      <w:jc w:val="both"/>
    </w:pPr>
    <w:rPr>
      <w:rFonts w:ascii="Arial" w:hAnsi="Arial" w:cs="Arial"/>
    </w:rPr>
  </w:style>
  <w:style w:type="paragraph" w:customStyle="1" w:styleId="1f1">
    <w:name w:val="Приветствие1"/>
    <w:basedOn w:val="a"/>
    <w:next w:val="a"/>
    <w:rsid w:val="002870F0"/>
    <w:pPr>
      <w:spacing w:after="60"/>
      <w:jc w:val="both"/>
    </w:pPr>
  </w:style>
  <w:style w:type="paragraph" w:customStyle="1" w:styleId="1f2">
    <w:name w:val="Дата1"/>
    <w:basedOn w:val="a"/>
    <w:next w:val="a"/>
    <w:rsid w:val="002870F0"/>
    <w:pPr>
      <w:spacing w:after="60"/>
      <w:jc w:val="both"/>
    </w:pPr>
    <w:rPr>
      <w:szCs w:val="20"/>
    </w:rPr>
  </w:style>
  <w:style w:type="paragraph" w:customStyle="1" w:styleId="1f3">
    <w:name w:val="Красная строка1"/>
    <w:basedOn w:val="af"/>
    <w:rsid w:val="002870F0"/>
    <w:pPr>
      <w:ind w:firstLine="210"/>
      <w:jc w:val="both"/>
    </w:pPr>
  </w:style>
  <w:style w:type="paragraph" w:customStyle="1" w:styleId="214">
    <w:name w:val="Красная строка 21"/>
    <w:basedOn w:val="aff0"/>
    <w:rsid w:val="002870F0"/>
    <w:pPr>
      <w:spacing w:after="120"/>
      <w:ind w:left="283" w:firstLine="210"/>
    </w:pPr>
  </w:style>
  <w:style w:type="paragraph" w:customStyle="1" w:styleId="1f4">
    <w:name w:val="Заголовок записки1"/>
    <w:basedOn w:val="a"/>
    <w:next w:val="a"/>
    <w:rsid w:val="002870F0"/>
    <w:pPr>
      <w:spacing w:after="60"/>
      <w:jc w:val="both"/>
    </w:pPr>
  </w:style>
  <w:style w:type="paragraph" w:customStyle="1" w:styleId="220">
    <w:name w:val="Основной текст 22"/>
    <w:basedOn w:val="a"/>
    <w:rsid w:val="002870F0"/>
    <w:pPr>
      <w:tabs>
        <w:tab w:val="left" w:pos="807"/>
      </w:tabs>
      <w:spacing w:after="60"/>
      <w:ind w:left="807" w:hanging="567"/>
      <w:jc w:val="both"/>
    </w:pPr>
    <w:rPr>
      <w:szCs w:val="20"/>
    </w:rPr>
  </w:style>
  <w:style w:type="paragraph" w:customStyle="1" w:styleId="314">
    <w:name w:val="Основной текст 31"/>
    <w:basedOn w:val="a"/>
    <w:rsid w:val="002870F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paragraph" w:customStyle="1" w:styleId="215">
    <w:name w:val="Основной текст с отступом 21"/>
    <w:basedOn w:val="a"/>
    <w:rsid w:val="002870F0"/>
    <w:pPr>
      <w:ind w:firstLine="1072"/>
      <w:jc w:val="both"/>
    </w:pPr>
    <w:rPr>
      <w:b/>
      <w:bCs/>
    </w:rPr>
  </w:style>
  <w:style w:type="paragraph" w:customStyle="1" w:styleId="315">
    <w:name w:val="Основной текст с отступом 31"/>
    <w:basedOn w:val="a"/>
    <w:rsid w:val="002870F0"/>
    <w:pPr>
      <w:ind w:firstLine="1072"/>
      <w:jc w:val="center"/>
    </w:pPr>
    <w:rPr>
      <w:b/>
      <w:bCs/>
    </w:rPr>
  </w:style>
  <w:style w:type="paragraph" w:customStyle="1" w:styleId="1f5">
    <w:name w:val="Цитата1"/>
    <w:basedOn w:val="a"/>
    <w:rsid w:val="002870F0"/>
    <w:pPr>
      <w:widowControl w:val="0"/>
      <w:shd w:val="clear" w:color="auto" w:fill="FFFFFF"/>
      <w:tabs>
        <w:tab w:val="left" w:pos="2544"/>
      </w:tabs>
      <w:autoSpaceDE w:val="0"/>
      <w:spacing w:line="139" w:lineRule="exact"/>
      <w:ind w:left="2117" w:right="461" w:hanging="1906"/>
    </w:pPr>
    <w:rPr>
      <w:color w:val="000000"/>
      <w:spacing w:val="-3"/>
      <w:szCs w:val="20"/>
    </w:rPr>
  </w:style>
  <w:style w:type="paragraph" w:customStyle="1" w:styleId="28">
    <w:name w:val="Текст2"/>
    <w:basedOn w:val="a"/>
    <w:rsid w:val="002870F0"/>
    <w:rPr>
      <w:rFonts w:ascii="Courier New" w:hAnsi="Courier New" w:cs="SchoolBookC"/>
      <w:sz w:val="20"/>
      <w:szCs w:val="20"/>
    </w:rPr>
  </w:style>
  <w:style w:type="paragraph" w:styleId="aff2">
    <w:name w:val="E-mail Signature"/>
    <w:basedOn w:val="a"/>
    <w:link w:val="aff3"/>
    <w:rsid w:val="002870F0"/>
    <w:pPr>
      <w:spacing w:after="60"/>
      <w:jc w:val="both"/>
    </w:pPr>
  </w:style>
  <w:style w:type="character" w:customStyle="1" w:styleId="aff3">
    <w:name w:val="Электронная подпись Знак"/>
    <w:link w:val="aff2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2870F0"/>
    <w:pPr>
      <w:spacing w:before="280" w:after="280"/>
    </w:pPr>
  </w:style>
  <w:style w:type="paragraph" w:customStyle="1" w:styleId="45">
    <w:name w:val="4"/>
    <w:basedOn w:val="a"/>
    <w:next w:val="Web"/>
    <w:rsid w:val="002870F0"/>
    <w:pPr>
      <w:spacing w:before="280" w:after="280"/>
    </w:pPr>
  </w:style>
  <w:style w:type="paragraph" w:customStyle="1" w:styleId="140">
    <w:name w:val="Обычный + 14"/>
    <w:basedOn w:val="5"/>
    <w:rsid w:val="002870F0"/>
    <w:pPr>
      <w:keepNext/>
      <w:widowControl w:val="0"/>
      <w:shd w:val="clear" w:color="auto" w:fill="FFFFFF"/>
      <w:tabs>
        <w:tab w:val="clear" w:pos="0"/>
      </w:tabs>
      <w:autoSpaceDE w:val="0"/>
      <w:spacing w:before="0" w:after="0"/>
    </w:pPr>
    <w:rPr>
      <w:b w:val="0"/>
      <w:bCs w:val="0"/>
      <w:i w:val="0"/>
      <w:iCs w:val="0"/>
      <w:color w:val="000000"/>
      <w:spacing w:val="-14"/>
      <w:sz w:val="28"/>
      <w:szCs w:val="28"/>
    </w:rPr>
  </w:style>
  <w:style w:type="paragraph" w:customStyle="1" w:styleId="ConsNormal">
    <w:name w:val="ConsNormal"/>
    <w:rsid w:val="002870F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h4">
    <w:name w:val="h4"/>
    <w:basedOn w:val="a"/>
    <w:rsid w:val="002870F0"/>
    <w:pPr>
      <w:spacing w:before="280" w:after="280"/>
    </w:pPr>
    <w:rPr>
      <w:b/>
      <w:bCs/>
      <w:color w:val="000066"/>
    </w:rPr>
  </w:style>
  <w:style w:type="paragraph" w:customStyle="1" w:styleId="aff4">
    <w:name w:val="Раздел"/>
    <w:basedOn w:val="a"/>
    <w:rsid w:val="002870F0"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8">
    <w:name w:val="3"/>
    <w:basedOn w:val="a"/>
    <w:next w:val="1e"/>
    <w:rsid w:val="002870F0"/>
    <w:pPr>
      <w:spacing w:after="60"/>
      <w:ind w:left="4252"/>
      <w:jc w:val="both"/>
    </w:pPr>
  </w:style>
  <w:style w:type="paragraph" w:customStyle="1" w:styleId="1f6">
    <w:name w:val="Стиль1"/>
    <w:basedOn w:val="a"/>
    <w:rsid w:val="002870F0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  <w:sz w:val="28"/>
    </w:rPr>
  </w:style>
  <w:style w:type="paragraph" w:customStyle="1" w:styleId="2-1">
    <w:name w:val="содержание2-1"/>
    <w:basedOn w:val="3"/>
    <w:next w:val="a"/>
    <w:rsid w:val="002870F0"/>
    <w:pPr>
      <w:tabs>
        <w:tab w:val="clear" w:pos="0"/>
        <w:tab w:val="left" w:pos="643"/>
      </w:tabs>
      <w:spacing w:before="240" w:after="60"/>
      <w:ind w:left="643" w:hanging="360"/>
      <w:jc w:val="both"/>
    </w:pPr>
    <w:rPr>
      <w:rFonts w:ascii="Arial" w:eastAsia="Times New Roman" w:hAnsi="Arial"/>
      <w:bCs w:val="0"/>
      <w:szCs w:val="20"/>
    </w:rPr>
  </w:style>
  <w:style w:type="paragraph" w:customStyle="1" w:styleId="216">
    <w:name w:val="Заголовок 2.1"/>
    <w:basedOn w:val="1"/>
    <w:rsid w:val="002870F0"/>
    <w:pPr>
      <w:keepLines/>
      <w:widowControl w:val="0"/>
      <w:suppressLineNumbers/>
      <w:tabs>
        <w:tab w:val="clear" w:pos="0"/>
      </w:tabs>
      <w:spacing w:before="240" w:after="60"/>
      <w:ind w:left="0"/>
      <w:jc w:val="center"/>
    </w:pPr>
    <w:rPr>
      <w:rFonts w:eastAsia="Times New Roman"/>
      <w:bCs w:val="0"/>
      <w:caps/>
      <w:kern w:val="1"/>
      <w:sz w:val="36"/>
      <w:szCs w:val="28"/>
    </w:rPr>
  </w:style>
  <w:style w:type="paragraph" w:customStyle="1" w:styleId="29">
    <w:name w:val="Стиль2"/>
    <w:basedOn w:val="212"/>
    <w:rsid w:val="002870F0"/>
    <w:pPr>
      <w:keepNext/>
      <w:keepLines/>
      <w:widowControl w:val="0"/>
      <w:suppressLineNumbers/>
      <w:tabs>
        <w:tab w:val="left" w:pos="1836"/>
      </w:tabs>
      <w:ind w:left="1836" w:hanging="576"/>
    </w:pPr>
    <w:rPr>
      <w:b/>
    </w:rPr>
  </w:style>
  <w:style w:type="paragraph" w:customStyle="1" w:styleId="39">
    <w:name w:val="Стиль3"/>
    <w:basedOn w:val="215"/>
    <w:rsid w:val="002870F0"/>
    <w:pPr>
      <w:widowControl w:val="0"/>
      <w:tabs>
        <w:tab w:val="left" w:pos="1307"/>
      </w:tabs>
      <w:ind w:left="1080" w:firstLine="0"/>
    </w:pPr>
    <w:rPr>
      <w:b w:val="0"/>
      <w:bCs w:val="0"/>
      <w:szCs w:val="20"/>
    </w:rPr>
  </w:style>
  <w:style w:type="paragraph" w:customStyle="1" w:styleId="2-11">
    <w:name w:val="содержание2-11"/>
    <w:basedOn w:val="a"/>
    <w:rsid w:val="002870F0"/>
    <w:pPr>
      <w:spacing w:after="60"/>
      <w:jc w:val="both"/>
    </w:pPr>
  </w:style>
  <w:style w:type="paragraph" w:customStyle="1" w:styleId="46">
    <w:name w:val="Стиль4"/>
    <w:basedOn w:val="2"/>
    <w:next w:val="a"/>
    <w:rsid w:val="002870F0"/>
    <w:pPr>
      <w:keepLines/>
      <w:widowControl w:val="0"/>
      <w:suppressLineNumbers/>
      <w:tabs>
        <w:tab w:val="clear" w:pos="0"/>
      </w:tabs>
      <w:spacing w:after="60"/>
      <w:ind w:left="0" w:firstLine="567"/>
      <w:jc w:val="center"/>
    </w:pPr>
    <w:rPr>
      <w:rFonts w:eastAsia="Times New Roman"/>
      <w:bCs w:val="0"/>
      <w:sz w:val="30"/>
      <w:szCs w:val="20"/>
    </w:rPr>
  </w:style>
  <w:style w:type="paragraph" w:customStyle="1" w:styleId="aff5">
    <w:name w:val="Таблица заголовок"/>
    <w:basedOn w:val="a"/>
    <w:rsid w:val="002870F0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6">
    <w:name w:val="текст таблицы"/>
    <w:basedOn w:val="a"/>
    <w:rsid w:val="002870F0"/>
    <w:pPr>
      <w:spacing w:before="120"/>
      <w:ind w:right="-102"/>
    </w:pPr>
  </w:style>
  <w:style w:type="paragraph" w:customStyle="1" w:styleId="aff7">
    <w:name w:val="Пункт Знак"/>
    <w:basedOn w:val="a"/>
    <w:rsid w:val="002870F0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8">
    <w:name w:val="a"/>
    <w:basedOn w:val="a"/>
    <w:rsid w:val="002870F0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9">
    <w:name w:val="Словарная статья"/>
    <w:basedOn w:val="a"/>
    <w:next w:val="a"/>
    <w:rsid w:val="002870F0"/>
    <w:pPr>
      <w:autoSpaceDE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a">
    <w:name w:val="Комментарий пользователя"/>
    <w:basedOn w:val="a"/>
    <w:next w:val="a"/>
    <w:rsid w:val="002870F0"/>
    <w:pPr>
      <w:autoSpaceDE w:val="0"/>
      <w:ind w:left="170"/>
    </w:pPr>
    <w:rPr>
      <w:rFonts w:ascii="Arial" w:hAnsi="Arial"/>
      <w:i/>
      <w:iCs/>
      <w:color w:val="000080"/>
      <w:sz w:val="20"/>
      <w:szCs w:val="20"/>
    </w:rPr>
  </w:style>
  <w:style w:type="paragraph" w:customStyle="1" w:styleId="ConsNonformat">
    <w:name w:val="ConsNonformat"/>
    <w:uiPriority w:val="99"/>
    <w:rsid w:val="002870F0"/>
    <w:pPr>
      <w:widowControl w:val="0"/>
      <w:suppressAutoHyphens/>
      <w:autoSpaceDE w:val="0"/>
      <w:ind w:right="19772"/>
    </w:pPr>
    <w:rPr>
      <w:rFonts w:ascii="Courier New" w:eastAsia="Arial" w:hAnsi="Courier New" w:cs="SchoolBookC"/>
      <w:lang w:eastAsia="ar-SA"/>
    </w:rPr>
  </w:style>
  <w:style w:type="paragraph" w:customStyle="1" w:styleId="ConsCell">
    <w:name w:val="ConsCell"/>
    <w:rsid w:val="002870F0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fb">
    <w:name w:val="втяжка"/>
    <w:basedOn w:val="a"/>
    <w:next w:val="a"/>
    <w:rsid w:val="002870F0"/>
    <w:pPr>
      <w:tabs>
        <w:tab w:val="left" w:pos="567"/>
      </w:tabs>
      <w:autoSpaceDE w:val="0"/>
      <w:spacing w:before="57"/>
      <w:ind w:left="567" w:hanging="567"/>
      <w:jc w:val="both"/>
    </w:pPr>
    <w:rPr>
      <w:rFonts w:ascii="SchoolBookC" w:hAnsi="SchoolBookC" w:cs="Arial Unicode MS"/>
    </w:rPr>
  </w:style>
  <w:style w:type="paragraph" w:customStyle="1" w:styleId="2a">
    <w:name w:val="2"/>
    <w:basedOn w:val="a"/>
    <w:next w:val="Web"/>
    <w:rsid w:val="002870F0"/>
    <w:pPr>
      <w:spacing w:before="280" w:after="280"/>
    </w:pPr>
  </w:style>
  <w:style w:type="paragraph" w:customStyle="1" w:styleId="1f7">
    <w:name w:val="1"/>
    <w:basedOn w:val="a"/>
    <w:next w:val="1e"/>
    <w:rsid w:val="002870F0"/>
    <w:pPr>
      <w:spacing w:after="60"/>
      <w:ind w:left="4252"/>
      <w:jc w:val="both"/>
    </w:pPr>
  </w:style>
  <w:style w:type="paragraph" w:customStyle="1" w:styleId="2b">
    <w:name w:val="Основной текст с отступом 2.Знак"/>
    <w:basedOn w:val="a"/>
    <w:rsid w:val="002870F0"/>
    <w:pPr>
      <w:ind w:firstLine="1072"/>
      <w:jc w:val="both"/>
    </w:pPr>
    <w:rPr>
      <w:b/>
      <w:szCs w:val="20"/>
    </w:rPr>
  </w:style>
  <w:style w:type="paragraph" w:customStyle="1" w:styleId="217">
    <w:name w:val="Основной текст 21"/>
    <w:basedOn w:val="a"/>
    <w:rsid w:val="002870F0"/>
    <w:pPr>
      <w:ind w:firstLine="851"/>
      <w:jc w:val="both"/>
    </w:pPr>
    <w:rPr>
      <w:szCs w:val="20"/>
    </w:rPr>
  </w:style>
  <w:style w:type="paragraph" w:customStyle="1" w:styleId="affc">
    <w:name w:val="Îáû÷íûé"/>
    <w:rsid w:val="002870F0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FR2">
    <w:name w:val="FR2"/>
    <w:rsid w:val="002870F0"/>
    <w:pPr>
      <w:widowControl w:val="0"/>
      <w:suppressAutoHyphens/>
      <w:autoSpaceDE w:val="0"/>
      <w:spacing w:line="480" w:lineRule="auto"/>
      <w:ind w:right="1800"/>
      <w:jc w:val="center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02statia2">
    <w:name w:val="02statia2"/>
    <w:basedOn w:val="a"/>
    <w:rsid w:val="002870F0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consnormal0">
    <w:name w:val="consnormal"/>
    <w:basedOn w:val="a"/>
    <w:rsid w:val="002870F0"/>
    <w:pPr>
      <w:spacing w:before="280" w:after="280"/>
    </w:pPr>
  </w:style>
  <w:style w:type="paragraph" w:customStyle="1" w:styleId="affd">
    <w:name w:val="Стиль"/>
    <w:rsid w:val="002870F0"/>
    <w:pPr>
      <w:widowControl w:val="0"/>
      <w:suppressAutoHyphens/>
      <w:snapToGrid w:val="0"/>
    </w:pPr>
    <w:rPr>
      <w:rFonts w:ascii="Tahoma" w:eastAsia="Tahoma" w:hAnsi="Tahoma"/>
      <w:spacing w:val="-1"/>
      <w:w w:val="600"/>
      <w:kern w:val="1"/>
      <w:sz w:val="24"/>
      <w:lang w:eastAsia="ar-SA"/>
    </w:rPr>
  </w:style>
  <w:style w:type="paragraph" w:customStyle="1" w:styleId="ConsPlusNormal">
    <w:name w:val="ConsPlusNormal"/>
    <w:link w:val="ConsPlusNormal0"/>
    <w:rsid w:val="002870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f8">
    <w:name w:val="Основной текст1"/>
    <w:basedOn w:val="a"/>
    <w:rsid w:val="002870F0"/>
    <w:pPr>
      <w:jc w:val="both"/>
    </w:pPr>
    <w:rPr>
      <w:sz w:val="22"/>
      <w:szCs w:val="20"/>
    </w:rPr>
  </w:style>
  <w:style w:type="paragraph" w:customStyle="1" w:styleId="1f9">
    <w:name w:val="Текст1"/>
    <w:basedOn w:val="a"/>
    <w:rsid w:val="002870F0"/>
    <w:rPr>
      <w:rFonts w:ascii="Courier New" w:hAnsi="Courier New"/>
      <w:sz w:val="20"/>
      <w:szCs w:val="20"/>
    </w:rPr>
  </w:style>
  <w:style w:type="paragraph" w:customStyle="1" w:styleId="affe">
    <w:name w:val="Знак Знак Знак Знак"/>
    <w:basedOn w:val="a"/>
    <w:rsid w:val="002870F0"/>
    <w:rPr>
      <w:rFonts w:ascii="Verdana" w:hAnsi="Verdana"/>
      <w:sz w:val="20"/>
      <w:szCs w:val="20"/>
      <w:lang w:val="en-US"/>
    </w:rPr>
  </w:style>
  <w:style w:type="paragraph" w:customStyle="1" w:styleId="afff">
    <w:name w:val="Содержимое таблицы"/>
    <w:basedOn w:val="a"/>
    <w:qFormat/>
    <w:rsid w:val="002870F0"/>
    <w:pPr>
      <w:suppressLineNumbers/>
    </w:pPr>
  </w:style>
  <w:style w:type="paragraph" w:customStyle="1" w:styleId="afff0">
    <w:name w:val="Заголовок таблицы"/>
    <w:basedOn w:val="afff"/>
    <w:rsid w:val="002870F0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2870F0"/>
  </w:style>
  <w:style w:type="paragraph" w:customStyle="1" w:styleId="230">
    <w:name w:val="Основной текст 23"/>
    <w:basedOn w:val="a"/>
    <w:rsid w:val="002870F0"/>
    <w:pPr>
      <w:spacing w:after="60"/>
      <w:jc w:val="both"/>
    </w:pPr>
    <w:rPr>
      <w:szCs w:val="20"/>
    </w:rPr>
  </w:style>
  <w:style w:type="paragraph" w:customStyle="1" w:styleId="221">
    <w:name w:val="Основной текст с отступом 22"/>
    <w:basedOn w:val="a"/>
    <w:rsid w:val="002870F0"/>
    <w:pPr>
      <w:spacing w:after="120" w:line="480" w:lineRule="auto"/>
      <w:ind w:left="283"/>
    </w:pPr>
  </w:style>
  <w:style w:type="paragraph" w:customStyle="1" w:styleId="3a">
    <w:name w:val="Текст3"/>
    <w:basedOn w:val="a"/>
    <w:rsid w:val="002870F0"/>
    <w:rPr>
      <w:rFonts w:ascii="Courier New" w:hAnsi="Courier New"/>
    </w:rPr>
  </w:style>
  <w:style w:type="paragraph" w:customStyle="1" w:styleId="2c">
    <w:name w:val="çàãîëîâîê 2"/>
    <w:basedOn w:val="affc"/>
    <w:next w:val="affc"/>
    <w:rsid w:val="002870F0"/>
    <w:pPr>
      <w:keepNext/>
      <w:jc w:val="both"/>
    </w:pPr>
    <w:rPr>
      <w:sz w:val="24"/>
    </w:rPr>
  </w:style>
  <w:style w:type="paragraph" w:customStyle="1" w:styleId="ConsPlusNonformat">
    <w:name w:val="ConsPlusNonformat"/>
    <w:rsid w:val="002870F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v">
    <w:name w:val="cv"/>
    <w:basedOn w:val="a"/>
    <w:rsid w:val="002870F0"/>
    <w:pPr>
      <w:suppressAutoHyphens w:val="0"/>
      <w:ind w:firstLine="390"/>
      <w:jc w:val="center"/>
    </w:pPr>
    <w:rPr>
      <w:color w:val="003399"/>
      <w:lang w:eastAsia="ru-RU"/>
    </w:rPr>
  </w:style>
  <w:style w:type="paragraph" w:customStyle="1" w:styleId="u">
    <w:name w:val="u"/>
    <w:basedOn w:val="a"/>
    <w:rsid w:val="002870F0"/>
    <w:pPr>
      <w:suppressAutoHyphens w:val="0"/>
      <w:ind w:firstLine="390"/>
      <w:jc w:val="both"/>
    </w:pPr>
    <w:rPr>
      <w:color w:val="000000"/>
      <w:lang w:eastAsia="ru-RU"/>
    </w:rPr>
  </w:style>
  <w:style w:type="paragraph" w:styleId="2d">
    <w:name w:val="Body Text Indent 2"/>
    <w:basedOn w:val="a"/>
    <w:link w:val="2e"/>
    <w:unhideWhenUsed/>
    <w:rsid w:val="002870F0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link w:val="2d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nip">
    <w:name w:val="unip"/>
    <w:basedOn w:val="a"/>
    <w:rsid w:val="002870F0"/>
    <w:pPr>
      <w:suppressAutoHyphens w:val="0"/>
      <w:ind w:firstLine="390"/>
      <w:jc w:val="both"/>
    </w:pPr>
    <w:rPr>
      <w:color w:val="003399"/>
      <w:lang w:eastAsia="ru-RU"/>
    </w:rPr>
  </w:style>
  <w:style w:type="paragraph" w:styleId="2f">
    <w:name w:val="Body Text 2"/>
    <w:basedOn w:val="a"/>
    <w:link w:val="2f0"/>
    <w:rsid w:val="002870F0"/>
    <w:pPr>
      <w:tabs>
        <w:tab w:val="num" w:pos="567"/>
      </w:tabs>
      <w:suppressAutoHyphens w:val="0"/>
      <w:spacing w:after="60"/>
      <w:ind w:left="567" w:hanging="567"/>
      <w:jc w:val="both"/>
    </w:pPr>
    <w:rPr>
      <w:szCs w:val="20"/>
      <w:lang w:eastAsia="ru-RU"/>
    </w:rPr>
  </w:style>
  <w:style w:type="character" w:customStyle="1" w:styleId="2f0">
    <w:name w:val="Основной текст 2 Знак"/>
    <w:link w:val="2f"/>
    <w:rsid w:val="0028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Bullet"/>
    <w:basedOn w:val="a"/>
    <w:autoRedefine/>
    <w:rsid w:val="002870F0"/>
    <w:pPr>
      <w:widowControl w:val="0"/>
      <w:suppressAutoHyphens w:val="0"/>
      <w:spacing w:after="60"/>
      <w:jc w:val="both"/>
    </w:pPr>
    <w:rPr>
      <w:i/>
      <w:lang w:eastAsia="ru-RU"/>
    </w:rPr>
  </w:style>
  <w:style w:type="paragraph" w:styleId="2f1">
    <w:name w:val="List Number 2"/>
    <w:basedOn w:val="a"/>
    <w:rsid w:val="002870F0"/>
    <w:pPr>
      <w:tabs>
        <w:tab w:val="num" w:pos="1320"/>
      </w:tabs>
      <w:suppressAutoHyphens w:val="0"/>
      <w:ind w:left="1320" w:hanging="360"/>
    </w:pPr>
    <w:rPr>
      <w:lang w:eastAsia="ru-RU"/>
    </w:rPr>
  </w:style>
  <w:style w:type="paragraph" w:styleId="3b">
    <w:name w:val="Body Text Indent 3"/>
    <w:basedOn w:val="a"/>
    <w:link w:val="3c"/>
    <w:rsid w:val="002870F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c">
    <w:name w:val="Основной текст с отступом 3 Знак"/>
    <w:link w:val="3b"/>
    <w:rsid w:val="002870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Closing"/>
    <w:basedOn w:val="a"/>
    <w:link w:val="afff4"/>
    <w:rsid w:val="002870F0"/>
    <w:pPr>
      <w:suppressAutoHyphens w:val="0"/>
      <w:ind w:left="4252"/>
    </w:pPr>
    <w:rPr>
      <w:lang w:eastAsia="ru-RU"/>
    </w:rPr>
  </w:style>
  <w:style w:type="character" w:customStyle="1" w:styleId="afff4">
    <w:name w:val="Прощание Знак"/>
    <w:link w:val="afff3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Body Text 3"/>
    <w:basedOn w:val="a"/>
    <w:link w:val="3e"/>
    <w:rsid w:val="002870F0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e">
    <w:name w:val="Основной текст 3 Знак"/>
    <w:link w:val="3d"/>
    <w:rsid w:val="00287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2">
    <w:name w:val="Знак Знак2"/>
    <w:rsid w:val="002870F0"/>
    <w:rPr>
      <w:sz w:val="24"/>
      <w:szCs w:val="24"/>
      <w:lang w:val="ru-RU" w:eastAsia="ru-RU" w:bidi="ar-SA"/>
    </w:rPr>
  </w:style>
  <w:style w:type="character" w:customStyle="1" w:styleId="afff5">
    <w:name w:val="Текст выноски Знак"/>
    <w:link w:val="afff6"/>
    <w:semiHidden/>
    <w:rsid w:val="002870F0"/>
    <w:rPr>
      <w:rFonts w:ascii="Tahoma" w:eastAsia="Times New Roman" w:hAnsi="Tahoma" w:cs="Tahoma"/>
      <w:sz w:val="16"/>
      <w:szCs w:val="16"/>
      <w:lang w:eastAsia="ru-RU"/>
    </w:rPr>
  </w:style>
  <w:style w:type="paragraph" w:styleId="afff6">
    <w:name w:val="Balloon Text"/>
    <w:basedOn w:val="a"/>
    <w:link w:val="afff5"/>
    <w:semiHidden/>
    <w:rsid w:val="002870F0"/>
    <w:pPr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1fa">
    <w:name w:val="Текст выноски Знак1"/>
    <w:uiPriority w:val="99"/>
    <w:semiHidden/>
    <w:rsid w:val="002870F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f7">
    <w:name w:val="Схема документа Знак"/>
    <w:link w:val="afff8"/>
    <w:semiHidden/>
    <w:rsid w:val="002870F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f8">
    <w:name w:val="Document Map"/>
    <w:basedOn w:val="a"/>
    <w:link w:val="afff7"/>
    <w:semiHidden/>
    <w:rsid w:val="002870F0"/>
    <w:pPr>
      <w:shd w:val="clear" w:color="auto" w:fill="000080"/>
      <w:suppressAutoHyphens w:val="0"/>
    </w:pPr>
    <w:rPr>
      <w:rFonts w:ascii="Tahoma" w:hAnsi="Tahoma"/>
      <w:sz w:val="20"/>
      <w:szCs w:val="20"/>
      <w:lang w:eastAsia="ru-RU"/>
    </w:rPr>
  </w:style>
  <w:style w:type="character" w:customStyle="1" w:styleId="1fb">
    <w:name w:val="Схема документа Знак1"/>
    <w:uiPriority w:val="99"/>
    <w:semiHidden/>
    <w:rsid w:val="002870F0"/>
    <w:rPr>
      <w:rFonts w:ascii="Tahoma" w:eastAsia="Times New Roman" w:hAnsi="Tahoma" w:cs="Tahoma"/>
      <w:sz w:val="16"/>
      <w:szCs w:val="16"/>
      <w:lang w:eastAsia="ar-SA"/>
    </w:rPr>
  </w:style>
  <w:style w:type="paragraph" w:styleId="2f3">
    <w:name w:val="List Bullet 2"/>
    <w:basedOn w:val="a"/>
    <w:autoRedefine/>
    <w:rsid w:val="002870F0"/>
    <w:pPr>
      <w:tabs>
        <w:tab w:val="num" w:pos="643"/>
      </w:tabs>
      <w:suppressAutoHyphens w:val="0"/>
      <w:spacing w:after="60"/>
      <w:ind w:left="643" w:hanging="360"/>
      <w:jc w:val="both"/>
    </w:pPr>
    <w:rPr>
      <w:szCs w:val="20"/>
      <w:lang w:eastAsia="ru-RU"/>
    </w:rPr>
  </w:style>
  <w:style w:type="paragraph" w:styleId="afff9">
    <w:name w:val="caption"/>
    <w:basedOn w:val="a"/>
    <w:next w:val="a"/>
    <w:qFormat/>
    <w:rsid w:val="002870F0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387"/>
      <w:ind w:left="384"/>
    </w:pPr>
    <w:rPr>
      <w:color w:val="000000"/>
      <w:spacing w:val="-13"/>
      <w:sz w:val="25"/>
      <w:szCs w:val="20"/>
      <w:lang w:eastAsia="ru-RU"/>
    </w:rPr>
  </w:style>
  <w:style w:type="paragraph" w:styleId="afffa">
    <w:name w:val="Date"/>
    <w:basedOn w:val="a"/>
    <w:next w:val="a"/>
    <w:link w:val="afffb"/>
    <w:rsid w:val="002870F0"/>
    <w:pPr>
      <w:suppressAutoHyphens w:val="0"/>
      <w:spacing w:after="60"/>
      <w:jc w:val="both"/>
    </w:pPr>
    <w:rPr>
      <w:szCs w:val="20"/>
      <w:lang w:eastAsia="ru-RU"/>
    </w:rPr>
  </w:style>
  <w:style w:type="character" w:customStyle="1" w:styleId="afffb">
    <w:name w:val="Дата Знак"/>
    <w:link w:val="afffa"/>
    <w:rsid w:val="0028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">
    <w:name w:val="List Bullet 3"/>
    <w:basedOn w:val="a"/>
    <w:autoRedefine/>
    <w:rsid w:val="002870F0"/>
    <w:pPr>
      <w:tabs>
        <w:tab w:val="num" w:pos="643"/>
      </w:tabs>
      <w:suppressAutoHyphens w:val="0"/>
      <w:spacing w:after="60"/>
      <w:ind w:left="643" w:hanging="360"/>
      <w:jc w:val="both"/>
    </w:pPr>
    <w:rPr>
      <w:szCs w:val="20"/>
      <w:lang w:eastAsia="ru-RU"/>
    </w:rPr>
  </w:style>
  <w:style w:type="paragraph" w:styleId="47">
    <w:name w:val="List Bullet 4"/>
    <w:basedOn w:val="a"/>
    <w:autoRedefine/>
    <w:rsid w:val="002870F0"/>
    <w:pPr>
      <w:tabs>
        <w:tab w:val="num" w:pos="1320"/>
      </w:tabs>
      <w:suppressAutoHyphens w:val="0"/>
      <w:spacing w:after="60"/>
      <w:ind w:left="1320" w:hanging="360"/>
      <w:jc w:val="both"/>
    </w:pPr>
    <w:rPr>
      <w:szCs w:val="20"/>
      <w:lang w:eastAsia="ru-RU"/>
    </w:rPr>
  </w:style>
  <w:style w:type="paragraph" w:styleId="54">
    <w:name w:val="List Bullet 5"/>
    <w:basedOn w:val="a"/>
    <w:autoRedefine/>
    <w:rsid w:val="002870F0"/>
    <w:pPr>
      <w:tabs>
        <w:tab w:val="num" w:pos="720"/>
      </w:tabs>
      <w:suppressAutoHyphens w:val="0"/>
      <w:spacing w:after="60"/>
      <w:ind w:left="720" w:hanging="360"/>
      <w:jc w:val="both"/>
    </w:pPr>
    <w:rPr>
      <w:szCs w:val="20"/>
      <w:lang w:eastAsia="ru-RU"/>
    </w:rPr>
  </w:style>
  <w:style w:type="paragraph" w:styleId="afffc">
    <w:name w:val="List Number"/>
    <w:basedOn w:val="a"/>
    <w:rsid w:val="002870F0"/>
    <w:pPr>
      <w:tabs>
        <w:tab w:val="num" w:pos="1300"/>
      </w:tabs>
      <w:suppressAutoHyphens w:val="0"/>
      <w:spacing w:after="60"/>
      <w:ind w:left="1300" w:hanging="900"/>
      <w:jc w:val="both"/>
    </w:pPr>
    <w:rPr>
      <w:szCs w:val="20"/>
      <w:lang w:eastAsia="ru-RU"/>
    </w:rPr>
  </w:style>
  <w:style w:type="paragraph" w:styleId="3f0">
    <w:name w:val="List Number 3"/>
    <w:basedOn w:val="a"/>
    <w:rsid w:val="002870F0"/>
    <w:pPr>
      <w:tabs>
        <w:tab w:val="num" w:pos="720"/>
      </w:tabs>
      <w:suppressAutoHyphens w:val="0"/>
      <w:spacing w:after="60"/>
      <w:ind w:left="720" w:hanging="360"/>
      <w:jc w:val="both"/>
    </w:pPr>
    <w:rPr>
      <w:szCs w:val="20"/>
      <w:lang w:eastAsia="ru-RU"/>
    </w:rPr>
  </w:style>
  <w:style w:type="paragraph" w:styleId="48">
    <w:name w:val="List Number 4"/>
    <w:basedOn w:val="a"/>
    <w:rsid w:val="002870F0"/>
    <w:pPr>
      <w:tabs>
        <w:tab w:val="num" w:pos="765"/>
      </w:tabs>
      <w:suppressAutoHyphens w:val="0"/>
      <w:spacing w:after="60"/>
      <w:ind w:left="765" w:hanging="405"/>
      <w:jc w:val="both"/>
    </w:pPr>
    <w:rPr>
      <w:szCs w:val="20"/>
      <w:lang w:eastAsia="ru-RU"/>
    </w:rPr>
  </w:style>
  <w:style w:type="paragraph" w:styleId="55">
    <w:name w:val="List Number 5"/>
    <w:basedOn w:val="a"/>
    <w:rsid w:val="002870F0"/>
    <w:pPr>
      <w:tabs>
        <w:tab w:val="num" w:pos="720"/>
      </w:tabs>
      <w:suppressAutoHyphens w:val="0"/>
      <w:spacing w:after="60"/>
      <w:ind w:left="720" w:hanging="360"/>
      <w:jc w:val="both"/>
    </w:pPr>
    <w:rPr>
      <w:szCs w:val="20"/>
      <w:lang w:eastAsia="ru-RU"/>
    </w:rPr>
  </w:style>
  <w:style w:type="paragraph" w:styleId="afffd">
    <w:name w:val="Block Text"/>
    <w:basedOn w:val="a"/>
    <w:rsid w:val="002870F0"/>
    <w:pPr>
      <w:widowControl w:val="0"/>
      <w:shd w:val="clear" w:color="auto" w:fill="FFFFFF"/>
      <w:tabs>
        <w:tab w:val="left" w:pos="2544"/>
      </w:tabs>
      <w:suppressAutoHyphens w:val="0"/>
      <w:autoSpaceDE w:val="0"/>
      <w:autoSpaceDN w:val="0"/>
      <w:adjustRightInd w:val="0"/>
      <w:spacing w:line="139" w:lineRule="exact"/>
      <w:ind w:left="2117" w:right="461" w:hanging="1906"/>
    </w:pPr>
    <w:rPr>
      <w:color w:val="000000"/>
      <w:spacing w:val="-3"/>
      <w:szCs w:val="20"/>
      <w:lang w:eastAsia="ru-RU"/>
    </w:rPr>
  </w:style>
  <w:style w:type="paragraph" w:styleId="afffe">
    <w:name w:val="Plain Text"/>
    <w:basedOn w:val="a"/>
    <w:link w:val="affff"/>
    <w:rsid w:val="002870F0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fff">
    <w:name w:val="Текст Знак"/>
    <w:link w:val="afffe"/>
    <w:rsid w:val="002870F0"/>
    <w:rPr>
      <w:rFonts w:ascii="Courier New" w:eastAsia="Times New Roman" w:hAnsi="Courier New" w:cs="SchoolBookC"/>
      <w:sz w:val="20"/>
      <w:szCs w:val="20"/>
      <w:lang w:eastAsia="ru-RU"/>
    </w:rPr>
  </w:style>
  <w:style w:type="character" w:styleId="HTML7">
    <w:name w:val="HTML Acronym"/>
    <w:basedOn w:val="a0"/>
    <w:rsid w:val="002870F0"/>
  </w:style>
  <w:style w:type="character" w:styleId="affff0">
    <w:name w:val="Emphasis"/>
    <w:qFormat/>
    <w:rsid w:val="002870F0"/>
    <w:rPr>
      <w:i/>
      <w:iCs/>
    </w:rPr>
  </w:style>
  <w:style w:type="paragraph" w:styleId="affff1">
    <w:name w:val="Note Heading"/>
    <w:basedOn w:val="a"/>
    <w:next w:val="a"/>
    <w:link w:val="affff2"/>
    <w:rsid w:val="002870F0"/>
    <w:pPr>
      <w:suppressAutoHyphens w:val="0"/>
      <w:spacing w:after="60"/>
      <w:jc w:val="both"/>
    </w:pPr>
    <w:rPr>
      <w:lang w:eastAsia="ru-RU"/>
    </w:rPr>
  </w:style>
  <w:style w:type="character" w:customStyle="1" w:styleId="affff2">
    <w:name w:val="Заголовок записки Знак"/>
    <w:link w:val="affff1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3">
    <w:name w:val="Body Text First Indent"/>
    <w:basedOn w:val="af"/>
    <w:link w:val="affff4"/>
    <w:rsid w:val="002870F0"/>
    <w:pPr>
      <w:suppressAutoHyphens w:val="0"/>
      <w:ind w:firstLine="210"/>
      <w:jc w:val="both"/>
    </w:pPr>
    <w:rPr>
      <w:lang w:eastAsia="ru-RU"/>
    </w:rPr>
  </w:style>
  <w:style w:type="character" w:customStyle="1" w:styleId="affff4">
    <w:name w:val="Красная строка Знак"/>
    <w:link w:val="affff3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4">
    <w:name w:val="Body Text First Indent 2"/>
    <w:basedOn w:val="aff0"/>
    <w:link w:val="2f5"/>
    <w:rsid w:val="002870F0"/>
    <w:pPr>
      <w:suppressAutoHyphens w:val="0"/>
      <w:spacing w:after="120"/>
      <w:ind w:left="283" w:firstLine="210"/>
    </w:pPr>
    <w:rPr>
      <w:lang w:eastAsia="ru-RU"/>
    </w:rPr>
  </w:style>
  <w:style w:type="character" w:customStyle="1" w:styleId="2f5">
    <w:name w:val="Красная строка 2 Знак"/>
    <w:link w:val="2f4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5">
    <w:name w:val="line number"/>
    <w:basedOn w:val="a0"/>
    <w:rsid w:val="002870F0"/>
  </w:style>
  <w:style w:type="paragraph" w:styleId="affff6">
    <w:name w:val="Normal Indent"/>
    <w:basedOn w:val="a"/>
    <w:rsid w:val="002870F0"/>
    <w:pPr>
      <w:suppressAutoHyphens w:val="0"/>
      <w:spacing w:after="60"/>
      <w:ind w:left="708"/>
      <w:jc w:val="both"/>
    </w:pPr>
    <w:rPr>
      <w:lang w:eastAsia="ru-RU"/>
    </w:rPr>
  </w:style>
  <w:style w:type="character" w:styleId="HTML8">
    <w:name w:val="HTML Definition"/>
    <w:rsid w:val="002870F0"/>
    <w:rPr>
      <w:i/>
      <w:iCs/>
    </w:rPr>
  </w:style>
  <w:style w:type="character" w:styleId="HTML9">
    <w:name w:val="HTML Variable"/>
    <w:rsid w:val="002870F0"/>
    <w:rPr>
      <w:i/>
      <w:iCs/>
    </w:rPr>
  </w:style>
  <w:style w:type="paragraph" w:styleId="affff7">
    <w:name w:val="Salutation"/>
    <w:basedOn w:val="a"/>
    <w:next w:val="a"/>
    <w:link w:val="affff8"/>
    <w:rsid w:val="002870F0"/>
    <w:pPr>
      <w:suppressAutoHyphens w:val="0"/>
      <w:spacing w:after="60"/>
      <w:jc w:val="both"/>
    </w:pPr>
    <w:rPr>
      <w:lang w:eastAsia="ru-RU"/>
    </w:rPr>
  </w:style>
  <w:style w:type="character" w:customStyle="1" w:styleId="affff8">
    <w:name w:val="Приветствие Знак"/>
    <w:link w:val="affff7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Continue"/>
    <w:basedOn w:val="a"/>
    <w:rsid w:val="002870F0"/>
    <w:pPr>
      <w:suppressAutoHyphens w:val="0"/>
      <w:spacing w:after="120"/>
      <w:ind w:left="283"/>
      <w:jc w:val="both"/>
    </w:pPr>
    <w:rPr>
      <w:lang w:eastAsia="ru-RU"/>
    </w:rPr>
  </w:style>
  <w:style w:type="paragraph" w:styleId="2f6">
    <w:name w:val="List Continue 2"/>
    <w:basedOn w:val="a"/>
    <w:rsid w:val="002870F0"/>
    <w:pPr>
      <w:suppressAutoHyphens w:val="0"/>
      <w:spacing w:after="120"/>
      <w:ind w:left="566"/>
      <w:jc w:val="both"/>
    </w:pPr>
    <w:rPr>
      <w:lang w:eastAsia="ru-RU"/>
    </w:rPr>
  </w:style>
  <w:style w:type="paragraph" w:styleId="3f1">
    <w:name w:val="List Continue 3"/>
    <w:basedOn w:val="a"/>
    <w:rsid w:val="002870F0"/>
    <w:pPr>
      <w:suppressAutoHyphens w:val="0"/>
      <w:spacing w:after="120"/>
      <w:ind w:left="849"/>
      <w:jc w:val="both"/>
    </w:pPr>
    <w:rPr>
      <w:lang w:eastAsia="ru-RU"/>
    </w:rPr>
  </w:style>
  <w:style w:type="paragraph" w:styleId="49">
    <w:name w:val="List Continue 4"/>
    <w:basedOn w:val="a"/>
    <w:rsid w:val="002870F0"/>
    <w:pPr>
      <w:suppressAutoHyphens w:val="0"/>
      <w:spacing w:after="120"/>
      <w:ind w:left="1132"/>
      <w:jc w:val="both"/>
    </w:pPr>
    <w:rPr>
      <w:lang w:eastAsia="ru-RU"/>
    </w:rPr>
  </w:style>
  <w:style w:type="paragraph" w:styleId="56">
    <w:name w:val="List Continue 5"/>
    <w:basedOn w:val="a"/>
    <w:rsid w:val="002870F0"/>
    <w:pPr>
      <w:suppressAutoHyphens w:val="0"/>
      <w:spacing w:after="120"/>
      <w:ind w:left="1415"/>
      <w:jc w:val="both"/>
    </w:pPr>
    <w:rPr>
      <w:lang w:eastAsia="ru-RU"/>
    </w:rPr>
  </w:style>
  <w:style w:type="paragraph" w:styleId="2f7">
    <w:name w:val="List 2"/>
    <w:basedOn w:val="a"/>
    <w:rsid w:val="002870F0"/>
    <w:pPr>
      <w:suppressAutoHyphens w:val="0"/>
      <w:spacing w:after="60"/>
      <w:ind w:left="566" w:hanging="283"/>
      <w:jc w:val="both"/>
    </w:pPr>
    <w:rPr>
      <w:lang w:eastAsia="ru-RU"/>
    </w:rPr>
  </w:style>
  <w:style w:type="paragraph" w:styleId="3f2">
    <w:name w:val="List 3"/>
    <w:basedOn w:val="a"/>
    <w:rsid w:val="002870F0"/>
    <w:pPr>
      <w:suppressAutoHyphens w:val="0"/>
      <w:spacing w:after="60"/>
      <w:ind w:left="849" w:hanging="283"/>
      <w:jc w:val="both"/>
    </w:pPr>
    <w:rPr>
      <w:lang w:eastAsia="ru-RU"/>
    </w:rPr>
  </w:style>
  <w:style w:type="paragraph" w:styleId="4a">
    <w:name w:val="List 4"/>
    <w:basedOn w:val="a"/>
    <w:rsid w:val="002870F0"/>
    <w:pPr>
      <w:suppressAutoHyphens w:val="0"/>
      <w:spacing w:after="60"/>
      <w:ind w:left="1132" w:hanging="283"/>
      <w:jc w:val="both"/>
    </w:pPr>
    <w:rPr>
      <w:lang w:eastAsia="ru-RU"/>
    </w:rPr>
  </w:style>
  <w:style w:type="paragraph" w:styleId="57">
    <w:name w:val="List 5"/>
    <w:basedOn w:val="a"/>
    <w:rsid w:val="002870F0"/>
    <w:pPr>
      <w:suppressAutoHyphens w:val="0"/>
      <w:spacing w:after="60"/>
      <w:ind w:left="1415" w:hanging="283"/>
      <w:jc w:val="both"/>
    </w:pPr>
    <w:rPr>
      <w:lang w:eastAsia="ru-RU"/>
    </w:rPr>
  </w:style>
  <w:style w:type="character" w:styleId="affffa">
    <w:name w:val="Strong"/>
    <w:qFormat/>
    <w:rsid w:val="002870F0"/>
    <w:rPr>
      <w:b/>
      <w:bCs/>
    </w:rPr>
  </w:style>
  <w:style w:type="character" w:styleId="HTMLa">
    <w:name w:val="HTML Cite"/>
    <w:rsid w:val="002870F0"/>
    <w:rPr>
      <w:i/>
      <w:iCs/>
    </w:rPr>
  </w:style>
  <w:style w:type="paragraph" w:styleId="affffb">
    <w:name w:val="Message Header"/>
    <w:basedOn w:val="a"/>
    <w:link w:val="affffc"/>
    <w:rsid w:val="002870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60"/>
      <w:ind w:left="1134" w:hanging="1134"/>
      <w:jc w:val="both"/>
    </w:pPr>
    <w:rPr>
      <w:rFonts w:ascii="Arial" w:hAnsi="Arial"/>
      <w:lang w:eastAsia="ru-RU"/>
    </w:rPr>
  </w:style>
  <w:style w:type="character" w:customStyle="1" w:styleId="affffc">
    <w:name w:val="Шапка Знак"/>
    <w:link w:val="affffb"/>
    <w:rsid w:val="002870F0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Style3">
    <w:name w:val="Style3"/>
    <w:basedOn w:val="a"/>
    <w:rsid w:val="002870F0"/>
    <w:pPr>
      <w:tabs>
        <w:tab w:val="num" w:pos="120"/>
      </w:tabs>
      <w:suppressAutoHyphens w:val="0"/>
      <w:spacing w:after="240" w:line="-360" w:lineRule="auto"/>
      <w:ind w:left="120"/>
      <w:jc w:val="both"/>
    </w:pPr>
    <w:rPr>
      <w:lang w:val="en-GB" w:eastAsia="ru-RU"/>
    </w:rPr>
  </w:style>
  <w:style w:type="paragraph" w:customStyle="1" w:styleId="affffd">
    <w:name w:val="Таблицы (моноширинный)"/>
    <w:basedOn w:val="a"/>
    <w:next w:val="a"/>
    <w:rsid w:val="002870F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fe">
    <w:name w:val="Знак Знак"/>
    <w:rsid w:val="002870F0"/>
    <w:rPr>
      <w:sz w:val="24"/>
      <w:szCs w:val="24"/>
      <w:lang w:val="ru-RU" w:eastAsia="ru-RU" w:bidi="ar-SA"/>
    </w:rPr>
  </w:style>
  <w:style w:type="paragraph" w:customStyle="1" w:styleId="240">
    <w:name w:val="Основной текст 24"/>
    <w:basedOn w:val="a"/>
    <w:rsid w:val="002870F0"/>
    <w:pPr>
      <w:spacing w:after="120" w:line="480" w:lineRule="auto"/>
    </w:pPr>
  </w:style>
  <w:style w:type="paragraph" w:customStyle="1" w:styleId="4b">
    <w:name w:val="Текст4"/>
    <w:basedOn w:val="a"/>
    <w:rsid w:val="002870F0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58">
    <w:name w:val="5 Знак"/>
    <w:basedOn w:val="a"/>
    <w:rsid w:val="002870F0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afffff">
    <w:name w:val="Текст концевой сноски Знак"/>
    <w:link w:val="afffff0"/>
    <w:uiPriority w:val="99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0">
    <w:name w:val="endnote text"/>
    <w:basedOn w:val="a"/>
    <w:link w:val="afffff"/>
    <w:uiPriority w:val="99"/>
    <w:semiHidden/>
    <w:unhideWhenUsed/>
    <w:rsid w:val="002870F0"/>
    <w:rPr>
      <w:sz w:val="20"/>
      <w:szCs w:val="20"/>
    </w:rPr>
  </w:style>
  <w:style w:type="character" w:customStyle="1" w:styleId="1fc">
    <w:name w:val="Текст концевой сноски Знак1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d">
    <w:name w:val="Обычный1"/>
    <w:rsid w:val="002870F0"/>
    <w:pPr>
      <w:widowControl w:val="0"/>
    </w:pPr>
    <w:rPr>
      <w:rFonts w:ascii="Arial" w:eastAsia="Times New Roman" w:hAnsi="Arial"/>
      <w:snapToGrid w:val="0"/>
    </w:rPr>
  </w:style>
  <w:style w:type="character" w:customStyle="1" w:styleId="afffff1">
    <w:name w:val="Текст примечания Знак"/>
    <w:link w:val="afffff2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2">
    <w:name w:val="annotation text"/>
    <w:basedOn w:val="a"/>
    <w:link w:val="afffff1"/>
    <w:semiHidden/>
    <w:rsid w:val="002870F0"/>
    <w:rPr>
      <w:sz w:val="20"/>
      <w:szCs w:val="20"/>
    </w:rPr>
  </w:style>
  <w:style w:type="character" w:customStyle="1" w:styleId="1fe">
    <w:name w:val="Текст примечания Знак1"/>
    <w:uiPriority w:val="99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f3">
    <w:name w:val="Тема примечания Знак"/>
    <w:link w:val="afffff4"/>
    <w:semiHidden/>
    <w:rsid w:val="002870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fff4">
    <w:name w:val="annotation subject"/>
    <w:basedOn w:val="afffff2"/>
    <w:next w:val="afffff2"/>
    <w:link w:val="afffff3"/>
    <w:semiHidden/>
    <w:rsid w:val="002870F0"/>
    <w:rPr>
      <w:b/>
      <w:bCs/>
    </w:rPr>
  </w:style>
  <w:style w:type="character" w:customStyle="1" w:styleId="1ff">
    <w:name w:val="Тема примечания Знак1"/>
    <w:uiPriority w:val="99"/>
    <w:semiHidden/>
    <w:rsid w:val="002870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ffff5">
    <w:name w:val="Не вступил в силу"/>
    <w:rsid w:val="002870F0"/>
    <w:rPr>
      <w:rFonts w:ascii="Times New Roman" w:hAnsi="Times New Roman" w:cs="Times New Roman"/>
      <w:color w:val="008080"/>
      <w:sz w:val="20"/>
      <w:szCs w:val="20"/>
    </w:rPr>
  </w:style>
  <w:style w:type="character" w:customStyle="1" w:styleId="afffff6">
    <w:name w:val="Гипертекстовая ссылка"/>
    <w:uiPriority w:val="99"/>
    <w:rsid w:val="002870F0"/>
    <w:rPr>
      <w:b/>
      <w:bCs/>
      <w:color w:val="008000"/>
      <w:sz w:val="20"/>
      <w:szCs w:val="20"/>
    </w:rPr>
  </w:style>
  <w:style w:type="paragraph" w:customStyle="1" w:styleId="FR1">
    <w:name w:val="FR1"/>
    <w:rsid w:val="002870F0"/>
    <w:pPr>
      <w:widowControl w:val="0"/>
      <w:suppressAutoHyphens/>
      <w:autoSpaceDE w:val="0"/>
      <w:spacing w:before="360"/>
      <w:jc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fffff7">
    <w:name w:val="Пункт"/>
    <w:basedOn w:val="a"/>
    <w:rsid w:val="002870F0"/>
    <w:pPr>
      <w:ind w:left="1404" w:hanging="504"/>
      <w:jc w:val="both"/>
    </w:pPr>
    <w:rPr>
      <w:rFonts w:cs="Calibri"/>
      <w:szCs w:val="28"/>
    </w:rPr>
  </w:style>
  <w:style w:type="paragraph" w:styleId="afffff8">
    <w:name w:val="List Paragraph"/>
    <w:aliases w:val="Bullet List,FooterText,numbered"/>
    <w:basedOn w:val="a"/>
    <w:link w:val="afffff9"/>
    <w:uiPriority w:val="99"/>
    <w:qFormat/>
    <w:rsid w:val="00287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WW-0">
    <w:name w:val="WW-Текст"/>
    <w:basedOn w:val="a"/>
    <w:rsid w:val="002870F0"/>
    <w:rPr>
      <w:rFonts w:ascii="Courier New" w:hAnsi="Courier New"/>
      <w:sz w:val="20"/>
      <w:szCs w:val="20"/>
    </w:rPr>
  </w:style>
  <w:style w:type="paragraph" w:styleId="afffffa">
    <w:name w:val="No Spacing"/>
    <w:link w:val="afffffb"/>
    <w:uiPriority w:val="1"/>
    <w:qFormat/>
    <w:rsid w:val="002870F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styleId="afffffc">
    <w:name w:val="Table Grid"/>
    <w:basedOn w:val="a1"/>
    <w:rsid w:val="006C1B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0">
    <w:name w:val="Без интервала1"/>
    <w:uiPriority w:val="99"/>
    <w:rsid w:val="00284560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C2EB5"/>
    <w:rPr>
      <w:rFonts w:ascii="Arial" w:eastAsia="Arial" w:hAnsi="Arial" w:cs="Arial"/>
      <w:lang w:eastAsia="ar-SA" w:bidi="ar-SA"/>
    </w:rPr>
  </w:style>
  <w:style w:type="paragraph" w:customStyle="1" w:styleId="s1">
    <w:name w:val="s_1"/>
    <w:basedOn w:val="a"/>
    <w:rsid w:val="00EF3B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ink">
    <w:name w:val="link"/>
    <w:rsid w:val="00EF3B34"/>
  </w:style>
  <w:style w:type="paragraph" w:customStyle="1" w:styleId="ConsPlusCell">
    <w:name w:val="ConsPlusCell"/>
    <w:uiPriority w:val="99"/>
    <w:rsid w:val="006F33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59">
    <w:name w:val="Текст5"/>
    <w:basedOn w:val="a"/>
    <w:rsid w:val="00E20F67"/>
    <w:pPr>
      <w:suppressAutoHyphens w:val="0"/>
    </w:pPr>
    <w:rPr>
      <w:rFonts w:ascii="Courier New" w:hAnsi="Courier New" w:cs="SchoolBookC"/>
      <w:sz w:val="20"/>
      <w:szCs w:val="20"/>
    </w:rPr>
  </w:style>
  <w:style w:type="paragraph" w:customStyle="1" w:styleId="61">
    <w:name w:val="Текст6"/>
    <w:basedOn w:val="a"/>
    <w:rsid w:val="00E20F67"/>
    <w:pPr>
      <w:spacing w:line="100" w:lineRule="atLeast"/>
    </w:pPr>
    <w:rPr>
      <w:rFonts w:ascii="Courier New" w:hAnsi="Courier New" w:cs="SchoolBookC"/>
      <w:sz w:val="20"/>
      <w:szCs w:val="20"/>
    </w:rPr>
  </w:style>
  <w:style w:type="character" w:customStyle="1" w:styleId="afffffb">
    <w:name w:val="Без интервала Знак"/>
    <w:link w:val="afffffa"/>
    <w:uiPriority w:val="1"/>
    <w:locked/>
    <w:rsid w:val="00431D64"/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andard">
    <w:name w:val="Standard"/>
    <w:rsid w:val="00DC03E3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Normalunindented">
    <w:name w:val="Normal unindented"/>
    <w:aliases w:val="Обычный Без отступа"/>
    <w:qFormat/>
    <w:rsid w:val="00CE1E50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StyleBodyTextJustifiedBefore5ptAfter5pt">
    <w:name w:val="Style Body Text + Justified Before:  5 pt After:  5 pt"/>
    <w:basedOn w:val="af"/>
    <w:uiPriority w:val="99"/>
    <w:qFormat/>
    <w:rsid w:val="008D47F2"/>
    <w:pPr>
      <w:tabs>
        <w:tab w:val="num" w:pos="1065"/>
      </w:tabs>
      <w:suppressAutoHyphens w:val="0"/>
      <w:spacing w:before="100" w:after="100"/>
      <w:ind w:left="1065" w:hanging="705"/>
      <w:contextualSpacing/>
      <w:jc w:val="both"/>
    </w:pPr>
    <w:rPr>
      <w:szCs w:val="20"/>
      <w:lang w:eastAsia="ru-RU"/>
    </w:rPr>
  </w:style>
  <w:style w:type="character" w:customStyle="1" w:styleId="afffff9">
    <w:name w:val="Абзац списка Знак"/>
    <w:aliases w:val="Bullet List Знак,FooterText Знак,numbered Знак"/>
    <w:link w:val="afffff8"/>
    <w:uiPriority w:val="99"/>
    <w:locked/>
    <w:rsid w:val="008D47F2"/>
    <w:rPr>
      <w:rFonts w:cs="Calibri"/>
      <w:sz w:val="22"/>
      <w:szCs w:val="22"/>
      <w:lang w:eastAsia="ar-SA"/>
    </w:rPr>
  </w:style>
  <w:style w:type="paragraph" w:customStyle="1" w:styleId="Heading1">
    <w:name w:val="Heading 1"/>
    <w:basedOn w:val="ae"/>
    <w:next w:val="af"/>
    <w:qFormat/>
    <w:rsid w:val="00B13EAB"/>
    <w:pPr>
      <w:suppressAutoHyphens w:val="0"/>
      <w:outlineLvl w:val="0"/>
    </w:pPr>
    <w:rPr>
      <w:rFonts w:ascii="Liberation Serif" w:eastAsia="NSimSun" w:hAnsi="Liberation Serif" w:cs="Arial"/>
      <w:b/>
      <w:bCs/>
      <w:kern w:val="2"/>
      <w:sz w:val="48"/>
      <w:szCs w:val="48"/>
      <w:lang w:eastAsia="zh-CN" w:bidi="hi-IN"/>
    </w:rPr>
  </w:style>
  <w:style w:type="character" w:customStyle="1" w:styleId="-">
    <w:name w:val="Интернет-ссылка"/>
    <w:rsid w:val="00CB7AFB"/>
    <w:rPr>
      <w:color w:val="000080"/>
      <w:u w:val="single"/>
    </w:rPr>
  </w:style>
  <w:style w:type="character" w:customStyle="1" w:styleId="afffffd">
    <w:name w:val="Выделение жирным"/>
    <w:qFormat/>
    <w:rsid w:val="006C492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24EB0"/>
    <w:pPr>
      <w:widowControl w:val="0"/>
      <w:suppressAutoHyphens w:val="0"/>
      <w:autoSpaceDE w:val="0"/>
      <w:autoSpaceDN w:val="0"/>
      <w:spacing w:before="2"/>
      <w:jc w:val="right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3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gp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FF425-ACBD-4D0C-A136-2FE2C8F6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2993</Words>
  <Characters>17064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г.Астрахани</Company>
  <LinksUpToDate>false</LinksUpToDate>
  <CharactersWithSpaces>20017</CharactersWithSpaces>
  <SharedDoc>false</SharedDoc>
  <HLinks>
    <vt:vector size="12" baseType="variant">
      <vt:variant>
        <vt:i4>6029320</vt:i4>
      </vt:variant>
      <vt:variant>
        <vt:i4>3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</dc:creator>
  <cp:lastModifiedBy>Теране</cp:lastModifiedBy>
  <cp:revision>6</cp:revision>
  <cp:lastPrinted>2019-03-13T09:16:00Z</cp:lastPrinted>
  <dcterms:created xsi:type="dcterms:W3CDTF">2025-02-04T12:15:00Z</dcterms:created>
  <dcterms:modified xsi:type="dcterms:W3CDTF">2025-04-29T11:00:00Z</dcterms:modified>
</cp:coreProperties>
</file>