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C3" w:rsidRDefault="00F73CD3" w:rsidP="00F73CD3">
      <w:pPr>
        <w:ind w:firstLine="567"/>
        <w:jc w:val="center"/>
        <w:rPr>
          <w:b/>
        </w:rPr>
      </w:pPr>
      <w:r w:rsidRPr="00F73CD3">
        <w:rPr>
          <w:b/>
        </w:rPr>
        <w:t xml:space="preserve">Контракт №  </w:t>
      </w:r>
      <w:r w:rsidR="001072F7">
        <w:rPr>
          <w:b/>
        </w:rPr>
        <w:t>__________</w:t>
      </w:r>
      <w:r w:rsidR="00A229F9" w:rsidRPr="00A229F9">
        <w:rPr>
          <w:b/>
        </w:rPr>
        <w:t xml:space="preserve"> </w:t>
      </w:r>
    </w:p>
    <w:p w:rsidR="009F50A3" w:rsidRPr="009F50A3" w:rsidRDefault="007B15A6" w:rsidP="009F50A3">
      <w:pPr>
        <w:ind w:right="-2"/>
        <w:jc w:val="center"/>
        <w:rPr>
          <w:kern w:val="1"/>
          <w:lang w:eastAsia="zh-CN"/>
        </w:rPr>
      </w:pPr>
      <w:r>
        <w:rPr>
          <w:rFonts w:eastAsia="Calibri"/>
          <w:b/>
          <w:bCs/>
          <w:lang w:eastAsia="ru-RU"/>
        </w:rPr>
        <w:t xml:space="preserve">Идентификационный код закупки </w:t>
      </w:r>
      <w:r w:rsidR="002E501A" w:rsidRPr="002E501A">
        <w:rPr>
          <w:b/>
          <w:color w:val="000000"/>
          <w:lang w:eastAsia="ru-RU"/>
        </w:rPr>
        <w:t>253302302345830230100100050000000244</w:t>
      </w:r>
    </w:p>
    <w:p w:rsidR="007B15A6" w:rsidRDefault="007B15A6" w:rsidP="007B15A6">
      <w:pPr>
        <w:jc w:val="center"/>
      </w:pPr>
    </w:p>
    <w:p w:rsidR="00F73CD3" w:rsidRPr="00F73CD3" w:rsidRDefault="00F73CD3" w:rsidP="00F73CD3">
      <w:pPr>
        <w:ind w:right="-4503"/>
      </w:pPr>
      <w:r w:rsidRPr="00F73CD3">
        <w:t xml:space="preserve">г. Астрахань                                                                                                             </w:t>
      </w:r>
      <w:r w:rsidR="00064944">
        <w:t>«_____» ________202</w:t>
      </w:r>
      <w:r w:rsidR="002E501A">
        <w:t>5</w:t>
      </w:r>
      <w:r w:rsidR="001072F7">
        <w:t xml:space="preserve"> </w:t>
      </w:r>
      <w:r w:rsidR="003B00D0">
        <w:t xml:space="preserve"> </w:t>
      </w:r>
      <w:r w:rsidR="00E94DD9">
        <w:t>г.</w:t>
      </w:r>
    </w:p>
    <w:p w:rsidR="004443AC" w:rsidRDefault="004443AC" w:rsidP="004443AC">
      <w:pPr>
        <w:widowControl w:val="0"/>
        <w:shd w:val="clear" w:color="auto" w:fill="FFFFFF"/>
        <w:ind w:firstLine="567"/>
        <w:contextualSpacing/>
        <w:jc w:val="both"/>
        <w:rPr>
          <w:rFonts w:eastAsia="Calibri"/>
        </w:rPr>
      </w:pPr>
    </w:p>
    <w:p w:rsidR="00F73CD3" w:rsidRDefault="00380BDA" w:rsidP="004443AC">
      <w:pPr>
        <w:suppressAutoHyphens w:val="0"/>
        <w:spacing w:after="75"/>
        <w:jc w:val="both"/>
      </w:pPr>
      <w:proofErr w:type="gramStart"/>
      <w:r w:rsidRPr="00454BB5">
        <w:rPr>
          <w:lang w:eastAsia="ru-RU"/>
        </w:rPr>
        <w:t>Муниципальное бюджетное дошкольное образовательное учреждение г. Астрахани «Детский сад № 5» именуемое в дальнейшем «Заказчик», в лице заведующего Вернигора Полины Александровны</w:t>
      </w:r>
      <w:r w:rsidR="004B31AB">
        <w:rPr>
          <w:rFonts w:cs="Calibri"/>
        </w:rPr>
        <w:t xml:space="preserve">, </w:t>
      </w:r>
      <w:r w:rsidR="00F73CD3" w:rsidRPr="00F73CD3">
        <w:rPr>
          <w:rFonts w:cs="Calibri"/>
        </w:rPr>
        <w:t xml:space="preserve"> действующего на основании  Устава, с одной стороны и  </w:t>
      </w:r>
      <w:r w:rsidR="001072F7">
        <w:rPr>
          <w:b/>
          <w:bCs/>
          <w:sz w:val="22"/>
          <w:lang w:eastAsia="ru-RU"/>
        </w:rPr>
        <w:t>_________</w:t>
      </w:r>
      <w:r w:rsidR="00F73CD3" w:rsidRPr="00F73CD3">
        <w:rPr>
          <w:bCs/>
          <w:lang w:eastAsia="ru-RU"/>
        </w:rPr>
        <w:t xml:space="preserve">, </w:t>
      </w:r>
      <w:r w:rsidR="00F73CD3" w:rsidRPr="00F73CD3">
        <w:rPr>
          <w:rFonts w:cs="Calibri"/>
        </w:rPr>
        <w:t>именуемый в дальнейшем «Подрядчик»</w:t>
      </w:r>
      <w:r w:rsidR="00617B7E">
        <w:rPr>
          <w:rFonts w:cs="Calibri"/>
        </w:rPr>
        <w:t>,</w:t>
      </w:r>
      <w:r w:rsidR="00F73CD3" w:rsidRPr="00F73CD3">
        <w:rPr>
          <w:rFonts w:cs="Calibri"/>
        </w:rPr>
        <w:t xml:space="preserve"> в лице  </w:t>
      </w:r>
      <w:r w:rsidR="001072F7">
        <w:rPr>
          <w:rFonts w:cs="Calibri"/>
        </w:rPr>
        <w:t>_______</w:t>
      </w:r>
      <w:r w:rsidR="00F73CD3" w:rsidRPr="00F73CD3">
        <w:rPr>
          <w:bCs/>
          <w:lang w:eastAsia="ru-RU"/>
        </w:rPr>
        <w:t>,</w:t>
      </w:r>
      <w:r w:rsidR="00F51983">
        <w:rPr>
          <w:bCs/>
          <w:lang w:eastAsia="ru-RU"/>
        </w:rPr>
        <w:t xml:space="preserve"> действующего на основании </w:t>
      </w:r>
      <w:r w:rsidR="001072F7">
        <w:rPr>
          <w:bCs/>
          <w:lang w:eastAsia="ru-RU"/>
        </w:rPr>
        <w:t>__________</w:t>
      </w:r>
      <w:r w:rsidR="00F51983">
        <w:rPr>
          <w:bCs/>
          <w:lang w:eastAsia="ru-RU"/>
        </w:rPr>
        <w:t>,</w:t>
      </w:r>
      <w:r w:rsidR="00F73CD3" w:rsidRPr="00F73CD3">
        <w:rPr>
          <w:bCs/>
          <w:lang w:eastAsia="ru-RU"/>
        </w:rPr>
        <w:t xml:space="preserve"> име</w:t>
      </w:r>
      <w:r w:rsidR="00F73CD3" w:rsidRPr="00F73CD3">
        <w:rPr>
          <w:rFonts w:cs="Calibri"/>
        </w:rPr>
        <w:t xml:space="preserve">нуемые в дальнейшем также «Стороны»), </w:t>
      </w:r>
      <w:r w:rsidR="007B15A6">
        <w:rPr>
          <w:rFonts w:cs="Calibri"/>
        </w:rPr>
        <w:t xml:space="preserve"> </w:t>
      </w:r>
      <w:r w:rsidR="00617B7E">
        <w:rPr>
          <w:rFonts w:cs="Calibri"/>
        </w:rPr>
        <w:t xml:space="preserve">в соответствии </w:t>
      </w:r>
      <w:r w:rsidR="00617B7E" w:rsidRPr="00F05FA2">
        <w:rPr>
          <w:rFonts w:cs="Calibri"/>
        </w:rPr>
        <w:t xml:space="preserve">с пунктом </w:t>
      </w:r>
      <w:r w:rsidR="002E501A">
        <w:rPr>
          <w:rFonts w:cs="Calibri"/>
        </w:rPr>
        <w:t>4</w:t>
      </w:r>
      <w:r w:rsidR="00625034">
        <w:rPr>
          <w:rFonts w:cs="Calibri"/>
          <w:color w:val="FF0000"/>
        </w:rPr>
        <w:t xml:space="preserve"> </w:t>
      </w:r>
      <w:r w:rsidR="00617B7E">
        <w:rPr>
          <w:rFonts w:cs="Calibri"/>
        </w:rPr>
        <w:t xml:space="preserve"> части 1 статьи 93 </w:t>
      </w:r>
      <w:r w:rsidR="00617B7E" w:rsidRPr="00D450E4">
        <w:t>Федерального закона от 5 апреля 2013 г. N 44-</w:t>
      </w:r>
      <w:r w:rsidR="00617B7E">
        <w:t>Ф</w:t>
      </w:r>
      <w:r w:rsidR="00617B7E" w:rsidRPr="00D450E4">
        <w:t>З</w:t>
      </w:r>
      <w:proofErr w:type="gramEnd"/>
      <w:r w:rsidR="00617B7E" w:rsidRPr="00D450E4">
        <w:t>"</w:t>
      </w:r>
      <w:r w:rsidR="007B15A6">
        <w:t xml:space="preserve"> </w:t>
      </w:r>
      <w:r w:rsidR="00617B7E" w:rsidRPr="00D450E4">
        <w:t>О контрактной системе в сфере закупок товаров, работ, услуг для обеспечения государственных и муниципальных нужд"</w:t>
      </w:r>
      <w:r w:rsidR="00617B7E">
        <w:t xml:space="preserve">, </w:t>
      </w:r>
      <w:r w:rsidR="00617B7E" w:rsidRPr="006937E3">
        <w:t xml:space="preserve"> заключили настоящий  </w:t>
      </w:r>
      <w:r w:rsidR="00617B7E">
        <w:t>контракт</w:t>
      </w:r>
      <w:r w:rsidR="00617B7E" w:rsidRPr="006937E3">
        <w:t xml:space="preserve"> о нижеследующем</w:t>
      </w:r>
      <w:r w:rsidR="00617B7E">
        <w:t>:</w:t>
      </w:r>
    </w:p>
    <w:p w:rsidR="00617B7E" w:rsidRPr="00F73CD3" w:rsidRDefault="00617B7E" w:rsidP="00617B7E">
      <w:pPr>
        <w:suppressAutoHyphens w:val="0"/>
        <w:spacing w:after="75"/>
        <w:rPr>
          <w:rFonts w:cs="Calibri"/>
          <w:b/>
          <w:bCs/>
        </w:rPr>
      </w:pPr>
    </w:p>
    <w:p w:rsidR="00F73CD3" w:rsidRPr="00F73CD3" w:rsidRDefault="00F73CD3" w:rsidP="00F73CD3">
      <w:pPr>
        <w:ind w:left="720"/>
        <w:jc w:val="center"/>
        <w:rPr>
          <w:rFonts w:cs="Calibri"/>
          <w:b/>
        </w:rPr>
      </w:pPr>
      <w:r w:rsidRPr="00F73CD3">
        <w:rPr>
          <w:rFonts w:cs="Calibri"/>
          <w:b/>
        </w:rPr>
        <w:t>1. Предмет контракта</w:t>
      </w:r>
    </w:p>
    <w:p w:rsidR="00F73CD3" w:rsidRPr="00F73CD3" w:rsidRDefault="00F73CD3" w:rsidP="00F73CD3">
      <w:pPr>
        <w:jc w:val="both"/>
        <w:rPr>
          <w:rFonts w:cs="Calibri"/>
          <w:color w:val="0D0D0D"/>
        </w:rPr>
      </w:pPr>
      <w:r w:rsidRPr="00F73CD3">
        <w:rPr>
          <w:rFonts w:cs="Calibri"/>
        </w:rPr>
        <w:t xml:space="preserve">            1.1. В соответствии с настоящим контрактом Подрядчик обязуется выполнить </w:t>
      </w:r>
      <w:r w:rsidR="00617B7E">
        <w:rPr>
          <w:rFonts w:cs="Calibri"/>
        </w:rPr>
        <w:t xml:space="preserve">работы по </w:t>
      </w:r>
      <w:r w:rsidR="00617B7E" w:rsidRPr="00603EBE">
        <w:rPr>
          <w:b/>
        </w:rPr>
        <w:t>п</w:t>
      </w:r>
      <w:r w:rsidR="00617B7E" w:rsidRPr="00F75169">
        <w:rPr>
          <w:b/>
        </w:rPr>
        <w:t>ромывке</w:t>
      </w:r>
      <w:r w:rsidR="004A3488">
        <w:rPr>
          <w:b/>
        </w:rPr>
        <w:t xml:space="preserve"> </w:t>
      </w:r>
      <w:r w:rsidR="00617B7E" w:rsidRPr="00F75169">
        <w:rPr>
          <w:b/>
        </w:rPr>
        <w:t xml:space="preserve"> и </w:t>
      </w:r>
      <w:proofErr w:type="spellStart"/>
      <w:r w:rsidR="00617B7E" w:rsidRPr="00F75169">
        <w:rPr>
          <w:b/>
        </w:rPr>
        <w:t>опрессовке</w:t>
      </w:r>
      <w:proofErr w:type="spellEnd"/>
      <w:r w:rsidR="00617B7E" w:rsidRPr="00F75169">
        <w:rPr>
          <w:b/>
        </w:rPr>
        <w:t xml:space="preserve"> отопительных систем</w:t>
      </w:r>
      <w:r w:rsidR="00014825">
        <w:rPr>
          <w:b/>
        </w:rPr>
        <w:t xml:space="preserve"> МБ</w:t>
      </w:r>
      <w:r w:rsidR="00380BDA">
        <w:rPr>
          <w:b/>
        </w:rPr>
        <w:t>Д</w:t>
      </w:r>
      <w:r w:rsidR="00014825">
        <w:rPr>
          <w:b/>
        </w:rPr>
        <w:t>ОУ г</w:t>
      </w:r>
      <w:proofErr w:type="gramStart"/>
      <w:r w:rsidR="00014825">
        <w:rPr>
          <w:b/>
        </w:rPr>
        <w:t>.А</w:t>
      </w:r>
      <w:proofErr w:type="gramEnd"/>
      <w:r w:rsidR="00014825">
        <w:rPr>
          <w:b/>
        </w:rPr>
        <w:t>страхани «</w:t>
      </w:r>
      <w:r w:rsidR="00380BDA">
        <w:rPr>
          <w:b/>
        </w:rPr>
        <w:t>Детский сад № 5</w:t>
      </w:r>
      <w:r w:rsidR="00014825">
        <w:rPr>
          <w:b/>
        </w:rPr>
        <w:t>»</w:t>
      </w:r>
      <w:r w:rsidR="00617B7E" w:rsidRPr="00F75169">
        <w:rPr>
          <w:b/>
        </w:rPr>
        <w:t xml:space="preserve"> </w:t>
      </w:r>
      <w:r w:rsidRPr="00F73CD3">
        <w:t xml:space="preserve">(далее - работы) в объеме, в соответствии с </w:t>
      </w:r>
      <w:r w:rsidR="00140295">
        <w:t>Приложением</w:t>
      </w:r>
      <w:r w:rsidRPr="00F73CD3">
        <w:t xml:space="preserve"> (</w:t>
      </w:r>
      <w:r w:rsidR="002A358F">
        <w:t>локальный сметный расчет</w:t>
      </w:r>
      <w:r w:rsidRPr="00F73CD3">
        <w:t>) и условиями настоящего контракта,</w:t>
      </w:r>
      <w:r w:rsidRPr="00F73CD3">
        <w:rPr>
          <w:rFonts w:cs="Calibri"/>
        </w:rPr>
        <w:t xml:space="preserve"> </w:t>
      </w:r>
      <w:r w:rsidRPr="00F73CD3">
        <w:rPr>
          <w:rFonts w:cs="Calibri"/>
          <w:color w:val="0D0D0D"/>
        </w:rPr>
        <w:t>а Заказчик обязуется принять и оплатить работы в соответствии с условиями настоящего контракта.</w:t>
      </w:r>
    </w:p>
    <w:p w:rsidR="00F73CD3" w:rsidRPr="00F73CD3" w:rsidRDefault="00F73CD3" w:rsidP="00F73CD3">
      <w:pPr>
        <w:tabs>
          <w:tab w:val="num" w:pos="0"/>
        </w:tabs>
        <w:ind w:firstLine="709"/>
        <w:jc w:val="both"/>
        <w:rPr>
          <w:rFonts w:cs="Calibri"/>
        </w:rPr>
      </w:pPr>
      <w:r w:rsidRPr="00F73CD3">
        <w:rPr>
          <w:rFonts w:cs="Calibri"/>
        </w:rPr>
        <w:t>1.2. Работы выполняются Подрядчиком в соответствии с действующими на территории Российской Федерации государственными стандартами и техническими нормами.</w:t>
      </w:r>
    </w:p>
    <w:p w:rsidR="00F73CD3" w:rsidRPr="00F73CD3" w:rsidRDefault="00F73CD3" w:rsidP="00F73CD3">
      <w:pPr>
        <w:tabs>
          <w:tab w:val="num" w:pos="0"/>
        </w:tabs>
        <w:ind w:firstLine="709"/>
        <w:jc w:val="both"/>
        <w:rPr>
          <w:rFonts w:cs="Calibri"/>
        </w:rPr>
      </w:pPr>
    </w:p>
    <w:p w:rsidR="00F73CD3" w:rsidRPr="00F73CD3" w:rsidRDefault="00F73CD3" w:rsidP="00F73CD3">
      <w:pPr>
        <w:ind w:firstLine="567"/>
        <w:jc w:val="center"/>
        <w:rPr>
          <w:rFonts w:cs="Calibri"/>
          <w:b/>
        </w:rPr>
      </w:pPr>
      <w:r w:rsidRPr="00F73CD3">
        <w:rPr>
          <w:rFonts w:cs="Calibri"/>
          <w:b/>
        </w:rPr>
        <w:t>2. Место выполнения работ. Условия и сроки завершения работ. Срок, порядок сдачи-приемки работ.</w:t>
      </w:r>
    </w:p>
    <w:p w:rsidR="00BB4662" w:rsidRPr="007B15A6" w:rsidRDefault="00F73CD3" w:rsidP="007B15A6">
      <w:pPr>
        <w:rPr>
          <w:b/>
        </w:rPr>
      </w:pPr>
      <w:r w:rsidRPr="00F73CD3">
        <w:t xml:space="preserve">                       2.1. Место выполнения работ: </w:t>
      </w:r>
      <w:r w:rsidR="00BB4662">
        <w:t xml:space="preserve"> </w:t>
      </w:r>
      <w:proofErr w:type="gramStart"/>
      <w:r w:rsidR="00C543E2" w:rsidRPr="00C543E2">
        <w:rPr>
          <w:lang w:eastAsia="ru-RU"/>
        </w:rPr>
        <w:t>г</w:t>
      </w:r>
      <w:proofErr w:type="gramEnd"/>
      <w:r w:rsidR="00C543E2" w:rsidRPr="00C543E2">
        <w:rPr>
          <w:lang w:eastAsia="ru-RU"/>
        </w:rPr>
        <w:t xml:space="preserve">. Астрахань, </w:t>
      </w:r>
      <w:r w:rsidR="00380BDA" w:rsidRPr="00620AD0">
        <w:rPr>
          <w:lang w:eastAsia="fa-IR" w:bidi="fa-IR"/>
        </w:rPr>
        <w:t>пер. Грановский, 59Е</w:t>
      </w:r>
      <w:r w:rsidR="009F50A3">
        <w:t>.</w:t>
      </w:r>
    </w:p>
    <w:p w:rsidR="00F73CD3" w:rsidRPr="00F73CD3" w:rsidRDefault="00F73CD3" w:rsidP="00F73CD3">
      <w:pPr>
        <w:ind w:firstLine="720"/>
        <w:rPr>
          <w:rFonts w:cs="Calibri"/>
        </w:rPr>
      </w:pPr>
      <w:r w:rsidRPr="00F73CD3">
        <w:t xml:space="preserve">           2.2. С</w:t>
      </w:r>
      <w:r w:rsidRPr="00F73CD3">
        <w:rPr>
          <w:rFonts w:cs="Calibri"/>
        </w:rPr>
        <w:t xml:space="preserve">роки завершения работ: </w:t>
      </w:r>
    </w:p>
    <w:p w:rsidR="00F73CD3" w:rsidRPr="00F73CD3" w:rsidRDefault="00F73CD3" w:rsidP="00F73CD3">
      <w:pPr>
        <w:ind w:firstLine="709"/>
        <w:jc w:val="both"/>
      </w:pPr>
      <w:r w:rsidRPr="00F73CD3">
        <w:t xml:space="preserve">Начало выполнения работ: </w:t>
      </w:r>
      <w:r w:rsidRPr="00A229F9">
        <w:rPr>
          <w:b/>
        </w:rPr>
        <w:t xml:space="preserve">с </w:t>
      </w:r>
      <w:r w:rsidR="00064944">
        <w:rPr>
          <w:b/>
        </w:rPr>
        <w:t>момента подписания контракта</w:t>
      </w:r>
      <w:r w:rsidR="00A229F9" w:rsidRPr="00A229F9">
        <w:rPr>
          <w:b/>
        </w:rPr>
        <w:t>.</w:t>
      </w:r>
    </w:p>
    <w:p w:rsidR="00F73CD3" w:rsidRPr="00F73CD3" w:rsidRDefault="00F73CD3" w:rsidP="00F73CD3">
      <w:pPr>
        <w:ind w:firstLine="709"/>
        <w:rPr>
          <w:rFonts w:cs="Calibri"/>
        </w:rPr>
      </w:pPr>
      <w:r w:rsidRPr="00F73CD3">
        <w:t xml:space="preserve">Окончание выполнения работ: </w:t>
      </w:r>
      <w:r w:rsidR="00A5243B">
        <w:rPr>
          <w:b/>
          <w:lang w:eastAsia="ru-RU"/>
        </w:rPr>
        <w:t xml:space="preserve">до </w:t>
      </w:r>
      <w:r w:rsidR="002E501A">
        <w:rPr>
          <w:b/>
          <w:lang w:eastAsia="ru-RU"/>
        </w:rPr>
        <w:t>3</w:t>
      </w:r>
      <w:r w:rsidR="003F119C">
        <w:rPr>
          <w:b/>
          <w:lang w:eastAsia="ru-RU"/>
        </w:rPr>
        <w:t>0</w:t>
      </w:r>
      <w:r w:rsidR="001072F7">
        <w:rPr>
          <w:b/>
          <w:lang w:eastAsia="ru-RU"/>
        </w:rPr>
        <w:t>.0</w:t>
      </w:r>
      <w:r w:rsidR="003F119C">
        <w:rPr>
          <w:b/>
          <w:lang w:eastAsia="ru-RU"/>
        </w:rPr>
        <w:t>6</w:t>
      </w:r>
      <w:r w:rsidRPr="00F73CD3">
        <w:rPr>
          <w:b/>
          <w:lang w:eastAsia="ru-RU"/>
        </w:rPr>
        <w:t>.</w:t>
      </w:r>
      <w:r w:rsidR="001072F7">
        <w:rPr>
          <w:b/>
          <w:lang w:eastAsia="ru-RU"/>
        </w:rPr>
        <w:t>202</w:t>
      </w:r>
      <w:r w:rsidR="002E501A">
        <w:rPr>
          <w:b/>
          <w:lang w:eastAsia="ru-RU"/>
        </w:rPr>
        <w:t>5</w:t>
      </w:r>
      <w:r w:rsidRPr="00F73CD3">
        <w:rPr>
          <w:b/>
          <w:lang w:eastAsia="ru-RU"/>
        </w:rPr>
        <w:t>года.</w:t>
      </w:r>
    </w:p>
    <w:p w:rsidR="00752AC5" w:rsidRPr="00752AC5" w:rsidRDefault="00F73CD3" w:rsidP="00752AC5">
      <w:pPr>
        <w:ind w:left="567"/>
        <w:jc w:val="both"/>
      </w:pPr>
      <w:r w:rsidRPr="00F73CD3">
        <w:rPr>
          <w:lang w:eastAsia="ru-RU"/>
        </w:rPr>
        <w:t xml:space="preserve">           </w:t>
      </w:r>
      <w:r w:rsidRPr="00F73CD3">
        <w:t xml:space="preserve">2.3. </w:t>
      </w:r>
      <w:r w:rsidR="00752AC5" w:rsidRPr="00752AC5">
        <w:t>Сдача и приемка выполненных работ оформляются актом приемки выполненных работ.</w:t>
      </w:r>
    </w:p>
    <w:p w:rsidR="00752AC5" w:rsidRPr="00752AC5" w:rsidRDefault="00752AC5" w:rsidP="00752AC5">
      <w:pPr>
        <w:suppressAutoHyphens w:val="0"/>
        <w:ind w:firstLine="567"/>
        <w:jc w:val="both"/>
      </w:pPr>
      <w:r w:rsidRPr="00752AC5">
        <w:t xml:space="preserve">2.4. Заказчик в течение пяти рабочих дней со дня получения акта приемки выполненных работ, обязан его рассмотреть и при отсутствии замечаний направить Исполнителю один экземпляр подписанного акта приемки выполненных работ, либо мотивированный отказ от приемки. В случае мотивированного отказа Сторонами составляется двусторонний акт с перечнем необходимых доработок и указанием сроков их выполнения. </w:t>
      </w:r>
      <w:r>
        <w:t>Подрядчик</w:t>
      </w:r>
      <w:r w:rsidRPr="00752AC5">
        <w:t xml:space="preserve"> обязан произвести необходимые доработки в согласованный Сторонами срок без дополнительной оплаты.</w:t>
      </w:r>
    </w:p>
    <w:p w:rsidR="00752AC5" w:rsidRPr="00752AC5" w:rsidRDefault="00752AC5" w:rsidP="00752AC5">
      <w:pPr>
        <w:suppressAutoHyphens w:val="0"/>
        <w:ind w:firstLine="567"/>
        <w:jc w:val="both"/>
      </w:pPr>
      <w:r w:rsidRPr="00752AC5">
        <w:t xml:space="preserve">2.5. Приемка выполненных работ будет осуществляться </w:t>
      </w:r>
      <w:proofErr w:type="gramStart"/>
      <w:r w:rsidRPr="00752AC5">
        <w:t>комиссией</w:t>
      </w:r>
      <w:proofErr w:type="gramEnd"/>
      <w:r w:rsidRPr="00752AC5">
        <w:t xml:space="preserve"> в состав которой входят:</w:t>
      </w:r>
    </w:p>
    <w:p w:rsidR="00752AC5" w:rsidRPr="00752AC5" w:rsidRDefault="00752AC5" w:rsidP="00752AC5">
      <w:pPr>
        <w:suppressAutoHyphens w:val="0"/>
        <w:ind w:firstLine="567"/>
        <w:jc w:val="both"/>
      </w:pPr>
      <w:r w:rsidRPr="00752AC5">
        <w:t>- представитель подрядчика;</w:t>
      </w:r>
    </w:p>
    <w:p w:rsidR="00752AC5" w:rsidRPr="00752AC5" w:rsidRDefault="00752AC5" w:rsidP="00752AC5">
      <w:pPr>
        <w:suppressAutoHyphens w:val="0"/>
        <w:ind w:firstLine="567"/>
        <w:jc w:val="both"/>
      </w:pPr>
      <w:r w:rsidRPr="00752AC5">
        <w:t xml:space="preserve">- представитель заказчика </w:t>
      </w:r>
      <w:r w:rsidR="00064944">
        <w:t>- д</w:t>
      </w:r>
      <w:r w:rsidRPr="00752AC5">
        <w:t xml:space="preserve">иректор и </w:t>
      </w:r>
      <w:r w:rsidR="00064944">
        <w:t>з</w:t>
      </w:r>
      <w:r w:rsidRPr="00752AC5">
        <w:t>ам. по АХЧ;</w:t>
      </w:r>
    </w:p>
    <w:p w:rsidR="00752AC5" w:rsidRPr="00752AC5" w:rsidRDefault="00752AC5" w:rsidP="00752AC5">
      <w:pPr>
        <w:suppressAutoHyphens w:val="0"/>
        <w:ind w:firstLine="567"/>
        <w:jc w:val="both"/>
        <w:rPr>
          <w:lang w:eastAsia="ru-RU"/>
        </w:rPr>
      </w:pPr>
      <w:r w:rsidRPr="00752AC5">
        <w:t>- представитель теплосетей.</w:t>
      </w:r>
    </w:p>
    <w:p w:rsidR="00F73CD3" w:rsidRPr="00F73CD3" w:rsidRDefault="00F73CD3" w:rsidP="00752AC5">
      <w:pPr>
        <w:jc w:val="both"/>
      </w:pPr>
      <w:r w:rsidRPr="00F73CD3">
        <w:t xml:space="preserve">            </w:t>
      </w:r>
    </w:p>
    <w:p w:rsidR="00F73CD3" w:rsidRPr="00F73CD3" w:rsidRDefault="00F73CD3" w:rsidP="00F73CD3">
      <w:pPr>
        <w:numPr>
          <w:ilvl w:val="0"/>
          <w:numId w:val="5"/>
        </w:numPr>
        <w:suppressAutoHyphens w:val="0"/>
        <w:contextualSpacing/>
        <w:jc w:val="center"/>
        <w:rPr>
          <w:rFonts w:eastAsia="Calibri" w:cs="Calibri"/>
          <w:b/>
        </w:rPr>
      </w:pPr>
      <w:r w:rsidRPr="00F73CD3">
        <w:rPr>
          <w:rFonts w:eastAsia="Calibri" w:cs="Calibri"/>
          <w:b/>
        </w:rPr>
        <w:t>Качество, гарантии качества выполнения работ.</w:t>
      </w:r>
    </w:p>
    <w:p w:rsidR="00F73CD3" w:rsidRPr="00F73CD3" w:rsidRDefault="00F73CD3" w:rsidP="00F73CD3">
      <w:pPr>
        <w:suppressLineNumbers/>
        <w:ind w:firstLine="709"/>
        <w:jc w:val="both"/>
        <w:rPr>
          <w:rFonts w:cs="Calibri"/>
        </w:rPr>
      </w:pPr>
      <w:r w:rsidRPr="00F73CD3">
        <w:rPr>
          <w:rFonts w:cs="Calibri"/>
        </w:rPr>
        <w:t>3.1. Подрядчик гарантирует качество выполнения работ в соответствии с действующим законодательством РФ и настоящим контрактом.</w:t>
      </w:r>
    </w:p>
    <w:p w:rsidR="00F73CD3" w:rsidRPr="00F73CD3" w:rsidRDefault="00F73CD3" w:rsidP="00F73CD3">
      <w:pPr>
        <w:ind w:firstLine="567"/>
        <w:jc w:val="both"/>
        <w:rPr>
          <w:rFonts w:cs="Calibri"/>
        </w:rPr>
      </w:pPr>
      <w:r w:rsidRPr="00F73CD3">
        <w:rPr>
          <w:rFonts w:cs="Calibri"/>
        </w:rPr>
        <w:t xml:space="preserve">  3.2. Гарантии качества распространяются на все работы, выполненные Подрядчиком.</w:t>
      </w:r>
    </w:p>
    <w:p w:rsidR="00F73CD3" w:rsidRPr="00F73CD3" w:rsidRDefault="00F73CD3" w:rsidP="00F73CD3">
      <w:pPr>
        <w:ind w:firstLine="567"/>
        <w:jc w:val="both"/>
      </w:pPr>
      <w:r w:rsidRPr="00F73CD3">
        <w:t xml:space="preserve">  3.3. Гарантийный срок эксплуатации объекта составляет 12 (двенадцать) месяцев со дня подписания акта выполненных работ Сторонами.</w:t>
      </w:r>
    </w:p>
    <w:p w:rsidR="00F73CD3" w:rsidRPr="00F73CD3" w:rsidRDefault="00F73CD3" w:rsidP="00F73CD3">
      <w:pPr>
        <w:ind w:firstLine="709"/>
        <w:jc w:val="both"/>
        <w:rPr>
          <w:rFonts w:cs="Calibri"/>
        </w:rPr>
      </w:pPr>
    </w:p>
    <w:p w:rsidR="00F73CD3" w:rsidRPr="00F73CD3" w:rsidRDefault="00F73CD3" w:rsidP="00F73CD3">
      <w:pPr>
        <w:jc w:val="center"/>
        <w:rPr>
          <w:rFonts w:cs="Calibri"/>
          <w:b/>
        </w:rPr>
      </w:pPr>
      <w:r w:rsidRPr="00F73CD3">
        <w:rPr>
          <w:rFonts w:cs="Calibri"/>
          <w:b/>
        </w:rPr>
        <w:t xml:space="preserve"> 4. Цена контракта, форма, сроки и порядок оплаты работ.</w:t>
      </w:r>
    </w:p>
    <w:p w:rsidR="00F73CD3" w:rsidRPr="00F73CD3" w:rsidRDefault="00F73CD3" w:rsidP="00F73CD3">
      <w:pPr>
        <w:ind w:firstLine="709"/>
        <w:jc w:val="both"/>
        <w:rPr>
          <w:rFonts w:cs="Calibri"/>
        </w:rPr>
      </w:pPr>
      <w:r w:rsidRPr="00F73CD3">
        <w:rPr>
          <w:rFonts w:cs="Calibri"/>
        </w:rPr>
        <w:t>4.1. Цена контракта составляет</w:t>
      </w:r>
      <w:r w:rsidRPr="00F73CD3">
        <w:rPr>
          <w:rFonts w:cs="Calibri"/>
          <w:b/>
        </w:rPr>
        <w:t xml:space="preserve"> </w:t>
      </w:r>
      <w:r w:rsidR="001072F7">
        <w:rPr>
          <w:rFonts w:cs="Calibri"/>
          <w:b/>
        </w:rPr>
        <w:t>______</w:t>
      </w:r>
      <w:r w:rsidR="00A229F9" w:rsidRPr="00A229F9">
        <w:rPr>
          <w:rFonts w:cs="Calibri"/>
          <w:b/>
        </w:rPr>
        <w:t xml:space="preserve"> </w:t>
      </w:r>
      <w:r w:rsidR="00617B7E">
        <w:rPr>
          <w:rFonts w:cs="Calibri"/>
          <w:b/>
        </w:rPr>
        <w:t>(</w:t>
      </w:r>
      <w:r w:rsidR="001072F7">
        <w:rPr>
          <w:rFonts w:cs="Calibri"/>
          <w:b/>
        </w:rPr>
        <w:t>___________</w:t>
      </w:r>
      <w:r w:rsidR="00A229F9">
        <w:rPr>
          <w:rFonts w:cs="Calibri"/>
          <w:b/>
        </w:rPr>
        <w:t xml:space="preserve"> руб. </w:t>
      </w:r>
      <w:r w:rsidR="001072F7">
        <w:rPr>
          <w:rFonts w:cs="Calibri"/>
          <w:b/>
        </w:rPr>
        <w:t>______</w:t>
      </w:r>
      <w:r w:rsidR="00A229F9">
        <w:rPr>
          <w:rFonts w:cs="Calibri"/>
          <w:b/>
        </w:rPr>
        <w:t xml:space="preserve"> коп.)</w:t>
      </w:r>
      <w:r w:rsidR="00617B7E">
        <w:rPr>
          <w:rFonts w:cs="Calibri"/>
          <w:b/>
        </w:rPr>
        <w:t xml:space="preserve">. </w:t>
      </w:r>
    </w:p>
    <w:p w:rsidR="00F73CD3" w:rsidRDefault="00F73CD3" w:rsidP="00F73CD3">
      <w:pPr>
        <w:autoSpaceDE w:val="0"/>
        <w:autoSpaceDN w:val="0"/>
        <w:adjustRightInd w:val="0"/>
        <w:jc w:val="both"/>
        <w:rPr>
          <w:i/>
          <w:color w:val="0000FF"/>
          <w:u w:val="single"/>
        </w:rPr>
      </w:pPr>
      <w:r w:rsidRPr="00F73CD3">
        <w:rPr>
          <w:lang w:eastAsia="ru-RU"/>
        </w:rPr>
        <w:t xml:space="preserve">            4.2. </w:t>
      </w:r>
      <w:r w:rsidR="000B3BC0" w:rsidRPr="00F73CD3">
        <w:rPr>
          <w:lang w:eastAsia="ru-RU"/>
        </w:rPr>
        <w:t xml:space="preserve">Указанная цена (стоимость) </w:t>
      </w:r>
      <w:r w:rsidR="009061A1">
        <w:rPr>
          <w:lang w:eastAsia="ru-RU"/>
        </w:rPr>
        <w:t>контракт</w:t>
      </w:r>
      <w:r w:rsidR="000B3BC0" w:rsidRPr="00F73CD3">
        <w:rPr>
          <w:lang w:eastAsia="ru-RU"/>
        </w:rPr>
        <w:t>а является твердой и не может измениться в ходе его исполнения в течени</w:t>
      </w:r>
      <w:proofErr w:type="gramStart"/>
      <w:r w:rsidR="000B3BC0" w:rsidRPr="00F73CD3">
        <w:rPr>
          <w:lang w:eastAsia="ru-RU"/>
        </w:rPr>
        <w:t>и</w:t>
      </w:r>
      <w:proofErr w:type="gramEnd"/>
      <w:r w:rsidR="000B3BC0" w:rsidRPr="00F73CD3">
        <w:rPr>
          <w:lang w:eastAsia="ru-RU"/>
        </w:rPr>
        <w:t xml:space="preserve"> всего срока действия </w:t>
      </w:r>
      <w:r w:rsidR="009061A1">
        <w:rPr>
          <w:lang w:eastAsia="ru-RU"/>
        </w:rPr>
        <w:t>контракт</w:t>
      </w:r>
      <w:r w:rsidR="000B3BC0" w:rsidRPr="00F73CD3">
        <w:rPr>
          <w:lang w:eastAsia="ru-RU"/>
        </w:rPr>
        <w:t xml:space="preserve">а, за исключением случаев, </w:t>
      </w:r>
      <w:r w:rsidR="000B3BC0" w:rsidRPr="00F73CD3">
        <w:rPr>
          <w:lang w:eastAsia="ru-RU"/>
        </w:rPr>
        <w:lastRenderedPageBreak/>
        <w:t xml:space="preserve">установленных Федеральным законом от 05.04.2013г. № 44-ФЗ а также Бюджетным кодексом Российской Федерации. Оплата выполненных по настоящему </w:t>
      </w:r>
      <w:r w:rsidR="009061A1">
        <w:rPr>
          <w:lang w:eastAsia="ru-RU"/>
        </w:rPr>
        <w:t>контракт</w:t>
      </w:r>
      <w:r w:rsidR="000B3BC0" w:rsidRPr="00F73CD3">
        <w:rPr>
          <w:lang w:eastAsia="ru-RU"/>
        </w:rPr>
        <w:t xml:space="preserve">у работ, осуществляется по установленной им цене.                                                                                                                                 </w:t>
      </w:r>
    </w:p>
    <w:p w:rsidR="00F73CD3" w:rsidRPr="000B3BC0" w:rsidRDefault="000B3BC0" w:rsidP="000B3BC0">
      <w:pPr>
        <w:autoSpaceDE w:val="0"/>
        <w:autoSpaceDN w:val="0"/>
        <w:adjustRightInd w:val="0"/>
        <w:jc w:val="both"/>
        <w:rPr>
          <w:lang w:eastAsia="ru-RU"/>
        </w:rPr>
      </w:pPr>
      <w:r>
        <w:rPr>
          <w:lang w:eastAsia="ru-RU"/>
        </w:rPr>
        <w:t xml:space="preserve">            4.3</w:t>
      </w:r>
      <w:r w:rsidRPr="00F73CD3">
        <w:rPr>
          <w:lang w:eastAsia="ru-RU"/>
        </w:rPr>
        <w:t xml:space="preserve">. </w:t>
      </w:r>
      <w:r w:rsidRPr="00F73CD3">
        <w:t>В случае</w:t>
      </w:r>
      <w:proofErr w:type="gramStart"/>
      <w:r w:rsidRPr="00F73CD3">
        <w:t>,</w:t>
      </w:r>
      <w:proofErr w:type="gramEnd"/>
      <w:r w:rsidRPr="00F73CD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F73CD3">
        <w:rPr>
          <w:color w:val="0000FF"/>
        </w:rPr>
        <w:t xml:space="preserve"> </w:t>
      </w:r>
      <w:r w:rsidRPr="00F73CD3">
        <w:t>сумма, подлежащая уплате физическому лицу, уменьшается на размер налоговых платежей, связанных с оплатой контракта.</w:t>
      </w:r>
      <w:r w:rsidRPr="00F73CD3">
        <w:rPr>
          <w:i/>
          <w:color w:val="0000FF"/>
          <w:u w:val="single"/>
        </w:rPr>
        <w:t xml:space="preserve">  </w:t>
      </w:r>
      <w:r w:rsidRPr="00F73CD3">
        <w:rPr>
          <w:lang w:eastAsia="ru-RU"/>
        </w:rPr>
        <w:t xml:space="preserve"> </w:t>
      </w:r>
    </w:p>
    <w:p w:rsidR="00F73CD3" w:rsidRPr="00F73CD3" w:rsidRDefault="00F73CD3" w:rsidP="003B16A5">
      <w:pPr>
        <w:ind w:firstLine="709"/>
        <w:jc w:val="both"/>
        <w:rPr>
          <w:lang w:eastAsia="ru-RU"/>
        </w:rPr>
      </w:pPr>
      <w:r w:rsidRPr="00F73CD3">
        <w:rPr>
          <w:rFonts w:cs="Calibri"/>
        </w:rPr>
        <w:t>4.4.</w:t>
      </w:r>
      <w:r w:rsidRPr="00F73CD3">
        <w:rPr>
          <w:lang w:eastAsia="ru-RU"/>
        </w:rPr>
        <w:t xml:space="preserve"> </w:t>
      </w:r>
      <w:proofErr w:type="gramStart"/>
      <w:r w:rsidR="00765E13" w:rsidRPr="00E50254">
        <w:t xml:space="preserve">Оплата по </w:t>
      </w:r>
      <w:r w:rsidR="00765E13">
        <w:t>Контракт</w:t>
      </w:r>
      <w:r w:rsidR="00765E13" w:rsidRPr="00E50254">
        <w:t>у осуществляется Заказчиком в безналичной форме, за фактически выполненные работы, на основании выстав</w:t>
      </w:r>
      <w:r w:rsidR="00765E13">
        <w:t>ленных Подрядчиком счета, счета</w:t>
      </w:r>
      <w:r w:rsidR="00765E13" w:rsidRPr="00E50254">
        <w:t>-фактур</w:t>
      </w:r>
      <w:r w:rsidR="00765E13">
        <w:t>ы</w:t>
      </w:r>
      <w:r w:rsidR="00765E13" w:rsidRPr="00E50254">
        <w:t xml:space="preserve"> (при наличии), акта о приемке выполненных работ (форма № КС-2) и справки о стоимости выполненных работ и затрат (форма № КС-3), путем перечисления денежных средств на расчетный счет Подрядчика, в срок не более </w:t>
      </w:r>
      <w:r w:rsidR="00765E13">
        <w:t>10</w:t>
      </w:r>
      <w:r w:rsidR="00765E13" w:rsidRPr="00E50254">
        <w:t xml:space="preserve"> (</w:t>
      </w:r>
      <w:r w:rsidR="00765E13">
        <w:t>десяти</w:t>
      </w:r>
      <w:r w:rsidR="00765E13" w:rsidRPr="00E50254">
        <w:t xml:space="preserve">) </w:t>
      </w:r>
      <w:r w:rsidR="00765E13">
        <w:t>рабочих</w:t>
      </w:r>
      <w:r w:rsidR="00765E13" w:rsidRPr="00E50254">
        <w:t xml:space="preserve"> дней, с даты подписания Заказчиком акта о приемке</w:t>
      </w:r>
      <w:proofErr w:type="gramEnd"/>
      <w:r w:rsidR="00765E13" w:rsidRPr="00E50254">
        <w:t xml:space="preserve"> выполненных работ (форма № КС-2) и справки о стоимости выполненных работ и затрат (форма № КС-3)</w:t>
      </w:r>
      <w:r w:rsidR="003B00D0" w:rsidRPr="003B00D0">
        <w:rPr>
          <w:lang w:eastAsia="ru-RU"/>
        </w:rPr>
        <w:t>.</w:t>
      </w:r>
      <w:r w:rsidRPr="00F73CD3">
        <w:rPr>
          <w:lang w:eastAsia="ru-RU"/>
        </w:rPr>
        <w:t xml:space="preserve">  </w:t>
      </w:r>
    </w:p>
    <w:p w:rsidR="00F75523" w:rsidRPr="00064944" w:rsidRDefault="00F73CD3" w:rsidP="00F75523">
      <w:pPr>
        <w:ind w:firstLine="709"/>
        <w:jc w:val="both"/>
        <w:rPr>
          <w:szCs w:val="20"/>
        </w:rPr>
      </w:pPr>
      <w:r w:rsidRPr="00F73CD3">
        <w:rPr>
          <w:rFonts w:cs="Calibri"/>
        </w:rPr>
        <w:t>4.5</w:t>
      </w:r>
      <w:r w:rsidRPr="000B3BC0">
        <w:rPr>
          <w:rFonts w:cs="Calibri"/>
        </w:rPr>
        <w:t xml:space="preserve">. Источником финансирования </w:t>
      </w:r>
      <w:r w:rsidR="00064944">
        <w:rPr>
          <w:rFonts w:cs="Calibri"/>
        </w:rPr>
        <w:t>контракта</w:t>
      </w:r>
      <w:r w:rsidRPr="000B3BC0">
        <w:rPr>
          <w:rFonts w:cs="Calibri"/>
        </w:rPr>
        <w:t xml:space="preserve"> является</w:t>
      </w:r>
      <w:r w:rsidR="00F75523" w:rsidRPr="000B3BC0">
        <w:rPr>
          <w:rFonts w:cs="Calibri"/>
          <w:b/>
        </w:rPr>
        <w:t xml:space="preserve">: </w:t>
      </w:r>
      <w:r w:rsidR="00F75523" w:rsidRPr="00064944">
        <w:rPr>
          <w:rFonts w:cs="Calibri"/>
        </w:rPr>
        <w:t>субсиди</w:t>
      </w:r>
      <w:r w:rsidR="00A229F9" w:rsidRPr="00064944">
        <w:rPr>
          <w:rFonts w:cs="Calibri"/>
        </w:rPr>
        <w:t>я</w:t>
      </w:r>
      <w:r w:rsidR="00F75523" w:rsidRPr="00064944">
        <w:rPr>
          <w:rFonts w:cs="Calibri"/>
        </w:rPr>
        <w:t xml:space="preserve"> на </w:t>
      </w:r>
      <w:r w:rsidR="000B3BC0" w:rsidRPr="00064944">
        <w:rPr>
          <w:rFonts w:cs="Calibri"/>
        </w:rPr>
        <w:t>выполнение муниципального задания (бюджет МО «Город Астрахань»).</w:t>
      </w:r>
    </w:p>
    <w:p w:rsidR="00F75523" w:rsidRDefault="00F75523" w:rsidP="00F75523">
      <w:pPr>
        <w:ind w:firstLine="709"/>
        <w:jc w:val="both"/>
        <w:rPr>
          <w:szCs w:val="20"/>
        </w:rPr>
      </w:pPr>
    </w:p>
    <w:p w:rsidR="007275AE" w:rsidRPr="00F73CD3" w:rsidRDefault="00F73CD3" w:rsidP="000B3BC0">
      <w:pPr>
        <w:jc w:val="center"/>
        <w:rPr>
          <w:rFonts w:cs="Calibri"/>
          <w:b/>
        </w:rPr>
      </w:pPr>
      <w:r w:rsidRPr="00F73CD3">
        <w:rPr>
          <w:rFonts w:cs="Calibri"/>
          <w:b/>
        </w:rPr>
        <w:t>5. Права и обязанности Сторон.</w:t>
      </w:r>
    </w:p>
    <w:p w:rsidR="00752AC5" w:rsidRPr="00752AC5" w:rsidRDefault="00F73CD3" w:rsidP="00752AC5">
      <w:pPr>
        <w:ind w:firstLine="567"/>
        <w:jc w:val="both"/>
        <w:rPr>
          <w:b/>
          <w:lang w:eastAsia="ru-RU"/>
        </w:rPr>
      </w:pPr>
      <w:r w:rsidRPr="00F73CD3">
        <w:rPr>
          <w:rFonts w:cs="Calibri"/>
        </w:rPr>
        <w:t xml:space="preserve">5.1. </w:t>
      </w:r>
      <w:r w:rsidR="00752AC5" w:rsidRPr="00752AC5">
        <w:rPr>
          <w:b/>
          <w:lang w:eastAsia="ru-RU"/>
        </w:rPr>
        <w:t>Заказчик вправе:</w:t>
      </w:r>
    </w:p>
    <w:p w:rsidR="00752AC5" w:rsidRPr="00752AC5" w:rsidRDefault="00752AC5" w:rsidP="00752AC5">
      <w:pPr>
        <w:ind w:firstLine="567"/>
        <w:jc w:val="both"/>
        <w:rPr>
          <w:lang w:eastAsia="ru-RU"/>
        </w:rPr>
      </w:pPr>
      <w:r>
        <w:rPr>
          <w:lang w:eastAsia="ru-RU"/>
        </w:rPr>
        <w:t>5</w:t>
      </w:r>
      <w:r w:rsidRPr="00752AC5">
        <w:rPr>
          <w:lang w:eastAsia="ru-RU"/>
        </w:rPr>
        <w:t xml:space="preserve">.1.1.Требовать от </w:t>
      </w:r>
      <w:r>
        <w:rPr>
          <w:lang w:eastAsia="ru-RU"/>
        </w:rPr>
        <w:t>Подрядчика</w:t>
      </w:r>
      <w:r w:rsidRPr="00752AC5">
        <w:rPr>
          <w:lang w:eastAsia="ru-RU"/>
        </w:rPr>
        <w:t xml:space="preserve"> надлежащего исполнения обязательств в соответствии с условиями </w:t>
      </w:r>
      <w:r w:rsidR="009061A1">
        <w:rPr>
          <w:lang w:eastAsia="ru-RU"/>
        </w:rPr>
        <w:t>контракт</w:t>
      </w:r>
      <w:r w:rsidRPr="00752AC5">
        <w:rPr>
          <w:lang w:eastAsia="ru-RU"/>
        </w:rPr>
        <w:t>а.</w:t>
      </w:r>
    </w:p>
    <w:p w:rsidR="00752AC5" w:rsidRPr="00752AC5" w:rsidRDefault="00752AC5" w:rsidP="00752AC5">
      <w:pPr>
        <w:ind w:firstLine="567"/>
        <w:jc w:val="both"/>
      </w:pPr>
      <w:r>
        <w:t>5</w:t>
      </w:r>
      <w:r w:rsidRPr="00752AC5">
        <w:t xml:space="preserve">.1.2. Осуществлять </w:t>
      </w:r>
      <w:proofErr w:type="gramStart"/>
      <w:r w:rsidRPr="00752AC5">
        <w:t>контроль за</w:t>
      </w:r>
      <w:proofErr w:type="gramEnd"/>
      <w:r w:rsidRPr="00752AC5">
        <w:t xml:space="preserve"> качеством, порядком и сроками выполнения работ, давать указания о способе выполнения работ, не вмешиваясь в оперативно-хозяйственную деятельность </w:t>
      </w:r>
      <w:r>
        <w:t>Подрядчика</w:t>
      </w:r>
      <w:r w:rsidRPr="00752AC5">
        <w:t>.</w:t>
      </w:r>
    </w:p>
    <w:p w:rsidR="00752AC5" w:rsidRPr="00752AC5" w:rsidRDefault="00752AC5" w:rsidP="00752AC5">
      <w:pPr>
        <w:ind w:firstLine="567"/>
        <w:jc w:val="both"/>
      </w:pPr>
      <w:r>
        <w:t>5</w:t>
      </w:r>
      <w:r w:rsidRPr="00752AC5">
        <w:t>.1.3. Отказаться от приемки результата выполненных работ в случаях, предусмотренных настоящим</w:t>
      </w:r>
      <w:r>
        <w:t xml:space="preserve"> </w:t>
      </w:r>
      <w:r w:rsidR="009061A1">
        <w:t>контракт</w:t>
      </w:r>
      <w:r w:rsidRPr="00752AC5">
        <w:t>ом и законодательством Российской Федерации.</w:t>
      </w:r>
    </w:p>
    <w:p w:rsidR="00752AC5" w:rsidRPr="00752AC5" w:rsidRDefault="00752AC5" w:rsidP="00752AC5">
      <w:pPr>
        <w:ind w:firstLine="567"/>
        <w:jc w:val="both"/>
        <w:rPr>
          <w:lang w:eastAsia="ru-RU"/>
        </w:rPr>
      </w:pPr>
      <w:r>
        <w:rPr>
          <w:lang w:eastAsia="ru-RU"/>
        </w:rPr>
        <w:t>5</w:t>
      </w:r>
      <w:r w:rsidRPr="00752AC5">
        <w:rPr>
          <w:lang w:eastAsia="ru-RU"/>
        </w:rPr>
        <w:t xml:space="preserve">.1.4. Принять решение об одностороннем отказе от исполнения </w:t>
      </w:r>
      <w:r w:rsidR="009061A1">
        <w:rPr>
          <w:lang w:eastAsia="ru-RU"/>
        </w:rPr>
        <w:t>контракт</w:t>
      </w:r>
      <w:r w:rsidRPr="00752AC5">
        <w:rPr>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2AC5" w:rsidRPr="00752AC5" w:rsidRDefault="00752AC5" w:rsidP="00752AC5">
      <w:pPr>
        <w:ind w:firstLine="567"/>
        <w:jc w:val="both"/>
        <w:rPr>
          <w:b/>
          <w:lang w:eastAsia="ru-RU"/>
        </w:rPr>
      </w:pPr>
      <w:r>
        <w:rPr>
          <w:b/>
          <w:lang w:eastAsia="ru-RU"/>
        </w:rPr>
        <w:t>5</w:t>
      </w:r>
      <w:r w:rsidRPr="00752AC5">
        <w:rPr>
          <w:b/>
          <w:lang w:eastAsia="ru-RU"/>
        </w:rPr>
        <w:t xml:space="preserve">.2. Заказчик обязуется: </w:t>
      </w:r>
    </w:p>
    <w:p w:rsidR="00752AC5" w:rsidRPr="00752AC5" w:rsidRDefault="00752AC5" w:rsidP="00752AC5">
      <w:pPr>
        <w:ind w:firstLine="567"/>
        <w:jc w:val="both"/>
        <w:rPr>
          <w:lang w:eastAsia="ru-RU"/>
        </w:rPr>
      </w:pPr>
      <w:r>
        <w:rPr>
          <w:lang w:eastAsia="ru-RU"/>
        </w:rPr>
        <w:t>5</w:t>
      </w:r>
      <w:r w:rsidRPr="00752AC5">
        <w:rPr>
          <w:lang w:eastAsia="ru-RU"/>
        </w:rPr>
        <w:t>.2.1. Принять оказанные работы</w:t>
      </w:r>
      <w:r>
        <w:rPr>
          <w:lang w:eastAsia="ru-RU"/>
        </w:rPr>
        <w:t xml:space="preserve"> </w:t>
      </w:r>
      <w:r w:rsidRPr="00752AC5">
        <w:rPr>
          <w:lang w:eastAsia="ru-RU"/>
        </w:rPr>
        <w:t>и</w:t>
      </w:r>
      <w:r>
        <w:rPr>
          <w:lang w:eastAsia="ru-RU"/>
        </w:rPr>
        <w:t xml:space="preserve"> </w:t>
      </w:r>
      <w:r w:rsidRPr="00752AC5">
        <w:rPr>
          <w:lang w:eastAsia="ru-RU"/>
        </w:rPr>
        <w:t xml:space="preserve">оплатить их в соответствии с условиями настоящего </w:t>
      </w:r>
      <w:r w:rsidR="009061A1">
        <w:rPr>
          <w:lang w:eastAsia="ru-RU"/>
        </w:rPr>
        <w:t>контракт</w:t>
      </w:r>
      <w:r w:rsidRPr="00752AC5">
        <w:rPr>
          <w:lang w:eastAsia="ru-RU"/>
        </w:rPr>
        <w:t>а.</w:t>
      </w:r>
    </w:p>
    <w:p w:rsidR="00752AC5" w:rsidRPr="00752AC5" w:rsidRDefault="00752AC5" w:rsidP="00752AC5">
      <w:pPr>
        <w:ind w:firstLine="567"/>
        <w:jc w:val="both"/>
        <w:rPr>
          <w:lang w:eastAsia="ru-RU"/>
        </w:rPr>
      </w:pPr>
      <w:r>
        <w:rPr>
          <w:lang w:eastAsia="ru-RU"/>
        </w:rPr>
        <w:t>5</w:t>
      </w:r>
      <w:r w:rsidRPr="00752AC5">
        <w:rPr>
          <w:lang w:eastAsia="ru-RU"/>
        </w:rPr>
        <w:t xml:space="preserve">.2.2. Осуществлять </w:t>
      </w:r>
      <w:proofErr w:type="gramStart"/>
      <w:r w:rsidRPr="00752AC5">
        <w:rPr>
          <w:lang w:eastAsia="ru-RU"/>
        </w:rPr>
        <w:t>контроль за</w:t>
      </w:r>
      <w:proofErr w:type="gramEnd"/>
      <w:r w:rsidRPr="00752AC5">
        <w:rPr>
          <w:lang w:eastAsia="ru-RU"/>
        </w:rPr>
        <w:t xml:space="preserve"> выполнением </w:t>
      </w:r>
      <w:r>
        <w:rPr>
          <w:lang w:eastAsia="ru-RU"/>
        </w:rPr>
        <w:t>Подрядчиком</w:t>
      </w:r>
      <w:r w:rsidRPr="00752AC5">
        <w:rPr>
          <w:lang w:eastAsia="ru-RU"/>
        </w:rPr>
        <w:t xml:space="preserve"> условий </w:t>
      </w:r>
      <w:r w:rsidR="009061A1">
        <w:rPr>
          <w:lang w:eastAsia="ru-RU"/>
        </w:rPr>
        <w:t>контракт</w:t>
      </w:r>
      <w:r w:rsidRPr="00752AC5">
        <w:rPr>
          <w:lang w:eastAsia="ru-RU"/>
        </w:rPr>
        <w:t>а в соответствии с законодательством Российской Федерации.</w:t>
      </w:r>
    </w:p>
    <w:p w:rsidR="00752AC5" w:rsidRPr="00752AC5" w:rsidRDefault="00752AC5" w:rsidP="00752AC5">
      <w:pPr>
        <w:ind w:firstLine="567"/>
        <w:jc w:val="both"/>
        <w:rPr>
          <w:lang w:eastAsia="ru-RU"/>
        </w:rPr>
      </w:pPr>
      <w:r>
        <w:rPr>
          <w:lang w:eastAsia="ru-RU"/>
        </w:rPr>
        <w:t>5</w:t>
      </w:r>
      <w:r w:rsidRPr="00752AC5">
        <w:rPr>
          <w:lang w:eastAsia="ru-RU"/>
        </w:rPr>
        <w:t xml:space="preserve">.2.3. </w:t>
      </w:r>
      <w:r w:rsidRPr="00752AC5">
        <w:rPr>
          <w:rFonts w:cs="Calibri"/>
        </w:rPr>
        <w:t xml:space="preserve">Выполнить в полном объеме другие обязательства, предусмотренные настоящим </w:t>
      </w:r>
      <w:r w:rsidR="009061A1">
        <w:rPr>
          <w:rFonts w:cs="Calibri"/>
        </w:rPr>
        <w:t>контракт</w:t>
      </w:r>
      <w:r w:rsidRPr="00752AC5">
        <w:rPr>
          <w:rFonts w:cs="Calibri"/>
        </w:rPr>
        <w:t>ом.</w:t>
      </w:r>
    </w:p>
    <w:p w:rsidR="00752AC5" w:rsidRPr="00752AC5" w:rsidRDefault="00752AC5" w:rsidP="00752AC5">
      <w:pPr>
        <w:ind w:firstLine="567"/>
        <w:jc w:val="both"/>
        <w:rPr>
          <w:b/>
        </w:rPr>
      </w:pPr>
      <w:r>
        <w:rPr>
          <w:b/>
        </w:rPr>
        <w:t>5</w:t>
      </w:r>
      <w:r w:rsidRPr="00752AC5">
        <w:rPr>
          <w:b/>
        </w:rPr>
        <w:t xml:space="preserve">.3. </w:t>
      </w:r>
      <w:r>
        <w:rPr>
          <w:b/>
        </w:rPr>
        <w:t>Подрядчик</w:t>
      </w:r>
      <w:r w:rsidRPr="00752AC5">
        <w:rPr>
          <w:b/>
        </w:rPr>
        <w:t xml:space="preserve"> обязуется:</w:t>
      </w:r>
    </w:p>
    <w:p w:rsidR="00752AC5" w:rsidRPr="00752AC5" w:rsidRDefault="00752AC5" w:rsidP="00752AC5">
      <w:pPr>
        <w:ind w:firstLine="567"/>
        <w:jc w:val="both"/>
      </w:pPr>
      <w:r>
        <w:t>5</w:t>
      </w:r>
      <w:r w:rsidRPr="00752AC5">
        <w:t xml:space="preserve">.3.1.Выполнить в полном объеме работы, предусмотренные настоящим </w:t>
      </w:r>
      <w:r w:rsidR="009061A1">
        <w:t>контракт</w:t>
      </w:r>
      <w:r w:rsidRPr="00752AC5">
        <w:t xml:space="preserve">ом и Техническим заданием (Приложение к </w:t>
      </w:r>
      <w:r w:rsidR="009061A1">
        <w:t>Контракт</w:t>
      </w:r>
      <w:r w:rsidRPr="00752AC5">
        <w:t>у).</w:t>
      </w:r>
    </w:p>
    <w:p w:rsidR="00752AC5" w:rsidRPr="00752AC5" w:rsidRDefault="00752AC5" w:rsidP="00752AC5">
      <w:pPr>
        <w:ind w:firstLine="567"/>
        <w:jc w:val="both"/>
      </w:pPr>
      <w:r>
        <w:t>5</w:t>
      </w:r>
      <w:r w:rsidRPr="00752AC5">
        <w:t xml:space="preserve">.3.2. Своевременно предоставлять достоверную информацию о ходе исполнения своих обязательств, в том числе о сложностях, возникающих при исполнении </w:t>
      </w:r>
      <w:r w:rsidR="009061A1">
        <w:t>контракт</w:t>
      </w:r>
      <w:r w:rsidRPr="00752AC5">
        <w:t>а.</w:t>
      </w:r>
    </w:p>
    <w:p w:rsidR="00752AC5" w:rsidRPr="00752AC5" w:rsidRDefault="00752AC5" w:rsidP="00752AC5">
      <w:pPr>
        <w:ind w:firstLine="567"/>
        <w:jc w:val="both"/>
      </w:pPr>
      <w:bookmarkStart w:id="0" w:name="Par758"/>
      <w:bookmarkStart w:id="1" w:name="Par760"/>
      <w:bookmarkEnd w:id="0"/>
      <w:bookmarkEnd w:id="1"/>
      <w:r>
        <w:t>5</w:t>
      </w:r>
      <w:r w:rsidRPr="00752AC5">
        <w:t xml:space="preserve">.3.3. Информировать Заказчика о невозможности выполнить работы в полном объеме, в предусмотренные </w:t>
      </w:r>
      <w:r w:rsidR="009061A1">
        <w:t>контракт</w:t>
      </w:r>
      <w:r w:rsidRPr="00752AC5">
        <w:t>ом сроки, с указанием причин.</w:t>
      </w:r>
    </w:p>
    <w:p w:rsidR="00752AC5" w:rsidRPr="00752AC5" w:rsidRDefault="00752AC5" w:rsidP="00752AC5">
      <w:pPr>
        <w:ind w:firstLine="567"/>
        <w:jc w:val="both"/>
        <w:rPr>
          <w:rFonts w:cs="Calibri"/>
        </w:rPr>
      </w:pPr>
      <w:r>
        <w:t>5</w:t>
      </w:r>
      <w:r w:rsidRPr="00752AC5">
        <w:t xml:space="preserve">.3.4. </w:t>
      </w:r>
      <w:r w:rsidRPr="00752AC5">
        <w:rPr>
          <w:rFonts w:cs="Calibri"/>
        </w:rPr>
        <w:t xml:space="preserve">Выполнить в полном объеме другие обязательства, предусмотренные настоящим </w:t>
      </w:r>
      <w:r w:rsidR="009061A1">
        <w:rPr>
          <w:rFonts w:cs="Calibri"/>
        </w:rPr>
        <w:t>контракт</w:t>
      </w:r>
      <w:r w:rsidRPr="00752AC5">
        <w:rPr>
          <w:rFonts w:cs="Calibri"/>
        </w:rPr>
        <w:t>ом.</w:t>
      </w:r>
    </w:p>
    <w:p w:rsidR="00752AC5" w:rsidRPr="00752AC5" w:rsidRDefault="00752AC5" w:rsidP="00752AC5">
      <w:pPr>
        <w:ind w:firstLine="567"/>
        <w:jc w:val="both"/>
        <w:rPr>
          <w:b/>
          <w:lang w:eastAsia="ru-RU"/>
        </w:rPr>
      </w:pPr>
      <w:r>
        <w:rPr>
          <w:b/>
          <w:lang w:eastAsia="ru-RU"/>
        </w:rPr>
        <w:t>5</w:t>
      </w:r>
      <w:r w:rsidRPr="00752AC5">
        <w:rPr>
          <w:b/>
          <w:lang w:eastAsia="ru-RU"/>
        </w:rPr>
        <w:t xml:space="preserve">.4. </w:t>
      </w:r>
      <w:r>
        <w:rPr>
          <w:b/>
          <w:lang w:eastAsia="ru-RU"/>
        </w:rPr>
        <w:t>Подрядчик</w:t>
      </w:r>
      <w:r w:rsidRPr="00752AC5">
        <w:rPr>
          <w:b/>
          <w:lang w:eastAsia="ru-RU"/>
        </w:rPr>
        <w:t xml:space="preserve"> вправе:</w:t>
      </w:r>
    </w:p>
    <w:p w:rsidR="00752AC5" w:rsidRPr="00752AC5" w:rsidRDefault="00752AC5" w:rsidP="00752AC5">
      <w:pPr>
        <w:ind w:firstLine="567"/>
        <w:jc w:val="both"/>
        <w:rPr>
          <w:lang w:eastAsia="ru-RU"/>
        </w:rPr>
      </w:pPr>
      <w:r>
        <w:rPr>
          <w:lang w:eastAsia="ru-RU"/>
        </w:rPr>
        <w:t>5</w:t>
      </w:r>
      <w:r w:rsidRPr="00752AC5">
        <w:rPr>
          <w:lang w:eastAsia="ru-RU"/>
        </w:rPr>
        <w:t>.4.1. Требовать своевременной оплаты за выполненные</w:t>
      </w:r>
      <w:r>
        <w:rPr>
          <w:lang w:eastAsia="ru-RU"/>
        </w:rPr>
        <w:t xml:space="preserve"> </w:t>
      </w:r>
      <w:r w:rsidRPr="00752AC5">
        <w:rPr>
          <w:lang w:eastAsia="ru-RU"/>
        </w:rPr>
        <w:t xml:space="preserve">работы, в соответствии с условиями настоящего </w:t>
      </w:r>
      <w:r w:rsidR="009061A1">
        <w:rPr>
          <w:lang w:eastAsia="ru-RU"/>
        </w:rPr>
        <w:t>контракт</w:t>
      </w:r>
      <w:r w:rsidRPr="00752AC5">
        <w:rPr>
          <w:lang w:eastAsia="ru-RU"/>
        </w:rPr>
        <w:t>а.</w:t>
      </w:r>
    </w:p>
    <w:p w:rsidR="00752AC5" w:rsidRPr="00752AC5" w:rsidRDefault="00752AC5" w:rsidP="00752AC5">
      <w:pPr>
        <w:ind w:firstLine="567"/>
        <w:jc w:val="both"/>
        <w:rPr>
          <w:lang w:eastAsia="ru-RU"/>
        </w:rPr>
      </w:pPr>
      <w:r>
        <w:rPr>
          <w:lang w:eastAsia="ru-RU"/>
        </w:rPr>
        <w:t>5</w:t>
      </w:r>
      <w:r w:rsidRPr="00752AC5">
        <w:rPr>
          <w:lang w:eastAsia="ru-RU"/>
        </w:rPr>
        <w:t xml:space="preserve">.4.2. Направлять Заказчику запросы и получать от него разъяснения, и уточнения по вопросам выполнения работ, в рамках настоящего </w:t>
      </w:r>
      <w:r w:rsidR="009061A1">
        <w:rPr>
          <w:lang w:eastAsia="ru-RU"/>
        </w:rPr>
        <w:t>контракт</w:t>
      </w:r>
      <w:r w:rsidRPr="00752AC5">
        <w:rPr>
          <w:lang w:eastAsia="ru-RU"/>
        </w:rPr>
        <w:t>а.</w:t>
      </w:r>
    </w:p>
    <w:p w:rsidR="00752AC5" w:rsidRPr="00752AC5" w:rsidRDefault="00752AC5" w:rsidP="00752AC5">
      <w:pPr>
        <w:tabs>
          <w:tab w:val="left" w:pos="7185"/>
        </w:tabs>
        <w:ind w:firstLine="567"/>
        <w:jc w:val="both"/>
        <w:rPr>
          <w:lang w:eastAsia="ru-RU"/>
        </w:rPr>
      </w:pPr>
      <w:r>
        <w:rPr>
          <w:lang w:eastAsia="ru-RU"/>
        </w:rPr>
        <w:t>5</w:t>
      </w:r>
      <w:r w:rsidRPr="00752AC5">
        <w:rPr>
          <w:lang w:eastAsia="ru-RU"/>
        </w:rPr>
        <w:t xml:space="preserve">.4.3. Принять решение об одностороннем отказе от исполнения </w:t>
      </w:r>
      <w:r w:rsidR="009061A1">
        <w:rPr>
          <w:lang w:eastAsia="ru-RU"/>
        </w:rPr>
        <w:t>контракт</w:t>
      </w:r>
      <w:r w:rsidRPr="00752AC5">
        <w:rPr>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3CD3" w:rsidRDefault="00F73CD3" w:rsidP="00752AC5">
      <w:pPr>
        <w:widowControl w:val="0"/>
        <w:autoSpaceDE w:val="0"/>
        <w:ind w:firstLine="709"/>
        <w:jc w:val="both"/>
        <w:rPr>
          <w:rFonts w:cs="Calibri"/>
        </w:rPr>
      </w:pPr>
      <w:r w:rsidRPr="00F73CD3">
        <w:rPr>
          <w:rFonts w:cs="Calibri"/>
        </w:rPr>
        <w:lastRenderedPageBreak/>
        <w:t>.</w:t>
      </w:r>
    </w:p>
    <w:p w:rsidR="00F73CD3" w:rsidRPr="00F73CD3" w:rsidRDefault="00F73CD3" w:rsidP="00F73CD3">
      <w:pPr>
        <w:ind w:firstLine="709"/>
        <w:jc w:val="center"/>
        <w:rPr>
          <w:b/>
        </w:rPr>
      </w:pPr>
      <w:r w:rsidRPr="00F73CD3">
        <w:rPr>
          <w:b/>
        </w:rPr>
        <w:t>6. Ответственность Сторон</w:t>
      </w:r>
    </w:p>
    <w:p w:rsidR="003B16A5" w:rsidRPr="003B16A5" w:rsidRDefault="00F73CD3" w:rsidP="003B16A5">
      <w:pPr>
        <w:jc w:val="both"/>
      </w:pPr>
      <w:r w:rsidRPr="00F73CD3">
        <w:t xml:space="preserve">             </w:t>
      </w:r>
      <w:r w:rsidR="003B16A5" w:rsidRPr="003B16A5">
        <w:t xml:space="preserve">6.1.За неисполнение, либо ненадлежащее исполнение </w:t>
      </w:r>
      <w:proofErr w:type="gramStart"/>
      <w:r w:rsidR="003B16A5" w:rsidRPr="003B16A5">
        <w:t>обязательств, предусмотренных настоящим контрактом стороны несут</w:t>
      </w:r>
      <w:proofErr w:type="gramEnd"/>
      <w:r w:rsidR="003B16A5" w:rsidRPr="003B16A5">
        <w:t xml:space="preserve"> ответственность в соответствии с  законодательством Российской Федерации и условиями настоящего </w:t>
      </w:r>
      <w:r w:rsidR="009061A1">
        <w:t>контракт</w:t>
      </w:r>
      <w:r w:rsidR="003B16A5" w:rsidRPr="003B16A5">
        <w:t>а.</w:t>
      </w:r>
    </w:p>
    <w:p w:rsidR="003B16A5" w:rsidRPr="003B16A5" w:rsidRDefault="003B16A5" w:rsidP="003B16A5">
      <w:pPr>
        <w:jc w:val="both"/>
      </w:pPr>
      <w:r w:rsidRPr="003B16A5">
        <w:t xml:space="preserve">6.2.  </w:t>
      </w:r>
      <w:proofErr w:type="gramStart"/>
      <w:r w:rsidRPr="003B16A5">
        <w:t>В случае просрочки исполнения Подрядчиком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потребовать у Подрядчика уплаты неустоек (штрафов, пеней).</w:t>
      </w:r>
      <w:proofErr w:type="gramEnd"/>
    </w:p>
    <w:p w:rsidR="003B16A5" w:rsidRPr="003B16A5" w:rsidRDefault="003B16A5" w:rsidP="003B16A5">
      <w:pPr>
        <w:jc w:val="both"/>
      </w:pPr>
      <w:r w:rsidRPr="003B16A5">
        <w:t xml:space="preserve">6.3. </w:t>
      </w:r>
      <w:proofErr w:type="gramStart"/>
      <w:r w:rsidRPr="003B16A5">
        <w:t xml:space="preserve">Пеня начисляется за каждый день просрочки исполнения Подрядчиком обязательства, предусмотренного контрактом, начиная со дня истечения установленного контрактом срока исполнения обязательства, и устанавливается контрактом в размере 1/300  действующей на дату уплаты пеней ставки рефинансирования Центрального банка Российской Федерации от не уплаченной в срок суммы </w:t>
      </w:r>
      <w:r w:rsidR="009061A1">
        <w:t>контракт</w:t>
      </w:r>
      <w:r w:rsidRPr="003B16A5">
        <w:t>а, уменьшенной на сумму, пропорциональную объему обязательств, предусмотренных контрактом и фактически исполненных Подрядчиком.</w:t>
      </w:r>
      <w:proofErr w:type="gramEnd"/>
    </w:p>
    <w:p w:rsidR="003B16A5" w:rsidRPr="003B16A5" w:rsidRDefault="003B16A5" w:rsidP="003B16A5">
      <w:pPr>
        <w:jc w:val="both"/>
      </w:pPr>
      <w:r w:rsidRPr="003B16A5">
        <w:t xml:space="preserve">6.4. В случае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уплачивает Заказчику  штраф в размере- 10% цены </w:t>
      </w:r>
      <w:r w:rsidR="009061A1">
        <w:t>контракт</w:t>
      </w:r>
      <w:r w:rsidRPr="003B16A5">
        <w:t>а, в соответствии с постановлением Правительства РФ от 30.08.2017 № 1042.</w:t>
      </w:r>
    </w:p>
    <w:p w:rsidR="003B16A5" w:rsidRPr="003B16A5" w:rsidRDefault="003B16A5" w:rsidP="003B16A5">
      <w:pPr>
        <w:jc w:val="both"/>
      </w:pPr>
      <w:r w:rsidRPr="003B16A5">
        <w:t>6.5. В случае просрочки исполнения Заказчиком обязательств</w:t>
      </w:r>
      <w:proofErr w:type="gramStart"/>
      <w:r w:rsidRPr="003B16A5">
        <w:t xml:space="preserve"> ,</w:t>
      </w:r>
      <w:proofErr w:type="gramEnd"/>
      <w:r w:rsidRPr="003B16A5">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направляет Заказчику требование об уплате неустоек (штрафов, пеней).</w:t>
      </w:r>
    </w:p>
    <w:p w:rsidR="003B16A5" w:rsidRPr="003B16A5" w:rsidRDefault="003B16A5" w:rsidP="003B16A5">
      <w:pPr>
        <w:jc w:val="both"/>
      </w:pPr>
      <w:r w:rsidRPr="003B16A5">
        <w:t>6.6.Пеня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пеней ставки рефинансирования Центрального Банка РФ от не уплаченной в срок суммы.</w:t>
      </w:r>
    </w:p>
    <w:p w:rsidR="003B16A5" w:rsidRPr="003B16A5" w:rsidRDefault="003B16A5" w:rsidP="003B16A5">
      <w:pPr>
        <w:jc w:val="both"/>
      </w:pPr>
      <w:r w:rsidRPr="003B16A5">
        <w:t xml:space="preserve">6.7. 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контрактом в размере </w:t>
      </w:r>
      <w:r w:rsidRPr="003B16A5">
        <w:rPr>
          <w:b/>
        </w:rPr>
        <w:t>1000,00</w:t>
      </w:r>
      <w:r w:rsidRPr="003B16A5">
        <w:t xml:space="preserve"> рублей  в соответствии с постановлением Правительства РФ от 30.08.2017 № 1042.</w:t>
      </w:r>
    </w:p>
    <w:p w:rsidR="003B16A5" w:rsidRPr="003B16A5" w:rsidRDefault="003B16A5" w:rsidP="003B16A5">
      <w:pPr>
        <w:jc w:val="both"/>
      </w:pPr>
      <w:r w:rsidRPr="003B16A5">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16A5" w:rsidRPr="003B16A5" w:rsidRDefault="003B16A5" w:rsidP="003B16A5">
      <w:pPr>
        <w:jc w:val="both"/>
      </w:pPr>
      <w:r w:rsidRPr="003B16A5">
        <w:t>6.9. Общая сумма начисленной неустойки (штрафов</w:t>
      </w:r>
      <w:proofErr w:type="gramStart"/>
      <w:r w:rsidRPr="003B16A5">
        <w:t>,п</w:t>
      </w:r>
      <w:proofErr w:type="gramEnd"/>
      <w:r w:rsidRPr="003B16A5">
        <w:t xml:space="preserve">ени) за неисполнение или ненадлежащее исполнение обязательств по </w:t>
      </w:r>
      <w:r w:rsidR="009061A1">
        <w:t>контракт</w:t>
      </w:r>
      <w:r w:rsidRPr="003B16A5">
        <w:t xml:space="preserve">у  Заказчиком не может превышать цены </w:t>
      </w:r>
      <w:r w:rsidR="009061A1">
        <w:t>контракт</w:t>
      </w:r>
      <w:r w:rsidRPr="003B16A5">
        <w:t>а.</w:t>
      </w:r>
    </w:p>
    <w:p w:rsidR="003B16A5" w:rsidRPr="003B16A5" w:rsidRDefault="003B16A5" w:rsidP="003B16A5">
      <w:pPr>
        <w:jc w:val="both"/>
      </w:pPr>
      <w:r w:rsidRPr="003B16A5">
        <w:t>6.10. Общая сумма начисленной неустойки (штрафов</w:t>
      </w:r>
      <w:proofErr w:type="gramStart"/>
      <w:r w:rsidRPr="003B16A5">
        <w:t>,п</w:t>
      </w:r>
      <w:proofErr w:type="gramEnd"/>
      <w:r w:rsidRPr="003B16A5">
        <w:t xml:space="preserve">ени) за неисполнение или ненадлежащее исполнение обязательств по </w:t>
      </w:r>
      <w:r w:rsidR="009061A1">
        <w:t>контракт</w:t>
      </w:r>
      <w:r w:rsidRPr="003B16A5">
        <w:t xml:space="preserve">у  Подрядчиком не может превышать цены </w:t>
      </w:r>
      <w:r w:rsidR="009061A1">
        <w:t>контракт</w:t>
      </w:r>
      <w:r w:rsidRPr="003B16A5">
        <w:t>а.</w:t>
      </w:r>
    </w:p>
    <w:p w:rsidR="00F73CD3" w:rsidRPr="003B16A5" w:rsidRDefault="003B16A5" w:rsidP="003B16A5">
      <w:pPr>
        <w:jc w:val="both"/>
        <w:rPr>
          <w:rFonts w:cs="Calibri"/>
          <w:b/>
        </w:rPr>
      </w:pPr>
      <w:r w:rsidRPr="003B16A5">
        <w:t>6.11.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F73CD3" w:rsidRPr="003B16A5" w:rsidRDefault="00F73CD3" w:rsidP="00F73CD3">
      <w:pPr>
        <w:jc w:val="center"/>
        <w:rPr>
          <w:rFonts w:cs="Calibri"/>
          <w:b/>
          <w:color w:val="0D0D0D"/>
        </w:rPr>
      </w:pPr>
      <w:r w:rsidRPr="003B16A5">
        <w:rPr>
          <w:rFonts w:cs="Calibri"/>
          <w:b/>
          <w:color w:val="0D0D0D"/>
        </w:rPr>
        <w:t>7. Форс-мажорные обстоятельства.</w:t>
      </w:r>
    </w:p>
    <w:p w:rsidR="00F73CD3" w:rsidRPr="003B16A5" w:rsidRDefault="00F73CD3" w:rsidP="00F73CD3">
      <w:pPr>
        <w:jc w:val="both"/>
        <w:rPr>
          <w:rFonts w:cs="Calibri"/>
          <w:color w:val="0D0D0D"/>
        </w:rPr>
      </w:pPr>
      <w:r w:rsidRPr="003B16A5">
        <w:rPr>
          <w:rFonts w:cs="Calibri"/>
          <w:color w:val="0D0D0D"/>
        </w:rPr>
        <w:t xml:space="preserve">             7.1. Сторона, не исполнившая или исполнившая ненадлежащим образом свои обязательства по настоящему контракту, несет ответственность, предусмотренную законодательством Российской Федерации и настоящим контрактом, если не докажет, что надлежащее исполнение обязательств по настоящему контракту оказалось невозможным вследствие наступления обстоятельств непреодолимой силы.</w:t>
      </w:r>
    </w:p>
    <w:p w:rsidR="00F73CD3" w:rsidRPr="003B16A5" w:rsidRDefault="00F73CD3" w:rsidP="00F73CD3">
      <w:pPr>
        <w:jc w:val="both"/>
        <w:rPr>
          <w:rFonts w:cs="Calibri"/>
          <w:color w:val="0D0D0D"/>
        </w:rPr>
      </w:pPr>
      <w:r w:rsidRPr="003B16A5">
        <w:rPr>
          <w:rFonts w:cs="Calibri"/>
          <w:color w:val="0D0D0D"/>
        </w:rPr>
        <w:t xml:space="preserve">             7.2. Сторона, нарушившая условия настоящего контракта в результате наступления обстоятельств непреодолимой силы, обязана в письменной форме уведомить другую Сторону:</w:t>
      </w:r>
    </w:p>
    <w:p w:rsidR="00F73CD3" w:rsidRPr="003B16A5" w:rsidRDefault="00F73CD3" w:rsidP="00F73CD3">
      <w:pPr>
        <w:jc w:val="both"/>
        <w:rPr>
          <w:rFonts w:cs="Calibri"/>
          <w:color w:val="0D0D0D"/>
        </w:rPr>
      </w:pPr>
      <w:r w:rsidRPr="003B16A5">
        <w:rPr>
          <w:rFonts w:cs="Calibri"/>
          <w:color w:val="0D0D0D"/>
        </w:rPr>
        <w:t xml:space="preserve">         а) о наступлении указанных обстоятельств не позднее 2-х</w:t>
      </w:r>
      <w:r w:rsidRPr="003B16A5">
        <w:rPr>
          <w:rFonts w:cs="Calibri"/>
          <w:b/>
          <w:color w:val="0D0D0D"/>
        </w:rPr>
        <w:t xml:space="preserve"> </w:t>
      </w:r>
      <w:r w:rsidRPr="003B16A5">
        <w:rPr>
          <w:rFonts w:cs="Calibri"/>
          <w:color w:val="0D0D0D"/>
        </w:rPr>
        <w:t>календарных дней с даты их наступления и представить необходимые документальные подтверждения;</w:t>
      </w:r>
    </w:p>
    <w:p w:rsidR="00F73CD3" w:rsidRPr="003B16A5" w:rsidRDefault="00F73CD3" w:rsidP="00F73CD3">
      <w:pPr>
        <w:jc w:val="both"/>
        <w:rPr>
          <w:rFonts w:cs="Calibri"/>
          <w:color w:val="0D0D0D"/>
        </w:rPr>
      </w:pPr>
      <w:r w:rsidRPr="003B16A5">
        <w:rPr>
          <w:rFonts w:cs="Calibri"/>
          <w:color w:val="0D0D0D"/>
        </w:rPr>
        <w:lastRenderedPageBreak/>
        <w:t xml:space="preserve">         б) о возобновлении исполнения своих обязательств по настоящему контракту.</w:t>
      </w:r>
    </w:p>
    <w:p w:rsidR="00F73CD3" w:rsidRPr="003B16A5" w:rsidRDefault="00F73CD3" w:rsidP="00F73CD3">
      <w:pPr>
        <w:jc w:val="both"/>
        <w:rPr>
          <w:rFonts w:cs="Calibri"/>
          <w:color w:val="0D0D0D"/>
        </w:rPr>
      </w:pPr>
      <w:r w:rsidRPr="003B16A5">
        <w:rPr>
          <w:rFonts w:cs="Calibri"/>
          <w:color w:val="0D0D0D"/>
        </w:rPr>
        <w:t xml:space="preserve">            7.3.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контракту, а также до устранения этих последствий предпринять в течение    3-х календарных дней  меры, направленные на обеспечение надлежащего исполнения Подрядчиком предмета настоящего контракта.</w:t>
      </w:r>
    </w:p>
    <w:p w:rsidR="00F73CD3" w:rsidRPr="003B16A5" w:rsidRDefault="00F73CD3" w:rsidP="00F73CD3">
      <w:pPr>
        <w:jc w:val="center"/>
        <w:rPr>
          <w:rFonts w:cs="Calibri"/>
          <w:b/>
          <w:color w:val="0D0D0D"/>
        </w:rPr>
      </w:pPr>
    </w:p>
    <w:p w:rsidR="00F73CD3" w:rsidRPr="003B16A5" w:rsidRDefault="00F73CD3" w:rsidP="00F73CD3">
      <w:pPr>
        <w:jc w:val="center"/>
        <w:rPr>
          <w:rFonts w:cs="Calibri"/>
          <w:b/>
          <w:color w:val="0D0D0D"/>
        </w:rPr>
      </w:pPr>
      <w:r w:rsidRPr="003B16A5">
        <w:rPr>
          <w:rFonts w:cs="Calibri"/>
          <w:b/>
          <w:color w:val="0D0D0D"/>
        </w:rPr>
        <w:t>8. Порядок разрешения споров.</w:t>
      </w:r>
    </w:p>
    <w:p w:rsidR="00F73CD3" w:rsidRPr="003B16A5" w:rsidRDefault="00F73CD3" w:rsidP="00F73CD3">
      <w:pPr>
        <w:jc w:val="both"/>
        <w:rPr>
          <w:rFonts w:cs="Calibri"/>
          <w:color w:val="0D0D0D"/>
        </w:rPr>
      </w:pPr>
      <w:r w:rsidRPr="003B16A5">
        <w:rPr>
          <w:rFonts w:cs="Calibri"/>
          <w:color w:val="0D0D0D"/>
        </w:rPr>
        <w:t xml:space="preserve">           8.1. Все споры и разногласия, которые могут возникнуть между Сторонами по настоящему контракту или в связи с ним, разрешаются путем переговоров.</w:t>
      </w:r>
    </w:p>
    <w:p w:rsidR="00F73CD3" w:rsidRPr="003B16A5" w:rsidRDefault="00F73CD3" w:rsidP="00F73CD3">
      <w:pPr>
        <w:suppressAutoHyphens w:val="0"/>
        <w:ind w:firstLine="426"/>
        <w:jc w:val="both"/>
        <w:rPr>
          <w:lang w:eastAsia="ru-RU"/>
        </w:rPr>
      </w:pPr>
      <w:r w:rsidRPr="003B16A5">
        <w:rPr>
          <w:rFonts w:cs="Calibri"/>
          <w:color w:val="0D0D0D"/>
        </w:rPr>
        <w:t xml:space="preserve">    8.2.  </w:t>
      </w:r>
      <w:r w:rsidRPr="003B16A5">
        <w:rPr>
          <w:lang w:eastAsia="ru-RU"/>
        </w:rPr>
        <w:t xml:space="preserve">При не достижении согласия в результате проведенных переговоров, Сторона, заявляющая о существовании спора или разногласий по настоящему контракту, направляет другой Стороне письменную претензию, ответ на которую должен быть представлен заявителю в течение </w:t>
      </w:r>
      <w:r w:rsidRPr="003B16A5">
        <w:rPr>
          <w:bCs/>
          <w:lang w:eastAsia="ru-RU"/>
        </w:rPr>
        <w:t>14-ти календарных</w:t>
      </w:r>
      <w:r w:rsidRPr="003B16A5">
        <w:rPr>
          <w:lang w:eastAsia="ru-RU"/>
        </w:rPr>
        <w:t xml:space="preserve"> дней </w:t>
      </w:r>
      <w:proofErr w:type="gramStart"/>
      <w:r w:rsidRPr="003B16A5">
        <w:rPr>
          <w:lang w:eastAsia="ru-RU"/>
        </w:rPr>
        <w:t>с даты</w:t>
      </w:r>
      <w:proofErr w:type="gramEnd"/>
      <w:r w:rsidRPr="003B16A5">
        <w:rPr>
          <w:lang w:eastAsia="ru-RU"/>
        </w:rPr>
        <w:t xml:space="preserve"> ее получения.</w:t>
      </w:r>
    </w:p>
    <w:p w:rsidR="00F73CD3" w:rsidRPr="003B16A5" w:rsidRDefault="00F73CD3" w:rsidP="00F73CD3">
      <w:pPr>
        <w:suppressAutoHyphens w:val="0"/>
        <w:ind w:firstLine="709"/>
        <w:jc w:val="both"/>
        <w:rPr>
          <w:lang w:eastAsia="ru-RU"/>
        </w:rPr>
      </w:pPr>
      <w:r w:rsidRPr="003B16A5">
        <w:rPr>
          <w:lang w:eastAsia="ru-RU"/>
        </w:rPr>
        <w:t>В случае</w:t>
      </w:r>
      <w:proofErr w:type="gramStart"/>
      <w:r w:rsidRPr="003B16A5">
        <w:rPr>
          <w:lang w:eastAsia="ru-RU"/>
        </w:rPr>
        <w:t>,</w:t>
      </w:r>
      <w:proofErr w:type="gramEnd"/>
      <w:r w:rsidRPr="003B16A5">
        <w:rPr>
          <w:lang w:eastAsia="ru-RU"/>
        </w:rPr>
        <w:t xml:space="preserve"> если ответ не представлен в указанный срок, претензия считается принятой.</w:t>
      </w:r>
    </w:p>
    <w:p w:rsidR="00F73CD3" w:rsidRPr="003B16A5" w:rsidRDefault="00F73CD3" w:rsidP="00F73CD3">
      <w:pPr>
        <w:ind w:firstLine="709"/>
        <w:jc w:val="both"/>
        <w:rPr>
          <w:rFonts w:cs="Calibri"/>
        </w:rPr>
      </w:pPr>
      <w:r w:rsidRPr="003B16A5">
        <w:rPr>
          <w:rFonts w:cs="Calibri"/>
          <w:color w:val="0D0D0D"/>
        </w:rPr>
        <w:t>8.2. В случае не достижения Сторонами согласия, их споры и (или) разногласия по настоящему контракту разрешаются в Арбитражном суде Астраханской области в установленном законом порядке.</w:t>
      </w:r>
    </w:p>
    <w:p w:rsidR="00F73CD3" w:rsidRPr="003B16A5" w:rsidRDefault="00F73CD3" w:rsidP="00F73CD3">
      <w:pPr>
        <w:jc w:val="center"/>
        <w:rPr>
          <w:rFonts w:cs="Calibri"/>
          <w:b/>
          <w:color w:val="0D0D0D"/>
        </w:rPr>
      </w:pPr>
      <w:r w:rsidRPr="003B16A5">
        <w:rPr>
          <w:rFonts w:cs="Calibri"/>
          <w:b/>
          <w:color w:val="0D0D0D"/>
        </w:rPr>
        <w:t>9. Срок действия контракта и условия его расторжения.</w:t>
      </w:r>
    </w:p>
    <w:p w:rsidR="00F73CD3" w:rsidRPr="003B16A5" w:rsidRDefault="00F73CD3" w:rsidP="00F73CD3">
      <w:pPr>
        <w:ind w:firstLine="709"/>
        <w:jc w:val="both"/>
        <w:rPr>
          <w:rFonts w:cs="Calibri"/>
          <w:color w:val="0D0D0D"/>
        </w:rPr>
      </w:pPr>
      <w:r w:rsidRPr="003B16A5">
        <w:rPr>
          <w:rFonts w:cs="Calibri"/>
          <w:color w:val="0D0D0D"/>
        </w:rPr>
        <w:t>9.1. Настоящий контра</w:t>
      </w:r>
      <w:proofErr w:type="gramStart"/>
      <w:r w:rsidRPr="003B16A5">
        <w:rPr>
          <w:rFonts w:cs="Calibri"/>
          <w:color w:val="0D0D0D"/>
        </w:rPr>
        <w:t>кт  вст</w:t>
      </w:r>
      <w:proofErr w:type="gramEnd"/>
      <w:r w:rsidRPr="003B16A5">
        <w:rPr>
          <w:rFonts w:cs="Calibri"/>
          <w:color w:val="0D0D0D"/>
        </w:rPr>
        <w:t xml:space="preserve">упает в силу с момента его заключения Сторонами и действует до </w:t>
      </w:r>
      <w:r w:rsidR="003B16A5">
        <w:rPr>
          <w:rFonts w:cs="Calibri"/>
          <w:color w:val="0D0D0D"/>
        </w:rPr>
        <w:t>3</w:t>
      </w:r>
      <w:r w:rsidR="003F119C">
        <w:rPr>
          <w:rFonts w:cs="Calibri"/>
          <w:color w:val="0D0D0D"/>
        </w:rPr>
        <w:t>1</w:t>
      </w:r>
      <w:r w:rsidR="003B16A5">
        <w:rPr>
          <w:rFonts w:cs="Calibri"/>
          <w:color w:val="0D0D0D"/>
        </w:rPr>
        <w:t>.</w:t>
      </w:r>
      <w:r w:rsidR="007B15A6">
        <w:rPr>
          <w:rFonts w:cs="Calibri"/>
          <w:color w:val="0D0D0D"/>
        </w:rPr>
        <w:t>0</w:t>
      </w:r>
      <w:r w:rsidR="003F119C">
        <w:rPr>
          <w:rFonts w:cs="Calibri"/>
          <w:color w:val="0D0D0D"/>
        </w:rPr>
        <w:t>7</w:t>
      </w:r>
      <w:r w:rsidR="003B16A5">
        <w:rPr>
          <w:rFonts w:cs="Calibri"/>
          <w:color w:val="0D0D0D"/>
        </w:rPr>
        <w:t>.</w:t>
      </w:r>
      <w:r w:rsidR="001072F7">
        <w:rPr>
          <w:rFonts w:cs="Calibri"/>
          <w:color w:val="0D0D0D"/>
        </w:rPr>
        <w:t>202</w:t>
      </w:r>
      <w:r w:rsidR="002E501A">
        <w:rPr>
          <w:rFonts w:cs="Calibri"/>
          <w:color w:val="0D0D0D"/>
        </w:rPr>
        <w:t>5</w:t>
      </w:r>
      <w:r w:rsidRPr="003B16A5">
        <w:rPr>
          <w:rFonts w:cs="Calibri"/>
          <w:color w:val="0D0D0D"/>
        </w:rPr>
        <w:t xml:space="preserve"> года. При этом окончание указанного срока не освобождает Стороны от ответственности за неисполнение, либо ненадлежащее исполнение условий настоящего контракта.</w:t>
      </w:r>
    </w:p>
    <w:p w:rsidR="00F73CD3" w:rsidRPr="00F73CD3" w:rsidRDefault="00F73CD3" w:rsidP="00F73CD3">
      <w:pPr>
        <w:ind w:firstLine="709"/>
        <w:jc w:val="both"/>
        <w:rPr>
          <w:rFonts w:cs="Calibri"/>
          <w:color w:val="0D0D0D"/>
        </w:rPr>
      </w:pPr>
      <w:r w:rsidRPr="003B16A5">
        <w:rPr>
          <w:rFonts w:cs="Calibri"/>
          <w:color w:val="0D0D0D"/>
        </w:rPr>
        <w:t>9.2. Нас</w:t>
      </w:r>
      <w:r w:rsidRPr="00F73CD3">
        <w:rPr>
          <w:rFonts w:cs="Calibri"/>
          <w:color w:val="0D0D0D"/>
        </w:rPr>
        <w:t>тоящий контракт расторгается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73CD3" w:rsidRPr="00F73CD3" w:rsidRDefault="00F73CD3" w:rsidP="00F73CD3">
      <w:pPr>
        <w:jc w:val="center"/>
        <w:rPr>
          <w:rFonts w:cs="Calibri"/>
          <w:b/>
          <w:color w:val="0D0D0D"/>
        </w:rPr>
      </w:pPr>
      <w:r w:rsidRPr="00F73CD3">
        <w:rPr>
          <w:rFonts w:cs="Calibri"/>
          <w:b/>
          <w:color w:val="0D0D0D"/>
        </w:rPr>
        <w:t>10. Заключительные положения.</w:t>
      </w:r>
    </w:p>
    <w:p w:rsidR="00F73CD3" w:rsidRPr="00F73CD3" w:rsidRDefault="00F73CD3" w:rsidP="00F73CD3">
      <w:pPr>
        <w:jc w:val="both"/>
        <w:rPr>
          <w:color w:val="000000"/>
          <w:lang w:eastAsia="ru-RU"/>
        </w:rPr>
      </w:pPr>
      <w:r w:rsidRPr="00F73CD3">
        <w:rPr>
          <w:rFonts w:cs="Calibri"/>
          <w:color w:val="0D0D0D"/>
        </w:rPr>
        <w:t xml:space="preserve">          10.1. </w:t>
      </w:r>
      <w:r w:rsidRPr="00F73CD3">
        <w:rPr>
          <w:color w:val="000000"/>
          <w:lang w:eastAsia="ru-RU"/>
        </w:rPr>
        <w:t>Изменение существенных условий контракта при его исполнении не допускается, за исключением их изменения по соглашению Сторон в следующем случае:</w:t>
      </w:r>
    </w:p>
    <w:p w:rsidR="00F73CD3" w:rsidRPr="00F73CD3" w:rsidRDefault="00F73CD3" w:rsidP="00F73CD3">
      <w:pPr>
        <w:jc w:val="both"/>
        <w:rPr>
          <w:rFonts w:cs="Calibri"/>
        </w:rPr>
      </w:pPr>
      <w:r w:rsidRPr="00F73CD3">
        <w:rPr>
          <w:lang w:eastAsia="ru-RU"/>
        </w:rPr>
        <w:t xml:space="preserve">-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w:t>
      </w:r>
      <w:proofErr w:type="gramStart"/>
      <w:r w:rsidRPr="00F73CD3">
        <w:rPr>
          <w:lang w:eastAsia="ru-RU"/>
        </w:rPr>
        <w:t>положений бюджетного законодательства Российской Федерации цены контракта</w:t>
      </w:r>
      <w:proofErr w:type="gramEnd"/>
      <w:r w:rsidRPr="00F73CD3">
        <w:rPr>
          <w:lang w:eastAsia="ru-RU"/>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F73CD3" w:rsidRPr="00F73CD3" w:rsidRDefault="00F73CD3" w:rsidP="00F73CD3">
      <w:pPr>
        <w:jc w:val="both"/>
        <w:rPr>
          <w:rFonts w:cs="Calibri"/>
          <w:color w:val="0D0D0D"/>
        </w:rPr>
      </w:pPr>
      <w:r w:rsidRPr="00F73CD3">
        <w:rPr>
          <w:rFonts w:cs="Calibri"/>
        </w:rPr>
        <w:t xml:space="preserve">         10.2. </w:t>
      </w:r>
      <w:r w:rsidRPr="00F73CD3">
        <w:rPr>
          <w:rFonts w:cs="Calibri"/>
          <w:color w:val="0D0D0D"/>
        </w:rPr>
        <w:t>В указанном случае одна из Сторон направляет другой Стороне соответствующее письменное предложение с обоснованием предлагаемых изменений. Эта другая Сторона в течение 2-х календарных дней</w:t>
      </w:r>
      <w:r w:rsidR="00FB673D">
        <w:rPr>
          <w:rFonts w:cs="Calibri"/>
          <w:color w:val="0D0D0D"/>
        </w:rPr>
        <w:t>,</w:t>
      </w:r>
      <w:r w:rsidRPr="00F73CD3">
        <w:rPr>
          <w:rFonts w:cs="Calibri"/>
          <w:color w:val="0D0D0D"/>
        </w:rPr>
        <w:t xml:space="preserve"> </w:t>
      </w:r>
      <w:proofErr w:type="gramStart"/>
      <w:r w:rsidRPr="00F73CD3">
        <w:rPr>
          <w:rFonts w:cs="Calibri"/>
          <w:color w:val="0D0D0D"/>
        </w:rPr>
        <w:t>с даты получения</w:t>
      </w:r>
      <w:proofErr w:type="gramEnd"/>
      <w:r w:rsidRPr="00F73CD3">
        <w:rPr>
          <w:rFonts w:cs="Calibri"/>
          <w:color w:val="0D0D0D"/>
        </w:rPr>
        <w:t xml:space="preserve"> указанного предложения</w:t>
      </w:r>
      <w:r w:rsidR="00FB673D">
        <w:rPr>
          <w:rFonts w:cs="Calibri"/>
          <w:color w:val="0D0D0D"/>
        </w:rPr>
        <w:t>,</w:t>
      </w:r>
      <w:r w:rsidRPr="00F73CD3">
        <w:rPr>
          <w:rFonts w:cs="Calibri"/>
          <w:color w:val="0D0D0D"/>
        </w:rPr>
        <w:t xml:space="preserve"> рассматривает его и принимает решение о согласии или об отказе внести изменения в условия настоящего контракта, о чем в письменной форме уведомляет другую Сторону. При этом письма (уведомления)  Сторон  с указанными предложением и решением на него имеют силу в том случае, если они подписаны и скреплены печатями Сторон.</w:t>
      </w:r>
    </w:p>
    <w:p w:rsidR="00F73CD3" w:rsidRPr="00F73CD3" w:rsidRDefault="00F73CD3" w:rsidP="00F73CD3">
      <w:pPr>
        <w:jc w:val="both"/>
        <w:rPr>
          <w:rFonts w:cs="Calibri"/>
          <w:color w:val="0D0D0D"/>
        </w:rPr>
      </w:pPr>
      <w:r w:rsidRPr="00F73CD3">
        <w:rPr>
          <w:rFonts w:cs="Calibri"/>
          <w:color w:val="0D0D0D"/>
        </w:rPr>
        <w:t xml:space="preserve">         10.3. </w:t>
      </w:r>
      <w:proofErr w:type="gramStart"/>
      <w:r w:rsidRPr="00F73CD3">
        <w:rPr>
          <w:rFonts w:cs="Calibri"/>
          <w:color w:val="0D0D0D"/>
        </w:rPr>
        <w:t>Уведомления (письма), связанные с исполнением настоящего контракта</w:t>
      </w:r>
      <w:r w:rsidR="00FB673D">
        <w:rPr>
          <w:rFonts w:cs="Calibri"/>
          <w:color w:val="0D0D0D"/>
        </w:rPr>
        <w:t>,</w:t>
      </w:r>
      <w:r w:rsidRPr="00F73CD3">
        <w:rPr>
          <w:rFonts w:cs="Calibri"/>
          <w:color w:val="0D0D0D"/>
        </w:rPr>
        <w:t xml:space="preserve">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роспись в получении соответствующими должностными лицами последних.</w:t>
      </w:r>
      <w:proofErr w:type="gramEnd"/>
    </w:p>
    <w:p w:rsidR="00F73CD3" w:rsidRPr="00F73CD3" w:rsidRDefault="00F73CD3" w:rsidP="00F73CD3">
      <w:pPr>
        <w:jc w:val="both"/>
        <w:rPr>
          <w:rFonts w:cs="Calibri"/>
          <w:color w:val="0D0D0D"/>
        </w:rPr>
      </w:pPr>
      <w:r w:rsidRPr="00F73CD3">
        <w:rPr>
          <w:rFonts w:cs="Calibri"/>
          <w:color w:val="0D0D0D"/>
        </w:rPr>
        <w:t xml:space="preserve">          10.4.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F73CD3" w:rsidRPr="00F73CD3" w:rsidRDefault="00F73CD3" w:rsidP="00F73CD3">
      <w:pPr>
        <w:suppressAutoHyphens w:val="0"/>
        <w:ind w:firstLine="567"/>
        <w:jc w:val="both"/>
        <w:rPr>
          <w:lang w:eastAsia="ru-RU"/>
        </w:rPr>
      </w:pPr>
      <w:r w:rsidRPr="00F73CD3">
        <w:rPr>
          <w:rFonts w:cs="Calibri"/>
          <w:color w:val="0D0D0D"/>
        </w:rPr>
        <w:t xml:space="preserve">10.5. </w:t>
      </w:r>
      <w:r w:rsidRPr="00F73CD3">
        <w:rPr>
          <w:lang w:eastAsia="ru-RU"/>
        </w:rPr>
        <w:t>В случае перемены Заказчика права и обязанности Заказчика, предусмотренные контрактом, переходят к новому Заказчику.</w:t>
      </w:r>
    </w:p>
    <w:p w:rsidR="00724D9A" w:rsidRDefault="00F73CD3" w:rsidP="00F73CD3">
      <w:pPr>
        <w:jc w:val="both"/>
        <w:rPr>
          <w:rFonts w:cs="Calibri"/>
          <w:color w:val="0D0D0D"/>
        </w:rPr>
      </w:pPr>
      <w:r w:rsidRPr="00F73CD3">
        <w:rPr>
          <w:rFonts w:cs="Calibri"/>
          <w:color w:val="0D0D0D"/>
        </w:rPr>
        <w:lastRenderedPageBreak/>
        <w:t xml:space="preserve">         10.6.  Сторона, изменившая свой юридический адрес (местонахождение) и (или) реквизиты, обязана сообщить об этом другой Стороне в течение 2-х календарных дней </w:t>
      </w:r>
      <w:proofErr w:type="gramStart"/>
      <w:r w:rsidRPr="00F73CD3">
        <w:rPr>
          <w:rFonts w:cs="Calibri"/>
          <w:color w:val="0D0D0D"/>
        </w:rPr>
        <w:t>с даты</w:t>
      </w:r>
      <w:proofErr w:type="gramEnd"/>
      <w:r w:rsidRPr="00F73CD3">
        <w:rPr>
          <w:rFonts w:cs="Calibri"/>
          <w:color w:val="0D0D0D"/>
        </w:rPr>
        <w:t xml:space="preserve"> таких изменений. </w:t>
      </w:r>
    </w:p>
    <w:p w:rsidR="00724D9A" w:rsidRDefault="00F73CD3" w:rsidP="00724D9A">
      <w:pPr>
        <w:jc w:val="both"/>
        <w:rPr>
          <w:lang w:eastAsia="ru-RU"/>
        </w:rPr>
      </w:pPr>
      <w:r w:rsidRPr="00F73CD3">
        <w:rPr>
          <w:rFonts w:cs="Calibri"/>
          <w:color w:val="0D0D0D"/>
        </w:rPr>
        <w:t xml:space="preserve">    </w:t>
      </w:r>
      <w:r w:rsidR="00724D9A">
        <w:t xml:space="preserve">     </w:t>
      </w:r>
      <w:r w:rsidR="00724D9A" w:rsidRPr="00C95B33">
        <w:t>10.</w:t>
      </w:r>
      <w:r w:rsidR="00724D9A">
        <w:t>7</w:t>
      </w:r>
      <w:r w:rsidR="00724D9A" w:rsidRPr="00C95B33">
        <w:t xml:space="preserve">. </w:t>
      </w:r>
      <w:r w:rsidR="00724D9A" w:rsidRPr="00C23744">
        <w:t>Настоящий Контракт составлен в форме электронного документа, подписанного усиленными электронными подписями Сторон</w:t>
      </w:r>
      <w:r w:rsidR="00724D9A" w:rsidRPr="00C95B33">
        <w:rPr>
          <w:lang w:eastAsia="ru-RU"/>
        </w:rPr>
        <w:t>.</w:t>
      </w:r>
    </w:p>
    <w:p w:rsidR="00F73CD3" w:rsidRPr="00F73CD3" w:rsidRDefault="00F73CD3" w:rsidP="00724D9A">
      <w:pPr>
        <w:jc w:val="both"/>
        <w:rPr>
          <w:rFonts w:cs="Calibri"/>
          <w:color w:val="0D0D0D"/>
        </w:rPr>
      </w:pPr>
      <w:r w:rsidRPr="00F73CD3">
        <w:rPr>
          <w:rFonts w:cs="Calibri"/>
          <w:color w:val="0D0D0D"/>
        </w:rPr>
        <w:t xml:space="preserve"> </w:t>
      </w:r>
      <w:r w:rsidRPr="00F73CD3">
        <w:rPr>
          <w:rFonts w:eastAsia="Arial" w:cs="Calibri"/>
          <w:color w:val="0D0D0D"/>
        </w:rPr>
        <w:t xml:space="preserve">  </w:t>
      </w:r>
      <w:r w:rsidRPr="00F73CD3">
        <w:rPr>
          <w:rFonts w:cs="Calibri"/>
          <w:color w:val="0D0D0D"/>
        </w:rPr>
        <w:t xml:space="preserve">          10.</w:t>
      </w:r>
      <w:r w:rsidR="00724D9A">
        <w:rPr>
          <w:rFonts w:cs="Calibri"/>
          <w:color w:val="0D0D0D"/>
        </w:rPr>
        <w:t>8</w:t>
      </w:r>
      <w:r w:rsidRPr="00F73CD3">
        <w:rPr>
          <w:rFonts w:cs="Calibri"/>
          <w:color w:val="0D0D0D"/>
        </w:rPr>
        <w:t>. Во всем остальном, что не предусмотрено настоящим контрактом, Стороны руководствуются действующим законодательством РФ, Гражданским кодексом РФ, иными нормативно-правовыми актами РФ.</w:t>
      </w:r>
    </w:p>
    <w:p w:rsidR="00F73CD3" w:rsidRPr="00F73CD3" w:rsidRDefault="00F73CD3" w:rsidP="00F73CD3">
      <w:pPr>
        <w:jc w:val="both"/>
        <w:rPr>
          <w:rFonts w:cs="Calibri"/>
          <w:color w:val="0D0D0D"/>
        </w:rPr>
      </w:pPr>
    </w:p>
    <w:p w:rsidR="00F73CD3" w:rsidRPr="00F73CD3" w:rsidRDefault="00F73CD3" w:rsidP="00F73CD3">
      <w:pPr>
        <w:numPr>
          <w:ilvl w:val="0"/>
          <w:numId w:val="2"/>
        </w:numPr>
        <w:tabs>
          <w:tab w:val="left" w:pos="1080"/>
        </w:tabs>
        <w:suppressAutoHyphens w:val="0"/>
        <w:spacing w:after="200" w:line="276" w:lineRule="auto"/>
        <w:jc w:val="center"/>
        <w:rPr>
          <w:b/>
          <w:color w:val="0D0D0D"/>
        </w:rPr>
      </w:pPr>
      <w:r w:rsidRPr="00F73CD3">
        <w:rPr>
          <w:b/>
          <w:color w:val="0D0D0D"/>
        </w:rPr>
        <w:t>Юридические адреса и платежные реквизиты Сторон</w:t>
      </w:r>
    </w:p>
    <w:tbl>
      <w:tblPr>
        <w:tblW w:w="98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4928"/>
      </w:tblGrid>
      <w:tr w:rsidR="00F73CD3" w:rsidRPr="000B3BC0" w:rsidTr="007B15A6">
        <w:tc>
          <w:tcPr>
            <w:tcW w:w="4961" w:type="dxa"/>
            <w:shd w:val="clear" w:color="auto" w:fill="auto"/>
          </w:tcPr>
          <w:p w:rsidR="00F73CD3" w:rsidRPr="000B3BC0" w:rsidRDefault="00F73CD3" w:rsidP="00F73CD3">
            <w:pPr>
              <w:jc w:val="center"/>
              <w:rPr>
                <w:b/>
                <w:sz w:val="20"/>
              </w:rPr>
            </w:pPr>
            <w:r w:rsidRPr="000B3BC0">
              <w:rPr>
                <w:b/>
                <w:sz w:val="20"/>
              </w:rPr>
              <w:t>ЗАКАЗЧИК</w:t>
            </w:r>
          </w:p>
        </w:tc>
        <w:tc>
          <w:tcPr>
            <w:tcW w:w="4928" w:type="dxa"/>
            <w:shd w:val="clear" w:color="auto" w:fill="auto"/>
          </w:tcPr>
          <w:p w:rsidR="00F73CD3" w:rsidRPr="000B3BC0" w:rsidRDefault="00FD4BAB" w:rsidP="00F73CD3">
            <w:pPr>
              <w:jc w:val="center"/>
              <w:rPr>
                <w:b/>
                <w:sz w:val="20"/>
              </w:rPr>
            </w:pPr>
            <w:r w:rsidRPr="000B3BC0">
              <w:rPr>
                <w:b/>
                <w:sz w:val="20"/>
              </w:rPr>
              <w:t>ПОДРЯДЧИК</w:t>
            </w:r>
          </w:p>
        </w:tc>
      </w:tr>
      <w:tr w:rsidR="004B31AB" w:rsidRPr="000B3BC0" w:rsidTr="007B15A6">
        <w:tc>
          <w:tcPr>
            <w:tcW w:w="4961" w:type="dxa"/>
            <w:shd w:val="clear" w:color="auto" w:fill="auto"/>
          </w:tcPr>
          <w:p w:rsidR="00380BDA" w:rsidRPr="00DE60E2" w:rsidRDefault="00380BDA" w:rsidP="00380BDA">
            <w:pPr>
              <w:pStyle w:val="Standard"/>
              <w:widowControl/>
              <w:rPr>
                <w:rFonts w:ascii="Times New Roman" w:hAnsi="Times New Roman" w:cs="Times New Roman"/>
                <w:b/>
                <w:kern w:val="2"/>
                <w:sz w:val="24"/>
                <w:szCs w:val="24"/>
                <w:lang w:eastAsia="fa-IR" w:bidi="fa-IR"/>
              </w:rPr>
            </w:pPr>
            <w:r w:rsidRPr="00DE60E2">
              <w:rPr>
                <w:rFonts w:ascii="Times New Roman" w:hAnsi="Times New Roman" w:cs="Times New Roman"/>
                <w:b/>
                <w:kern w:val="2"/>
                <w:sz w:val="24"/>
                <w:szCs w:val="24"/>
                <w:lang w:eastAsia="fa-IR" w:bidi="fa-IR"/>
              </w:rPr>
              <w:t>МБДОУ г. Астрахани № 5</w:t>
            </w:r>
          </w:p>
          <w:p w:rsidR="00380BDA" w:rsidRPr="00DE60E2" w:rsidRDefault="00380BDA" w:rsidP="00380BDA">
            <w:pPr>
              <w:rPr>
                <w:rFonts w:eastAsia="Calibri"/>
                <w:kern w:val="2"/>
              </w:rPr>
            </w:pPr>
            <w:r w:rsidRPr="00DE60E2">
              <w:rPr>
                <w:rFonts w:eastAsia="Calibri"/>
              </w:rPr>
              <w:t xml:space="preserve">Муниципальное бюджетное дошкольное                                      </w:t>
            </w:r>
          </w:p>
          <w:p w:rsidR="00380BDA" w:rsidRPr="00DE60E2" w:rsidRDefault="00380BDA" w:rsidP="00380BDA">
            <w:pPr>
              <w:rPr>
                <w:rFonts w:eastAsia="Calibri"/>
              </w:rPr>
            </w:pPr>
            <w:r w:rsidRPr="00DE60E2">
              <w:rPr>
                <w:rFonts w:eastAsia="Calibri"/>
              </w:rPr>
              <w:t xml:space="preserve">образовательное учреждение </w:t>
            </w:r>
            <w:proofErr w:type="gramStart"/>
            <w:r w:rsidRPr="00DE60E2">
              <w:rPr>
                <w:rFonts w:eastAsia="Calibri"/>
              </w:rPr>
              <w:t>г</w:t>
            </w:r>
            <w:proofErr w:type="gramEnd"/>
            <w:r w:rsidRPr="00DE60E2">
              <w:rPr>
                <w:rFonts w:eastAsia="Calibri"/>
              </w:rPr>
              <w:t xml:space="preserve">. Астрахани                                    </w:t>
            </w:r>
          </w:p>
          <w:p w:rsidR="00380BDA" w:rsidRPr="00DE60E2" w:rsidRDefault="00380BDA" w:rsidP="00380BDA">
            <w:pPr>
              <w:rPr>
                <w:rFonts w:eastAsia="Calibri"/>
              </w:rPr>
            </w:pPr>
            <w:r w:rsidRPr="00DE60E2">
              <w:rPr>
                <w:rFonts w:eastAsia="Calibri"/>
              </w:rPr>
              <w:t>«Детский сад № 5»</w:t>
            </w:r>
          </w:p>
          <w:p w:rsidR="00380BDA" w:rsidRPr="00DE60E2" w:rsidRDefault="00380BDA" w:rsidP="00380BDA">
            <w:pPr>
              <w:snapToGrid w:val="0"/>
              <w:rPr>
                <w:lang w:eastAsia="fa-IR" w:bidi="fa-IR"/>
              </w:rPr>
            </w:pPr>
            <w:r w:rsidRPr="00DE60E2">
              <w:rPr>
                <w:lang w:eastAsia="fa-IR" w:bidi="fa-IR"/>
              </w:rPr>
              <w:t>Юр. адрес: 414038, г. Астрахань,</w:t>
            </w:r>
          </w:p>
          <w:p w:rsidR="00380BDA" w:rsidRPr="00DE60E2" w:rsidRDefault="00380BDA" w:rsidP="00380BDA">
            <w:pPr>
              <w:snapToGrid w:val="0"/>
              <w:rPr>
                <w:lang w:eastAsia="fa-IR" w:bidi="fa-IR"/>
              </w:rPr>
            </w:pPr>
            <w:r w:rsidRPr="00DE60E2">
              <w:rPr>
                <w:lang w:eastAsia="fa-IR" w:bidi="fa-IR"/>
              </w:rPr>
              <w:t xml:space="preserve">пер. Грановский, 59Е </w:t>
            </w:r>
          </w:p>
          <w:p w:rsidR="00380BDA" w:rsidRPr="00DE60E2" w:rsidRDefault="00380BDA" w:rsidP="00380BDA">
            <w:pPr>
              <w:snapToGrid w:val="0"/>
              <w:rPr>
                <w:b/>
                <w:lang w:eastAsia="fa-IR" w:bidi="fa-IR"/>
              </w:rPr>
            </w:pPr>
            <w:r w:rsidRPr="00DE60E2">
              <w:rPr>
                <w:lang w:eastAsia="fa-IR" w:bidi="fa-IR"/>
              </w:rPr>
              <w:t>ИНН 3023023458/КПП 302301001</w:t>
            </w:r>
          </w:p>
          <w:p w:rsidR="00380BDA" w:rsidRPr="00DE60E2" w:rsidRDefault="00380BDA" w:rsidP="00380BDA">
            <w:pPr>
              <w:pStyle w:val="Standard"/>
              <w:rPr>
                <w:rFonts w:ascii="Times New Roman" w:hAnsi="Times New Roman" w:cs="Times New Roman"/>
                <w:sz w:val="24"/>
                <w:szCs w:val="24"/>
                <w:lang w:eastAsia="fa-IR" w:bidi="fa-IR"/>
              </w:rPr>
            </w:pPr>
            <w:r w:rsidRPr="00DE60E2">
              <w:rPr>
                <w:rFonts w:ascii="Times New Roman" w:hAnsi="Times New Roman" w:cs="Times New Roman"/>
                <w:sz w:val="24"/>
                <w:szCs w:val="24"/>
                <w:lang w:eastAsia="fa-IR" w:bidi="fa-IR"/>
              </w:rPr>
              <w:t xml:space="preserve">«Город Астрахань» в Отделение Астрахань </w:t>
            </w:r>
          </w:p>
          <w:p w:rsidR="00380BDA" w:rsidRPr="00DE60E2" w:rsidRDefault="00380BDA" w:rsidP="00380BDA">
            <w:pPr>
              <w:pStyle w:val="Standard"/>
              <w:rPr>
                <w:rFonts w:ascii="Times New Roman" w:hAnsi="Times New Roman" w:cs="Times New Roman"/>
                <w:sz w:val="24"/>
                <w:szCs w:val="24"/>
                <w:lang w:eastAsia="fa-IR" w:bidi="fa-IR"/>
              </w:rPr>
            </w:pPr>
            <w:proofErr w:type="spellStart"/>
            <w:proofErr w:type="gramStart"/>
            <w:r w:rsidRPr="00DE60E2">
              <w:rPr>
                <w:rFonts w:ascii="Times New Roman" w:hAnsi="Times New Roman" w:cs="Times New Roman"/>
                <w:sz w:val="24"/>
                <w:szCs w:val="24"/>
                <w:lang w:eastAsia="fa-IR" w:bidi="fa-IR"/>
              </w:rPr>
              <w:t>р</w:t>
            </w:r>
            <w:proofErr w:type="spellEnd"/>
            <w:proofErr w:type="gramEnd"/>
            <w:r w:rsidRPr="00DE60E2">
              <w:rPr>
                <w:rFonts w:ascii="Times New Roman" w:hAnsi="Times New Roman" w:cs="Times New Roman"/>
                <w:sz w:val="24"/>
                <w:szCs w:val="24"/>
                <w:lang w:eastAsia="fa-IR" w:bidi="fa-IR"/>
              </w:rPr>
              <w:t>/с 03234643127010002500</w:t>
            </w:r>
          </w:p>
          <w:p w:rsidR="00380BDA" w:rsidRPr="00DE60E2" w:rsidRDefault="00380BDA" w:rsidP="00380BDA">
            <w:pPr>
              <w:pStyle w:val="Standard"/>
              <w:rPr>
                <w:rFonts w:ascii="Times New Roman" w:hAnsi="Times New Roman" w:cs="Times New Roman"/>
                <w:sz w:val="24"/>
                <w:szCs w:val="24"/>
                <w:lang w:eastAsia="fa-IR" w:bidi="fa-IR"/>
              </w:rPr>
            </w:pPr>
            <w:proofErr w:type="gramStart"/>
            <w:r>
              <w:rPr>
                <w:rFonts w:ascii="Times New Roman" w:hAnsi="Times New Roman" w:cs="Times New Roman"/>
                <w:sz w:val="24"/>
                <w:szCs w:val="24"/>
                <w:lang w:eastAsia="fa-IR" w:bidi="fa-IR"/>
              </w:rPr>
              <w:t>л</w:t>
            </w:r>
            <w:proofErr w:type="gramEnd"/>
            <w:r>
              <w:rPr>
                <w:rFonts w:ascii="Times New Roman" w:hAnsi="Times New Roman" w:cs="Times New Roman"/>
                <w:sz w:val="24"/>
                <w:szCs w:val="24"/>
                <w:lang w:eastAsia="fa-IR" w:bidi="fa-IR"/>
              </w:rPr>
              <w:t>/с 2</w:t>
            </w:r>
            <w:r w:rsidR="003314BF">
              <w:rPr>
                <w:rFonts w:ascii="Times New Roman" w:hAnsi="Times New Roman" w:cs="Times New Roman"/>
                <w:sz w:val="24"/>
                <w:szCs w:val="24"/>
                <w:lang w:eastAsia="fa-IR" w:bidi="fa-IR"/>
              </w:rPr>
              <w:t>0</w:t>
            </w:r>
            <w:r w:rsidRPr="00DE60E2">
              <w:rPr>
                <w:rFonts w:ascii="Times New Roman" w:hAnsi="Times New Roman" w:cs="Times New Roman"/>
                <w:sz w:val="24"/>
                <w:szCs w:val="24"/>
                <w:lang w:eastAsia="fa-IR" w:bidi="fa-IR"/>
              </w:rPr>
              <w:t>741Ё15970</w:t>
            </w:r>
          </w:p>
          <w:p w:rsidR="00380BDA" w:rsidRPr="00DE60E2" w:rsidRDefault="00380BDA" w:rsidP="00380BDA">
            <w:pPr>
              <w:pStyle w:val="Standard"/>
              <w:rPr>
                <w:rFonts w:ascii="Times New Roman" w:hAnsi="Times New Roman" w:cs="Times New Roman"/>
                <w:sz w:val="24"/>
                <w:szCs w:val="24"/>
                <w:lang w:eastAsia="fa-IR" w:bidi="fa-IR"/>
              </w:rPr>
            </w:pPr>
            <w:r w:rsidRPr="00DE60E2">
              <w:rPr>
                <w:rFonts w:ascii="Times New Roman" w:hAnsi="Times New Roman" w:cs="Times New Roman"/>
                <w:sz w:val="24"/>
                <w:szCs w:val="24"/>
                <w:lang w:eastAsia="fa-IR" w:bidi="fa-IR"/>
              </w:rPr>
              <w:t>БИК 011203901</w:t>
            </w:r>
          </w:p>
          <w:p w:rsidR="00380BDA" w:rsidRPr="00DE60E2" w:rsidRDefault="00380BDA" w:rsidP="00380BDA">
            <w:pPr>
              <w:autoSpaceDN w:val="0"/>
              <w:rPr>
                <w:lang w:eastAsia="fa-IR" w:bidi="fa-IR"/>
              </w:rPr>
            </w:pPr>
            <w:r w:rsidRPr="00DE60E2">
              <w:rPr>
                <w:lang w:eastAsia="fa-IR" w:bidi="fa-IR"/>
              </w:rPr>
              <w:t>ОГРН 1203000002677</w:t>
            </w:r>
          </w:p>
          <w:p w:rsidR="00380BDA" w:rsidRPr="00DE60E2" w:rsidRDefault="00380BDA" w:rsidP="00380BDA">
            <w:pPr>
              <w:ind w:firstLine="34"/>
              <w:rPr>
                <w:lang w:val="en-US" w:eastAsia="fa-IR" w:bidi="fa-IR"/>
              </w:rPr>
            </w:pPr>
            <w:r w:rsidRPr="00DE60E2">
              <w:rPr>
                <w:lang w:val="en-US" w:eastAsia="fa-IR" w:bidi="fa-IR"/>
              </w:rPr>
              <w:t>E-mail: mbdo5@</w:t>
            </w:r>
            <w:r>
              <w:rPr>
                <w:lang w:val="en-US" w:eastAsia="fa-IR" w:bidi="fa-IR"/>
              </w:rPr>
              <w:t>bk</w:t>
            </w:r>
            <w:r w:rsidRPr="00DE60E2">
              <w:rPr>
                <w:lang w:val="en-US" w:eastAsia="fa-IR" w:bidi="fa-IR"/>
              </w:rPr>
              <w:t>.ru</w:t>
            </w:r>
          </w:p>
          <w:p w:rsidR="00380BDA" w:rsidRPr="002E501A" w:rsidRDefault="003314BF" w:rsidP="00380BDA">
            <w:pPr>
              <w:autoSpaceDN w:val="0"/>
              <w:rPr>
                <w:rFonts w:eastAsia="SimSun"/>
                <w:bCs/>
                <w:lang w:val="en-US" w:eastAsia="zh-CN"/>
              </w:rPr>
            </w:pPr>
            <w:r>
              <w:rPr>
                <w:rFonts w:eastAsia="SimSun"/>
                <w:bCs/>
                <w:lang w:eastAsia="zh-CN"/>
              </w:rPr>
              <w:t>Тел</w:t>
            </w:r>
            <w:r w:rsidRPr="002E501A">
              <w:rPr>
                <w:rFonts w:eastAsia="SimSun"/>
                <w:bCs/>
                <w:lang w:val="en-US" w:eastAsia="zh-CN"/>
              </w:rPr>
              <w:t>.: 8(512) 44-23-10</w:t>
            </w:r>
          </w:p>
          <w:p w:rsidR="00380BDA" w:rsidRPr="00DE60E2" w:rsidRDefault="00380BDA" w:rsidP="00380BDA">
            <w:pPr>
              <w:autoSpaceDN w:val="0"/>
              <w:rPr>
                <w:rFonts w:eastAsia="SimSun"/>
                <w:bCs/>
                <w:lang w:val="en-US" w:eastAsia="zh-CN"/>
              </w:rPr>
            </w:pPr>
          </w:p>
          <w:p w:rsidR="00380BDA" w:rsidRPr="002E501A" w:rsidRDefault="00380BDA" w:rsidP="00380BDA">
            <w:pPr>
              <w:autoSpaceDN w:val="0"/>
              <w:rPr>
                <w:rFonts w:eastAsia="SimSun"/>
                <w:bCs/>
                <w:lang w:eastAsia="zh-CN"/>
              </w:rPr>
            </w:pPr>
            <w:r w:rsidRPr="00DE60E2">
              <w:rPr>
                <w:rFonts w:eastAsia="SimSun"/>
                <w:bCs/>
                <w:lang w:eastAsia="zh-CN"/>
              </w:rPr>
              <w:t>Заведующий</w:t>
            </w:r>
          </w:p>
          <w:p w:rsidR="00380BDA" w:rsidRPr="00DE60E2" w:rsidRDefault="00380BDA" w:rsidP="00380BDA">
            <w:pPr>
              <w:autoSpaceDN w:val="0"/>
              <w:rPr>
                <w:rFonts w:eastAsia="SimSun"/>
                <w:bCs/>
                <w:lang w:eastAsia="zh-CN"/>
              </w:rPr>
            </w:pPr>
            <w:r w:rsidRPr="00DE60E2">
              <w:rPr>
                <w:rFonts w:eastAsia="SimSun"/>
                <w:bCs/>
                <w:lang w:eastAsia="zh-CN"/>
              </w:rPr>
              <w:t>МБДОУ г. Астрахани  № 5</w:t>
            </w:r>
          </w:p>
          <w:p w:rsidR="00380BDA" w:rsidRPr="00DE60E2" w:rsidRDefault="00380BDA" w:rsidP="00380BDA">
            <w:pPr>
              <w:autoSpaceDN w:val="0"/>
              <w:rPr>
                <w:rFonts w:eastAsia="SimSun"/>
                <w:bCs/>
                <w:lang w:eastAsia="zh-CN"/>
              </w:rPr>
            </w:pPr>
          </w:p>
          <w:p w:rsidR="00BE1831" w:rsidRPr="00BE1831" w:rsidRDefault="00380BDA" w:rsidP="00380BDA">
            <w:pPr>
              <w:suppressAutoHyphens w:val="0"/>
              <w:rPr>
                <w:rFonts w:eastAsia="Calibri"/>
                <w:lang w:eastAsia="en-US"/>
              </w:rPr>
            </w:pPr>
            <w:r w:rsidRPr="00DE60E2">
              <w:rPr>
                <w:rFonts w:eastAsia="SimSun"/>
                <w:bCs/>
                <w:lang w:eastAsia="zh-CN"/>
              </w:rPr>
              <w:t>_________________  /П. А. Вернигора/</w:t>
            </w:r>
          </w:p>
          <w:p w:rsidR="00BB4662" w:rsidRPr="00BB4662" w:rsidRDefault="00BB4662" w:rsidP="00BB4662">
            <w:pPr>
              <w:autoSpaceDE w:val="0"/>
              <w:autoSpaceDN w:val="0"/>
              <w:adjustRightInd w:val="0"/>
              <w:spacing w:line="240" w:lineRule="atLeast"/>
              <w:jc w:val="both"/>
              <w:rPr>
                <w:sz w:val="20"/>
                <w:szCs w:val="20"/>
              </w:rPr>
            </w:pPr>
            <w:r w:rsidRPr="00BB4662">
              <w:rPr>
                <w:sz w:val="20"/>
                <w:szCs w:val="20"/>
              </w:rPr>
              <w:t xml:space="preserve">                                </w:t>
            </w:r>
            <w:r w:rsidRPr="00BB4662">
              <w:rPr>
                <w:noProof/>
                <w:sz w:val="20"/>
                <w:szCs w:val="20"/>
              </w:rPr>
              <w:t xml:space="preserve"> М.П.</w:t>
            </w:r>
          </w:p>
          <w:p w:rsidR="004B31AB" w:rsidRPr="00562729" w:rsidRDefault="004B31AB" w:rsidP="00486BFC">
            <w:pPr>
              <w:rPr>
                <w:rFonts w:eastAsia="Calibri"/>
                <w:szCs w:val="20"/>
              </w:rPr>
            </w:pPr>
          </w:p>
        </w:tc>
        <w:tc>
          <w:tcPr>
            <w:tcW w:w="4928" w:type="dxa"/>
            <w:shd w:val="clear" w:color="auto" w:fill="auto"/>
          </w:tcPr>
          <w:p w:rsidR="004B31AB" w:rsidRPr="000B3BC0" w:rsidRDefault="004B31AB" w:rsidP="003628FC">
            <w:pPr>
              <w:rPr>
                <w:sz w:val="20"/>
              </w:rPr>
            </w:pPr>
          </w:p>
        </w:tc>
      </w:tr>
    </w:tbl>
    <w:p w:rsidR="001F4C36" w:rsidRDefault="002A358F" w:rsidP="002A358F">
      <w:pPr>
        <w:ind w:left="6379"/>
        <w:jc w:val="both"/>
        <w:rPr>
          <w:kern w:val="2"/>
        </w:rPr>
      </w:pPr>
      <w:r>
        <w:rPr>
          <w:kern w:val="2"/>
        </w:rPr>
        <w:t xml:space="preserve"> </w:t>
      </w:r>
    </w:p>
    <w:p w:rsidR="001F4C36" w:rsidRDefault="001F4C36" w:rsidP="00837541">
      <w:pPr>
        <w:ind w:left="567"/>
        <w:rPr>
          <w:kern w:val="2"/>
        </w:rPr>
      </w:pPr>
    </w:p>
    <w:sectPr w:rsidR="001F4C36" w:rsidSect="00752AC5">
      <w:footerReference w:type="default" r:id="rId8"/>
      <w:pgSz w:w="11906" w:h="16838"/>
      <w:pgMar w:top="709"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346" w:rsidRDefault="00177346" w:rsidP="00A65508">
      <w:r>
        <w:separator/>
      </w:r>
    </w:p>
  </w:endnote>
  <w:endnote w:type="continuationSeparator" w:id="1">
    <w:p w:rsidR="00177346" w:rsidRDefault="00177346" w:rsidP="00A65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19" w:rsidRDefault="00573E8A">
    <w:pPr>
      <w:pStyle w:val="af7"/>
      <w:jc w:val="right"/>
    </w:pPr>
    <w:fldSimple w:instr=" PAGE   \* MERGEFORMAT ">
      <w:r w:rsidR="00765E13">
        <w:rPr>
          <w:noProof/>
        </w:rPr>
        <w:t>1</w:t>
      </w:r>
    </w:fldSimple>
  </w:p>
  <w:p w:rsidR="00036D19" w:rsidRDefault="00036D19">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346" w:rsidRDefault="00177346" w:rsidP="00A65508">
      <w:r>
        <w:separator/>
      </w:r>
    </w:p>
  </w:footnote>
  <w:footnote w:type="continuationSeparator" w:id="1">
    <w:p w:rsidR="00177346" w:rsidRDefault="00177346" w:rsidP="00A65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nsid w:val="00000005"/>
    <w:multiLevelType w:val="multilevel"/>
    <w:tmpl w:val="00000005"/>
    <w:name w:val="WW8Num5"/>
    <w:lvl w:ilvl="0">
      <w:start w:val="6"/>
      <w:numFmt w:val="decimal"/>
      <w:lvlText w:val="%1."/>
      <w:lvlJc w:val="left"/>
      <w:pPr>
        <w:tabs>
          <w:tab w:val="num" w:pos="360"/>
        </w:tabs>
        <w:ind w:left="360" w:hanging="360"/>
      </w:pPr>
    </w:lvl>
    <w:lvl w:ilvl="1">
      <w:start w:val="3"/>
      <w:numFmt w:val="decimal"/>
      <w:lvlText w:val="%1.%2."/>
      <w:lvlJc w:val="left"/>
      <w:pPr>
        <w:tabs>
          <w:tab w:val="num" w:pos="780"/>
        </w:tabs>
        <w:ind w:left="780" w:hanging="360"/>
      </w:pPr>
    </w:lvl>
    <w:lvl w:ilvl="2">
      <w:start w:val="3"/>
      <w:numFmt w:val="decimal"/>
      <w:lvlText w:val="%1.%2.%3."/>
      <w:lvlJc w:val="left"/>
      <w:pPr>
        <w:tabs>
          <w:tab w:val="num" w:pos="1200"/>
        </w:tabs>
        <w:ind w:left="1200" w:hanging="360"/>
      </w:pPr>
    </w:lvl>
    <w:lvl w:ilvl="3">
      <w:start w:val="1"/>
      <w:numFmt w:val="decimal"/>
      <w:lvlText w:val="%1.%2.%3.%4."/>
      <w:lvlJc w:val="left"/>
      <w:pPr>
        <w:tabs>
          <w:tab w:val="num" w:pos="1620"/>
        </w:tabs>
        <w:ind w:left="1620" w:hanging="360"/>
      </w:pPr>
    </w:lvl>
    <w:lvl w:ilvl="4">
      <w:start w:val="1"/>
      <w:numFmt w:val="decimal"/>
      <w:lvlText w:val="%1.%2.%3.%4.%5."/>
      <w:lvlJc w:val="left"/>
      <w:pPr>
        <w:tabs>
          <w:tab w:val="num" w:pos="2040"/>
        </w:tabs>
        <w:ind w:left="2040" w:hanging="360"/>
      </w:pPr>
    </w:lvl>
    <w:lvl w:ilvl="5">
      <w:start w:val="1"/>
      <w:numFmt w:val="decimal"/>
      <w:lvlText w:val="%1.%2.%3.%4.%5.%6."/>
      <w:lvlJc w:val="left"/>
      <w:pPr>
        <w:tabs>
          <w:tab w:val="num" w:pos="2460"/>
        </w:tabs>
        <w:ind w:left="246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300"/>
        </w:tabs>
        <w:ind w:left="3300" w:hanging="360"/>
      </w:pPr>
    </w:lvl>
    <w:lvl w:ilvl="8">
      <w:start w:val="1"/>
      <w:numFmt w:val="decimal"/>
      <w:lvlText w:val="%1.%2.%3.%4.%5.%6.%7.%8.%9."/>
      <w:lvlJc w:val="left"/>
      <w:pPr>
        <w:tabs>
          <w:tab w:val="num" w:pos="3720"/>
        </w:tabs>
        <w:ind w:left="3720" w:hanging="360"/>
      </w:p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6">
    <w:nsid w:val="0A243460"/>
    <w:multiLevelType w:val="multilevel"/>
    <w:tmpl w:val="AE7444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04E3BD4"/>
    <w:multiLevelType w:val="hybridMultilevel"/>
    <w:tmpl w:val="D8967BC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05E0EFC"/>
    <w:multiLevelType w:val="multilevel"/>
    <w:tmpl w:val="31D660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F37033"/>
    <w:multiLevelType w:val="multilevel"/>
    <w:tmpl w:val="502AEC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682456"/>
    <w:multiLevelType w:val="hybridMultilevel"/>
    <w:tmpl w:val="3134EEA2"/>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415D22"/>
    <w:multiLevelType w:val="multilevel"/>
    <w:tmpl w:val="5D32C364"/>
    <w:lvl w:ilvl="0">
      <w:start w:val="2"/>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1890" w:hanging="720"/>
      </w:pPr>
    </w:lvl>
    <w:lvl w:ilvl="3">
      <w:start w:val="1"/>
      <w:numFmt w:val="decimal"/>
      <w:lvlText w:val="%1.%2.%3.%4."/>
      <w:lvlJc w:val="left"/>
      <w:pPr>
        <w:ind w:left="2475" w:hanging="720"/>
      </w:pPr>
    </w:lvl>
    <w:lvl w:ilvl="4">
      <w:start w:val="1"/>
      <w:numFmt w:val="decimal"/>
      <w:lvlText w:val="%1.%2.%3.%4.%5."/>
      <w:lvlJc w:val="left"/>
      <w:pPr>
        <w:ind w:left="3420" w:hanging="1080"/>
      </w:pPr>
    </w:lvl>
    <w:lvl w:ilvl="5">
      <w:start w:val="1"/>
      <w:numFmt w:val="decimal"/>
      <w:lvlText w:val="%1.%2.%3.%4.%5.%6."/>
      <w:lvlJc w:val="left"/>
      <w:pPr>
        <w:ind w:left="4005" w:hanging="1080"/>
      </w:pPr>
    </w:lvl>
    <w:lvl w:ilvl="6">
      <w:start w:val="1"/>
      <w:numFmt w:val="decimal"/>
      <w:lvlText w:val="%1.%2.%3.%4.%5.%6.%7."/>
      <w:lvlJc w:val="left"/>
      <w:pPr>
        <w:ind w:left="4950" w:hanging="1440"/>
      </w:pPr>
    </w:lvl>
    <w:lvl w:ilvl="7">
      <w:start w:val="1"/>
      <w:numFmt w:val="decimal"/>
      <w:lvlText w:val="%1.%2.%3.%4.%5.%6.%7.%8."/>
      <w:lvlJc w:val="left"/>
      <w:pPr>
        <w:ind w:left="5535" w:hanging="1440"/>
      </w:pPr>
    </w:lvl>
    <w:lvl w:ilvl="8">
      <w:start w:val="1"/>
      <w:numFmt w:val="decimal"/>
      <w:lvlText w:val="%1.%2.%3.%4.%5.%6.%7.%8.%9."/>
      <w:lvlJc w:val="left"/>
      <w:pPr>
        <w:ind w:left="6480" w:hanging="1800"/>
      </w:pPr>
    </w:lvl>
  </w:abstractNum>
  <w:abstractNum w:abstractNumId="12">
    <w:nsid w:val="23BF0E2D"/>
    <w:multiLevelType w:val="multilevel"/>
    <w:tmpl w:val="BDEA5EA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E3799A"/>
    <w:multiLevelType w:val="multilevel"/>
    <w:tmpl w:val="AE7444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3F223C7"/>
    <w:multiLevelType w:val="multilevel"/>
    <w:tmpl w:val="AE7444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CE1066F"/>
    <w:multiLevelType w:val="hybridMultilevel"/>
    <w:tmpl w:val="0B284B3E"/>
    <w:lvl w:ilvl="0" w:tplc="04190001">
      <w:start w:val="1"/>
      <w:numFmt w:val="bullet"/>
      <w:lvlText w:val=""/>
      <w:lvlJc w:val="left"/>
      <w:pPr>
        <w:ind w:left="4845" w:hanging="360"/>
      </w:pPr>
      <w:rPr>
        <w:rFonts w:ascii="Symbol" w:hAnsi="Symbol" w:hint="default"/>
      </w:rPr>
    </w:lvl>
    <w:lvl w:ilvl="1" w:tplc="04190003" w:tentative="1">
      <w:start w:val="1"/>
      <w:numFmt w:val="bullet"/>
      <w:lvlText w:val="o"/>
      <w:lvlJc w:val="left"/>
      <w:pPr>
        <w:ind w:left="5565" w:hanging="360"/>
      </w:pPr>
      <w:rPr>
        <w:rFonts w:ascii="Courier New" w:hAnsi="Courier New" w:cs="Courier New" w:hint="default"/>
      </w:rPr>
    </w:lvl>
    <w:lvl w:ilvl="2" w:tplc="04190005" w:tentative="1">
      <w:start w:val="1"/>
      <w:numFmt w:val="bullet"/>
      <w:lvlText w:val=""/>
      <w:lvlJc w:val="left"/>
      <w:pPr>
        <w:ind w:left="6285" w:hanging="360"/>
      </w:pPr>
      <w:rPr>
        <w:rFonts w:ascii="Wingdings" w:hAnsi="Wingdings" w:hint="default"/>
      </w:rPr>
    </w:lvl>
    <w:lvl w:ilvl="3" w:tplc="04190001" w:tentative="1">
      <w:start w:val="1"/>
      <w:numFmt w:val="bullet"/>
      <w:lvlText w:val=""/>
      <w:lvlJc w:val="left"/>
      <w:pPr>
        <w:ind w:left="7005" w:hanging="360"/>
      </w:pPr>
      <w:rPr>
        <w:rFonts w:ascii="Symbol" w:hAnsi="Symbol" w:hint="default"/>
      </w:rPr>
    </w:lvl>
    <w:lvl w:ilvl="4" w:tplc="04190003" w:tentative="1">
      <w:start w:val="1"/>
      <w:numFmt w:val="bullet"/>
      <w:lvlText w:val="o"/>
      <w:lvlJc w:val="left"/>
      <w:pPr>
        <w:ind w:left="7725" w:hanging="360"/>
      </w:pPr>
      <w:rPr>
        <w:rFonts w:ascii="Courier New" w:hAnsi="Courier New" w:cs="Courier New" w:hint="default"/>
      </w:rPr>
    </w:lvl>
    <w:lvl w:ilvl="5" w:tplc="04190005" w:tentative="1">
      <w:start w:val="1"/>
      <w:numFmt w:val="bullet"/>
      <w:lvlText w:val=""/>
      <w:lvlJc w:val="left"/>
      <w:pPr>
        <w:ind w:left="8445" w:hanging="360"/>
      </w:pPr>
      <w:rPr>
        <w:rFonts w:ascii="Wingdings" w:hAnsi="Wingdings" w:hint="default"/>
      </w:rPr>
    </w:lvl>
    <w:lvl w:ilvl="6" w:tplc="04190001" w:tentative="1">
      <w:start w:val="1"/>
      <w:numFmt w:val="bullet"/>
      <w:lvlText w:val=""/>
      <w:lvlJc w:val="left"/>
      <w:pPr>
        <w:ind w:left="9165" w:hanging="360"/>
      </w:pPr>
      <w:rPr>
        <w:rFonts w:ascii="Symbol" w:hAnsi="Symbol" w:hint="default"/>
      </w:rPr>
    </w:lvl>
    <w:lvl w:ilvl="7" w:tplc="04190003" w:tentative="1">
      <w:start w:val="1"/>
      <w:numFmt w:val="bullet"/>
      <w:lvlText w:val="o"/>
      <w:lvlJc w:val="left"/>
      <w:pPr>
        <w:ind w:left="9885" w:hanging="360"/>
      </w:pPr>
      <w:rPr>
        <w:rFonts w:ascii="Courier New" w:hAnsi="Courier New" w:cs="Courier New" w:hint="default"/>
      </w:rPr>
    </w:lvl>
    <w:lvl w:ilvl="8" w:tplc="04190005" w:tentative="1">
      <w:start w:val="1"/>
      <w:numFmt w:val="bullet"/>
      <w:lvlText w:val=""/>
      <w:lvlJc w:val="left"/>
      <w:pPr>
        <w:ind w:left="10605" w:hanging="360"/>
      </w:pPr>
      <w:rPr>
        <w:rFonts w:ascii="Wingdings" w:hAnsi="Wingdings" w:hint="default"/>
      </w:rPr>
    </w:lvl>
  </w:abstractNum>
  <w:num w:numId="1">
    <w:abstractNumId w:val="8"/>
  </w:num>
  <w:num w:numId="2">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9"/>
  </w:num>
  <w:num w:numId="9">
    <w:abstractNumId w:val="12"/>
  </w:num>
  <w:num w:numId="10">
    <w:abstractNumId w:val="7"/>
  </w:num>
  <w:num w:numId="11">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2870F0"/>
    <w:rsid w:val="000007B1"/>
    <w:rsid w:val="00000F18"/>
    <w:rsid w:val="000015AB"/>
    <w:rsid w:val="000016F6"/>
    <w:rsid w:val="00002618"/>
    <w:rsid w:val="00003A4E"/>
    <w:rsid w:val="00004201"/>
    <w:rsid w:val="0000463A"/>
    <w:rsid w:val="000046FD"/>
    <w:rsid w:val="00004ADB"/>
    <w:rsid w:val="00004B3F"/>
    <w:rsid w:val="00004E89"/>
    <w:rsid w:val="000051DA"/>
    <w:rsid w:val="00006569"/>
    <w:rsid w:val="0000663A"/>
    <w:rsid w:val="00006C6A"/>
    <w:rsid w:val="00006E4A"/>
    <w:rsid w:val="000074B2"/>
    <w:rsid w:val="0001063B"/>
    <w:rsid w:val="00010790"/>
    <w:rsid w:val="00010A66"/>
    <w:rsid w:val="00010BEC"/>
    <w:rsid w:val="0001192E"/>
    <w:rsid w:val="00011F8E"/>
    <w:rsid w:val="000125F1"/>
    <w:rsid w:val="00012E5A"/>
    <w:rsid w:val="00014825"/>
    <w:rsid w:val="00014967"/>
    <w:rsid w:val="00014FDF"/>
    <w:rsid w:val="000157CC"/>
    <w:rsid w:val="00015FA7"/>
    <w:rsid w:val="00016584"/>
    <w:rsid w:val="000177A3"/>
    <w:rsid w:val="00020A00"/>
    <w:rsid w:val="0002132A"/>
    <w:rsid w:val="00021988"/>
    <w:rsid w:val="00021B53"/>
    <w:rsid w:val="00023025"/>
    <w:rsid w:val="000230D2"/>
    <w:rsid w:val="000242B4"/>
    <w:rsid w:val="00024B14"/>
    <w:rsid w:val="00025686"/>
    <w:rsid w:val="000258AA"/>
    <w:rsid w:val="000259DF"/>
    <w:rsid w:val="00025BC4"/>
    <w:rsid w:val="00025F9E"/>
    <w:rsid w:val="00026E6A"/>
    <w:rsid w:val="00026FDC"/>
    <w:rsid w:val="00027611"/>
    <w:rsid w:val="00027FC4"/>
    <w:rsid w:val="00030BE8"/>
    <w:rsid w:val="000317E7"/>
    <w:rsid w:val="00031D47"/>
    <w:rsid w:val="0003257D"/>
    <w:rsid w:val="00033D1E"/>
    <w:rsid w:val="00033DD8"/>
    <w:rsid w:val="00033FBB"/>
    <w:rsid w:val="0003486D"/>
    <w:rsid w:val="00035D5B"/>
    <w:rsid w:val="00036D19"/>
    <w:rsid w:val="0003737A"/>
    <w:rsid w:val="00040763"/>
    <w:rsid w:val="00040A9F"/>
    <w:rsid w:val="00041B67"/>
    <w:rsid w:val="00041EDB"/>
    <w:rsid w:val="000421CD"/>
    <w:rsid w:val="000423FD"/>
    <w:rsid w:val="000427A1"/>
    <w:rsid w:val="00043824"/>
    <w:rsid w:val="0004423F"/>
    <w:rsid w:val="00044364"/>
    <w:rsid w:val="000443CA"/>
    <w:rsid w:val="0004444C"/>
    <w:rsid w:val="00044B84"/>
    <w:rsid w:val="000454C7"/>
    <w:rsid w:val="00045547"/>
    <w:rsid w:val="00045BBC"/>
    <w:rsid w:val="00046A34"/>
    <w:rsid w:val="00047067"/>
    <w:rsid w:val="00047251"/>
    <w:rsid w:val="0004726E"/>
    <w:rsid w:val="00047556"/>
    <w:rsid w:val="000478CB"/>
    <w:rsid w:val="00047B61"/>
    <w:rsid w:val="00050643"/>
    <w:rsid w:val="00050977"/>
    <w:rsid w:val="00050A2A"/>
    <w:rsid w:val="00051405"/>
    <w:rsid w:val="00052A83"/>
    <w:rsid w:val="00052AAC"/>
    <w:rsid w:val="00052D74"/>
    <w:rsid w:val="0005365A"/>
    <w:rsid w:val="0005466A"/>
    <w:rsid w:val="00054F68"/>
    <w:rsid w:val="000550F6"/>
    <w:rsid w:val="00055572"/>
    <w:rsid w:val="00055706"/>
    <w:rsid w:val="00055D28"/>
    <w:rsid w:val="00055E63"/>
    <w:rsid w:val="00056182"/>
    <w:rsid w:val="00057C91"/>
    <w:rsid w:val="0006004F"/>
    <w:rsid w:val="0006022D"/>
    <w:rsid w:val="000603FD"/>
    <w:rsid w:val="00060B26"/>
    <w:rsid w:val="0006117C"/>
    <w:rsid w:val="0006184A"/>
    <w:rsid w:val="00061F6A"/>
    <w:rsid w:val="000640E2"/>
    <w:rsid w:val="00064680"/>
    <w:rsid w:val="00064944"/>
    <w:rsid w:val="00064D32"/>
    <w:rsid w:val="00064FDA"/>
    <w:rsid w:val="00065C0B"/>
    <w:rsid w:val="000662ED"/>
    <w:rsid w:val="0006650E"/>
    <w:rsid w:val="00066EB2"/>
    <w:rsid w:val="0006781F"/>
    <w:rsid w:val="00067AFC"/>
    <w:rsid w:val="00067EAF"/>
    <w:rsid w:val="00071E45"/>
    <w:rsid w:val="00072104"/>
    <w:rsid w:val="00072742"/>
    <w:rsid w:val="00072CB4"/>
    <w:rsid w:val="0007488A"/>
    <w:rsid w:val="000757F3"/>
    <w:rsid w:val="000761E5"/>
    <w:rsid w:val="00076525"/>
    <w:rsid w:val="0007693E"/>
    <w:rsid w:val="000772C7"/>
    <w:rsid w:val="00077599"/>
    <w:rsid w:val="000801CF"/>
    <w:rsid w:val="000812D6"/>
    <w:rsid w:val="000815DA"/>
    <w:rsid w:val="00081A13"/>
    <w:rsid w:val="00081B56"/>
    <w:rsid w:val="00081F51"/>
    <w:rsid w:val="0008209C"/>
    <w:rsid w:val="00082B3A"/>
    <w:rsid w:val="00082D1A"/>
    <w:rsid w:val="00082F5F"/>
    <w:rsid w:val="0008330A"/>
    <w:rsid w:val="000841B6"/>
    <w:rsid w:val="0008489E"/>
    <w:rsid w:val="0008501A"/>
    <w:rsid w:val="000850B4"/>
    <w:rsid w:val="0008564F"/>
    <w:rsid w:val="000859D3"/>
    <w:rsid w:val="0008623E"/>
    <w:rsid w:val="00086BF2"/>
    <w:rsid w:val="00087BDC"/>
    <w:rsid w:val="00087F04"/>
    <w:rsid w:val="00087F2F"/>
    <w:rsid w:val="00090723"/>
    <w:rsid w:val="000907CE"/>
    <w:rsid w:val="00090A96"/>
    <w:rsid w:val="00090F57"/>
    <w:rsid w:val="000910A0"/>
    <w:rsid w:val="0009154F"/>
    <w:rsid w:val="00091634"/>
    <w:rsid w:val="00092388"/>
    <w:rsid w:val="00093506"/>
    <w:rsid w:val="00093555"/>
    <w:rsid w:val="00093F74"/>
    <w:rsid w:val="0009408C"/>
    <w:rsid w:val="0009427B"/>
    <w:rsid w:val="000950D8"/>
    <w:rsid w:val="00095499"/>
    <w:rsid w:val="000963D2"/>
    <w:rsid w:val="000A0389"/>
    <w:rsid w:val="000A064A"/>
    <w:rsid w:val="000A0659"/>
    <w:rsid w:val="000A0700"/>
    <w:rsid w:val="000A0C94"/>
    <w:rsid w:val="000A0CFC"/>
    <w:rsid w:val="000A0D97"/>
    <w:rsid w:val="000A10F7"/>
    <w:rsid w:val="000A12B7"/>
    <w:rsid w:val="000A1A57"/>
    <w:rsid w:val="000A1AFA"/>
    <w:rsid w:val="000A1BD2"/>
    <w:rsid w:val="000A1C9F"/>
    <w:rsid w:val="000A25C1"/>
    <w:rsid w:val="000A2734"/>
    <w:rsid w:val="000A2931"/>
    <w:rsid w:val="000A29FE"/>
    <w:rsid w:val="000A2F2C"/>
    <w:rsid w:val="000A2FF0"/>
    <w:rsid w:val="000A3375"/>
    <w:rsid w:val="000A3914"/>
    <w:rsid w:val="000A395C"/>
    <w:rsid w:val="000A49B7"/>
    <w:rsid w:val="000A5276"/>
    <w:rsid w:val="000A5417"/>
    <w:rsid w:val="000A61E5"/>
    <w:rsid w:val="000A64C6"/>
    <w:rsid w:val="000A6EDE"/>
    <w:rsid w:val="000A7131"/>
    <w:rsid w:val="000A725F"/>
    <w:rsid w:val="000B048E"/>
    <w:rsid w:val="000B1235"/>
    <w:rsid w:val="000B1886"/>
    <w:rsid w:val="000B19D3"/>
    <w:rsid w:val="000B1A86"/>
    <w:rsid w:val="000B1F4A"/>
    <w:rsid w:val="000B2370"/>
    <w:rsid w:val="000B2745"/>
    <w:rsid w:val="000B2BD6"/>
    <w:rsid w:val="000B3BC0"/>
    <w:rsid w:val="000B3C4A"/>
    <w:rsid w:val="000B47F9"/>
    <w:rsid w:val="000B48CF"/>
    <w:rsid w:val="000B58C6"/>
    <w:rsid w:val="000B600F"/>
    <w:rsid w:val="000B65CA"/>
    <w:rsid w:val="000B7E7A"/>
    <w:rsid w:val="000C09A5"/>
    <w:rsid w:val="000C1118"/>
    <w:rsid w:val="000C147D"/>
    <w:rsid w:val="000C1AB4"/>
    <w:rsid w:val="000C1E67"/>
    <w:rsid w:val="000C2B93"/>
    <w:rsid w:val="000C2EE8"/>
    <w:rsid w:val="000C3266"/>
    <w:rsid w:val="000C3EDF"/>
    <w:rsid w:val="000C3FDF"/>
    <w:rsid w:val="000C44A2"/>
    <w:rsid w:val="000C5B32"/>
    <w:rsid w:val="000C744A"/>
    <w:rsid w:val="000C7B21"/>
    <w:rsid w:val="000D0839"/>
    <w:rsid w:val="000D0FB7"/>
    <w:rsid w:val="000D0FBA"/>
    <w:rsid w:val="000D1D99"/>
    <w:rsid w:val="000D21FB"/>
    <w:rsid w:val="000D2B65"/>
    <w:rsid w:val="000D4688"/>
    <w:rsid w:val="000D498A"/>
    <w:rsid w:val="000D715F"/>
    <w:rsid w:val="000D71A6"/>
    <w:rsid w:val="000D7D37"/>
    <w:rsid w:val="000E2614"/>
    <w:rsid w:val="000E2EBC"/>
    <w:rsid w:val="000E35D9"/>
    <w:rsid w:val="000E3A8D"/>
    <w:rsid w:val="000E3A9F"/>
    <w:rsid w:val="000E42B2"/>
    <w:rsid w:val="000E4433"/>
    <w:rsid w:val="000E48CF"/>
    <w:rsid w:val="000E5CA5"/>
    <w:rsid w:val="000E699C"/>
    <w:rsid w:val="000E6ABF"/>
    <w:rsid w:val="000E6C2E"/>
    <w:rsid w:val="000F0313"/>
    <w:rsid w:val="000F198A"/>
    <w:rsid w:val="000F2199"/>
    <w:rsid w:val="000F29B3"/>
    <w:rsid w:val="000F4111"/>
    <w:rsid w:val="000F4D74"/>
    <w:rsid w:val="000F5C15"/>
    <w:rsid w:val="000F5ED6"/>
    <w:rsid w:val="000F6405"/>
    <w:rsid w:val="000F64F2"/>
    <w:rsid w:val="000F6E4B"/>
    <w:rsid w:val="000F7662"/>
    <w:rsid w:val="000F797D"/>
    <w:rsid w:val="001001C6"/>
    <w:rsid w:val="0010114B"/>
    <w:rsid w:val="00101555"/>
    <w:rsid w:val="00101DDE"/>
    <w:rsid w:val="00102634"/>
    <w:rsid w:val="00102B69"/>
    <w:rsid w:val="001035FE"/>
    <w:rsid w:val="00103CE4"/>
    <w:rsid w:val="0010417F"/>
    <w:rsid w:val="001043E1"/>
    <w:rsid w:val="0010479F"/>
    <w:rsid w:val="00104B13"/>
    <w:rsid w:val="00104CBF"/>
    <w:rsid w:val="001055B0"/>
    <w:rsid w:val="00106285"/>
    <w:rsid w:val="001072F7"/>
    <w:rsid w:val="00107ACA"/>
    <w:rsid w:val="00107E4E"/>
    <w:rsid w:val="001100A2"/>
    <w:rsid w:val="00110236"/>
    <w:rsid w:val="0011057C"/>
    <w:rsid w:val="00110B8B"/>
    <w:rsid w:val="001121F0"/>
    <w:rsid w:val="001137DF"/>
    <w:rsid w:val="00113C0E"/>
    <w:rsid w:val="00113DCA"/>
    <w:rsid w:val="00113EF2"/>
    <w:rsid w:val="00115EAB"/>
    <w:rsid w:val="00116F65"/>
    <w:rsid w:val="0011748A"/>
    <w:rsid w:val="00117894"/>
    <w:rsid w:val="001208D1"/>
    <w:rsid w:val="00120A77"/>
    <w:rsid w:val="00120CFF"/>
    <w:rsid w:val="001214E2"/>
    <w:rsid w:val="00121626"/>
    <w:rsid w:val="00121762"/>
    <w:rsid w:val="00121D00"/>
    <w:rsid w:val="00121EA9"/>
    <w:rsid w:val="001225E8"/>
    <w:rsid w:val="00122C12"/>
    <w:rsid w:val="00122DAE"/>
    <w:rsid w:val="00122F26"/>
    <w:rsid w:val="0012418E"/>
    <w:rsid w:val="0012427D"/>
    <w:rsid w:val="0012568B"/>
    <w:rsid w:val="00125D9E"/>
    <w:rsid w:val="00126062"/>
    <w:rsid w:val="0012608C"/>
    <w:rsid w:val="001260FB"/>
    <w:rsid w:val="00126111"/>
    <w:rsid w:val="00126A55"/>
    <w:rsid w:val="00127A76"/>
    <w:rsid w:val="001304EA"/>
    <w:rsid w:val="001309D1"/>
    <w:rsid w:val="00130CC8"/>
    <w:rsid w:val="00130DE4"/>
    <w:rsid w:val="0013159A"/>
    <w:rsid w:val="00132511"/>
    <w:rsid w:val="00132540"/>
    <w:rsid w:val="00132567"/>
    <w:rsid w:val="00132DE6"/>
    <w:rsid w:val="00132FC7"/>
    <w:rsid w:val="00133622"/>
    <w:rsid w:val="00133675"/>
    <w:rsid w:val="00133956"/>
    <w:rsid w:val="001339AE"/>
    <w:rsid w:val="001340A4"/>
    <w:rsid w:val="0013468B"/>
    <w:rsid w:val="00134745"/>
    <w:rsid w:val="00134B97"/>
    <w:rsid w:val="00137739"/>
    <w:rsid w:val="00137E07"/>
    <w:rsid w:val="00140295"/>
    <w:rsid w:val="00140B35"/>
    <w:rsid w:val="0014142A"/>
    <w:rsid w:val="0014239F"/>
    <w:rsid w:val="001423B8"/>
    <w:rsid w:val="00142E2E"/>
    <w:rsid w:val="001437E8"/>
    <w:rsid w:val="00143F66"/>
    <w:rsid w:val="0014421F"/>
    <w:rsid w:val="0014463D"/>
    <w:rsid w:val="00144951"/>
    <w:rsid w:val="001456AC"/>
    <w:rsid w:val="00146BD4"/>
    <w:rsid w:val="00147A66"/>
    <w:rsid w:val="00147DE0"/>
    <w:rsid w:val="00150374"/>
    <w:rsid w:val="001508FF"/>
    <w:rsid w:val="00151051"/>
    <w:rsid w:val="00151C54"/>
    <w:rsid w:val="00152A60"/>
    <w:rsid w:val="00152A82"/>
    <w:rsid w:val="00152EF3"/>
    <w:rsid w:val="00153241"/>
    <w:rsid w:val="00154934"/>
    <w:rsid w:val="0015554B"/>
    <w:rsid w:val="001571C5"/>
    <w:rsid w:val="0015726A"/>
    <w:rsid w:val="00157482"/>
    <w:rsid w:val="00157ACB"/>
    <w:rsid w:val="00160070"/>
    <w:rsid w:val="00160783"/>
    <w:rsid w:val="001607A0"/>
    <w:rsid w:val="001608C5"/>
    <w:rsid w:val="00160AEE"/>
    <w:rsid w:val="00160D21"/>
    <w:rsid w:val="00161C72"/>
    <w:rsid w:val="00163DA3"/>
    <w:rsid w:val="00164330"/>
    <w:rsid w:val="00165218"/>
    <w:rsid w:val="001661DB"/>
    <w:rsid w:val="00166995"/>
    <w:rsid w:val="00166F32"/>
    <w:rsid w:val="00167337"/>
    <w:rsid w:val="00167FDA"/>
    <w:rsid w:val="0017049E"/>
    <w:rsid w:val="00171616"/>
    <w:rsid w:val="00171DDD"/>
    <w:rsid w:val="00172094"/>
    <w:rsid w:val="0017228B"/>
    <w:rsid w:val="00172902"/>
    <w:rsid w:val="00173C6F"/>
    <w:rsid w:val="00173F6C"/>
    <w:rsid w:val="00174061"/>
    <w:rsid w:val="0017416F"/>
    <w:rsid w:val="00174F8D"/>
    <w:rsid w:val="0017505A"/>
    <w:rsid w:val="001751E3"/>
    <w:rsid w:val="001757C8"/>
    <w:rsid w:val="00175FA5"/>
    <w:rsid w:val="0017676D"/>
    <w:rsid w:val="0017699D"/>
    <w:rsid w:val="00176C9D"/>
    <w:rsid w:val="001770D1"/>
    <w:rsid w:val="0017717A"/>
    <w:rsid w:val="00177346"/>
    <w:rsid w:val="00177B1C"/>
    <w:rsid w:val="00177E98"/>
    <w:rsid w:val="0018037B"/>
    <w:rsid w:val="00180A44"/>
    <w:rsid w:val="00181E0A"/>
    <w:rsid w:val="00181F83"/>
    <w:rsid w:val="0018239F"/>
    <w:rsid w:val="0018249B"/>
    <w:rsid w:val="00182571"/>
    <w:rsid w:val="00182F66"/>
    <w:rsid w:val="00183E20"/>
    <w:rsid w:val="00184082"/>
    <w:rsid w:val="00184572"/>
    <w:rsid w:val="001847FB"/>
    <w:rsid w:val="00184EAC"/>
    <w:rsid w:val="00185A23"/>
    <w:rsid w:val="00185C19"/>
    <w:rsid w:val="00185DD2"/>
    <w:rsid w:val="00185F65"/>
    <w:rsid w:val="001863B3"/>
    <w:rsid w:val="001873D9"/>
    <w:rsid w:val="00187B44"/>
    <w:rsid w:val="00187C17"/>
    <w:rsid w:val="00187D19"/>
    <w:rsid w:val="001904F5"/>
    <w:rsid w:val="00190BEE"/>
    <w:rsid w:val="001913A7"/>
    <w:rsid w:val="001914A3"/>
    <w:rsid w:val="0019190B"/>
    <w:rsid w:val="00191B1F"/>
    <w:rsid w:val="001926AA"/>
    <w:rsid w:val="00192865"/>
    <w:rsid w:val="00193791"/>
    <w:rsid w:val="00194061"/>
    <w:rsid w:val="0019446E"/>
    <w:rsid w:val="00195146"/>
    <w:rsid w:val="0019598C"/>
    <w:rsid w:val="00195D71"/>
    <w:rsid w:val="00196B7E"/>
    <w:rsid w:val="00196D8C"/>
    <w:rsid w:val="001976FE"/>
    <w:rsid w:val="0019781E"/>
    <w:rsid w:val="001A00C2"/>
    <w:rsid w:val="001A00C9"/>
    <w:rsid w:val="001A1178"/>
    <w:rsid w:val="001A19CE"/>
    <w:rsid w:val="001A2559"/>
    <w:rsid w:val="001A262C"/>
    <w:rsid w:val="001A3884"/>
    <w:rsid w:val="001A3ABA"/>
    <w:rsid w:val="001A4057"/>
    <w:rsid w:val="001A4CF2"/>
    <w:rsid w:val="001A5398"/>
    <w:rsid w:val="001A57FA"/>
    <w:rsid w:val="001A5CCF"/>
    <w:rsid w:val="001A5D88"/>
    <w:rsid w:val="001A6255"/>
    <w:rsid w:val="001A6AEC"/>
    <w:rsid w:val="001A6C8C"/>
    <w:rsid w:val="001A725D"/>
    <w:rsid w:val="001B010B"/>
    <w:rsid w:val="001B01FE"/>
    <w:rsid w:val="001B041C"/>
    <w:rsid w:val="001B0D2C"/>
    <w:rsid w:val="001B0D58"/>
    <w:rsid w:val="001B28D9"/>
    <w:rsid w:val="001B31F7"/>
    <w:rsid w:val="001B3854"/>
    <w:rsid w:val="001B549C"/>
    <w:rsid w:val="001B5AB8"/>
    <w:rsid w:val="001B6D0F"/>
    <w:rsid w:val="001B78E1"/>
    <w:rsid w:val="001B7E31"/>
    <w:rsid w:val="001C071B"/>
    <w:rsid w:val="001C1FBA"/>
    <w:rsid w:val="001C20CE"/>
    <w:rsid w:val="001C21E0"/>
    <w:rsid w:val="001C2238"/>
    <w:rsid w:val="001C24CE"/>
    <w:rsid w:val="001C26D7"/>
    <w:rsid w:val="001C2B11"/>
    <w:rsid w:val="001C2C11"/>
    <w:rsid w:val="001C3090"/>
    <w:rsid w:val="001C47A3"/>
    <w:rsid w:val="001C58ED"/>
    <w:rsid w:val="001C673F"/>
    <w:rsid w:val="001C7130"/>
    <w:rsid w:val="001C75E3"/>
    <w:rsid w:val="001C76AD"/>
    <w:rsid w:val="001C7B3B"/>
    <w:rsid w:val="001C7D8F"/>
    <w:rsid w:val="001D01CC"/>
    <w:rsid w:val="001D215B"/>
    <w:rsid w:val="001D340C"/>
    <w:rsid w:val="001D3FB6"/>
    <w:rsid w:val="001D45CE"/>
    <w:rsid w:val="001D5016"/>
    <w:rsid w:val="001D51E8"/>
    <w:rsid w:val="001D5B5F"/>
    <w:rsid w:val="001D5F8A"/>
    <w:rsid w:val="001D5FB5"/>
    <w:rsid w:val="001D72CA"/>
    <w:rsid w:val="001E02EC"/>
    <w:rsid w:val="001E0493"/>
    <w:rsid w:val="001E1080"/>
    <w:rsid w:val="001E110F"/>
    <w:rsid w:val="001E142E"/>
    <w:rsid w:val="001E1D9C"/>
    <w:rsid w:val="001E2E3D"/>
    <w:rsid w:val="001E3321"/>
    <w:rsid w:val="001E340D"/>
    <w:rsid w:val="001E3E66"/>
    <w:rsid w:val="001E3FB1"/>
    <w:rsid w:val="001E5831"/>
    <w:rsid w:val="001E5CAA"/>
    <w:rsid w:val="001E6608"/>
    <w:rsid w:val="001E6990"/>
    <w:rsid w:val="001E7020"/>
    <w:rsid w:val="001E71E0"/>
    <w:rsid w:val="001E77AE"/>
    <w:rsid w:val="001E7A67"/>
    <w:rsid w:val="001F0E4E"/>
    <w:rsid w:val="001F1027"/>
    <w:rsid w:val="001F1854"/>
    <w:rsid w:val="001F2E3C"/>
    <w:rsid w:val="001F2F42"/>
    <w:rsid w:val="001F31EC"/>
    <w:rsid w:val="001F408B"/>
    <w:rsid w:val="001F4C36"/>
    <w:rsid w:val="001F4F9A"/>
    <w:rsid w:val="001F52CA"/>
    <w:rsid w:val="001F5399"/>
    <w:rsid w:val="001F5E02"/>
    <w:rsid w:val="001F6040"/>
    <w:rsid w:val="001F60C1"/>
    <w:rsid w:val="001F648F"/>
    <w:rsid w:val="001F65F8"/>
    <w:rsid w:val="001F6F33"/>
    <w:rsid w:val="001F77E9"/>
    <w:rsid w:val="001F78F6"/>
    <w:rsid w:val="001F7E68"/>
    <w:rsid w:val="002004DB"/>
    <w:rsid w:val="00200F29"/>
    <w:rsid w:val="00202798"/>
    <w:rsid w:val="00202ECA"/>
    <w:rsid w:val="00203F7C"/>
    <w:rsid w:val="0020441E"/>
    <w:rsid w:val="002045BA"/>
    <w:rsid w:val="002059FE"/>
    <w:rsid w:val="00205C37"/>
    <w:rsid w:val="00206C53"/>
    <w:rsid w:val="00207107"/>
    <w:rsid w:val="002078E1"/>
    <w:rsid w:val="00207D32"/>
    <w:rsid w:val="00207DEF"/>
    <w:rsid w:val="00210EC1"/>
    <w:rsid w:val="00213034"/>
    <w:rsid w:val="002132C0"/>
    <w:rsid w:val="00213A53"/>
    <w:rsid w:val="00213AB7"/>
    <w:rsid w:val="00213D94"/>
    <w:rsid w:val="0021440A"/>
    <w:rsid w:val="00214742"/>
    <w:rsid w:val="00214888"/>
    <w:rsid w:val="00214E1A"/>
    <w:rsid w:val="002157D0"/>
    <w:rsid w:val="00215C88"/>
    <w:rsid w:val="0021636E"/>
    <w:rsid w:val="00216877"/>
    <w:rsid w:val="00216B77"/>
    <w:rsid w:val="00216CA3"/>
    <w:rsid w:val="002171A5"/>
    <w:rsid w:val="00217D31"/>
    <w:rsid w:val="002200C6"/>
    <w:rsid w:val="002206C1"/>
    <w:rsid w:val="00220E58"/>
    <w:rsid w:val="00220EA6"/>
    <w:rsid w:val="00220F2E"/>
    <w:rsid w:val="002217CB"/>
    <w:rsid w:val="002219BD"/>
    <w:rsid w:val="00221A7E"/>
    <w:rsid w:val="0022279C"/>
    <w:rsid w:val="00222E7E"/>
    <w:rsid w:val="0022339C"/>
    <w:rsid w:val="0022349B"/>
    <w:rsid w:val="00223852"/>
    <w:rsid w:val="002253F8"/>
    <w:rsid w:val="002259FA"/>
    <w:rsid w:val="00226731"/>
    <w:rsid w:val="002267C4"/>
    <w:rsid w:val="002268C2"/>
    <w:rsid w:val="0022723F"/>
    <w:rsid w:val="00227768"/>
    <w:rsid w:val="00230B08"/>
    <w:rsid w:val="00230BDB"/>
    <w:rsid w:val="00230F97"/>
    <w:rsid w:val="00230FA3"/>
    <w:rsid w:val="002310E4"/>
    <w:rsid w:val="00232D99"/>
    <w:rsid w:val="00232F42"/>
    <w:rsid w:val="00233921"/>
    <w:rsid w:val="002339BD"/>
    <w:rsid w:val="0023449C"/>
    <w:rsid w:val="00234A0C"/>
    <w:rsid w:val="00235102"/>
    <w:rsid w:val="0023529C"/>
    <w:rsid w:val="00235439"/>
    <w:rsid w:val="00235A03"/>
    <w:rsid w:val="00236853"/>
    <w:rsid w:val="00236D1D"/>
    <w:rsid w:val="00237115"/>
    <w:rsid w:val="00240A70"/>
    <w:rsid w:val="00240C83"/>
    <w:rsid w:val="00242ED6"/>
    <w:rsid w:val="0024321D"/>
    <w:rsid w:val="00243221"/>
    <w:rsid w:val="00243385"/>
    <w:rsid w:val="00243F93"/>
    <w:rsid w:val="0024429C"/>
    <w:rsid w:val="0024435E"/>
    <w:rsid w:val="0024466A"/>
    <w:rsid w:val="00244E4D"/>
    <w:rsid w:val="0024562A"/>
    <w:rsid w:val="002459D8"/>
    <w:rsid w:val="00245D0E"/>
    <w:rsid w:val="002464A7"/>
    <w:rsid w:val="00246897"/>
    <w:rsid w:val="0024697E"/>
    <w:rsid w:val="002471EB"/>
    <w:rsid w:val="00247277"/>
    <w:rsid w:val="00247479"/>
    <w:rsid w:val="00247A86"/>
    <w:rsid w:val="00247E58"/>
    <w:rsid w:val="00247F6F"/>
    <w:rsid w:val="002502FA"/>
    <w:rsid w:val="00250503"/>
    <w:rsid w:val="00251844"/>
    <w:rsid w:val="002518E3"/>
    <w:rsid w:val="002519F6"/>
    <w:rsid w:val="00252574"/>
    <w:rsid w:val="00252A5C"/>
    <w:rsid w:val="00252BC2"/>
    <w:rsid w:val="00252D6F"/>
    <w:rsid w:val="00253558"/>
    <w:rsid w:val="00253CFB"/>
    <w:rsid w:val="00253FCE"/>
    <w:rsid w:val="00254173"/>
    <w:rsid w:val="00256728"/>
    <w:rsid w:val="0025787E"/>
    <w:rsid w:val="00257928"/>
    <w:rsid w:val="00257C81"/>
    <w:rsid w:val="002605E1"/>
    <w:rsid w:val="002606BE"/>
    <w:rsid w:val="00260AE5"/>
    <w:rsid w:val="00260CAD"/>
    <w:rsid w:val="002615A0"/>
    <w:rsid w:val="002617E6"/>
    <w:rsid w:val="00261ED4"/>
    <w:rsid w:val="00262051"/>
    <w:rsid w:val="00263058"/>
    <w:rsid w:val="00263CC3"/>
    <w:rsid w:val="00263E81"/>
    <w:rsid w:val="00263FB5"/>
    <w:rsid w:val="00264336"/>
    <w:rsid w:val="0026438B"/>
    <w:rsid w:val="00264581"/>
    <w:rsid w:val="0026466D"/>
    <w:rsid w:val="00264A52"/>
    <w:rsid w:val="00264F2F"/>
    <w:rsid w:val="00266229"/>
    <w:rsid w:val="00266A70"/>
    <w:rsid w:val="00266DAE"/>
    <w:rsid w:val="00267357"/>
    <w:rsid w:val="00267371"/>
    <w:rsid w:val="00267907"/>
    <w:rsid w:val="00267D37"/>
    <w:rsid w:val="00270C4B"/>
    <w:rsid w:val="00270EDE"/>
    <w:rsid w:val="002713BC"/>
    <w:rsid w:val="00272491"/>
    <w:rsid w:val="002725DE"/>
    <w:rsid w:val="00273B46"/>
    <w:rsid w:val="00273BEB"/>
    <w:rsid w:val="00274184"/>
    <w:rsid w:val="002743F3"/>
    <w:rsid w:val="0027463B"/>
    <w:rsid w:val="00274683"/>
    <w:rsid w:val="002746AE"/>
    <w:rsid w:val="0027561B"/>
    <w:rsid w:val="00276EF5"/>
    <w:rsid w:val="00276FFE"/>
    <w:rsid w:val="00280265"/>
    <w:rsid w:val="00280CDB"/>
    <w:rsid w:val="0028116A"/>
    <w:rsid w:val="002812CC"/>
    <w:rsid w:val="0028275E"/>
    <w:rsid w:val="002829D2"/>
    <w:rsid w:val="00282B45"/>
    <w:rsid w:val="00282BE2"/>
    <w:rsid w:val="00282BEB"/>
    <w:rsid w:val="002832F7"/>
    <w:rsid w:val="00283438"/>
    <w:rsid w:val="002834F5"/>
    <w:rsid w:val="00283BE1"/>
    <w:rsid w:val="00284286"/>
    <w:rsid w:val="00284560"/>
    <w:rsid w:val="00285D2F"/>
    <w:rsid w:val="00286500"/>
    <w:rsid w:val="00286D8A"/>
    <w:rsid w:val="00286FCE"/>
    <w:rsid w:val="002870F0"/>
    <w:rsid w:val="002874AA"/>
    <w:rsid w:val="00287EC2"/>
    <w:rsid w:val="0029013E"/>
    <w:rsid w:val="002904E6"/>
    <w:rsid w:val="002907A9"/>
    <w:rsid w:val="0029194C"/>
    <w:rsid w:val="0029282B"/>
    <w:rsid w:val="00292DD7"/>
    <w:rsid w:val="00293EDA"/>
    <w:rsid w:val="0029464B"/>
    <w:rsid w:val="00295082"/>
    <w:rsid w:val="002954E8"/>
    <w:rsid w:val="0029579C"/>
    <w:rsid w:val="00295826"/>
    <w:rsid w:val="0029590C"/>
    <w:rsid w:val="00295C44"/>
    <w:rsid w:val="00295D72"/>
    <w:rsid w:val="00295F10"/>
    <w:rsid w:val="002962EB"/>
    <w:rsid w:val="00296CC5"/>
    <w:rsid w:val="00297300"/>
    <w:rsid w:val="002974DF"/>
    <w:rsid w:val="00297FD0"/>
    <w:rsid w:val="002A1223"/>
    <w:rsid w:val="002A1AA1"/>
    <w:rsid w:val="002A1C23"/>
    <w:rsid w:val="002A22C0"/>
    <w:rsid w:val="002A2701"/>
    <w:rsid w:val="002A2A6C"/>
    <w:rsid w:val="002A358F"/>
    <w:rsid w:val="002A3907"/>
    <w:rsid w:val="002A3BD8"/>
    <w:rsid w:val="002A3DC8"/>
    <w:rsid w:val="002A3E9E"/>
    <w:rsid w:val="002A4DD6"/>
    <w:rsid w:val="002A5F98"/>
    <w:rsid w:val="002A6954"/>
    <w:rsid w:val="002A7240"/>
    <w:rsid w:val="002A72B6"/>
    <w:rsid w:val="002A75BF"/>
    <w:rsid w:val="002A771B"/>
    <w:rsid w:val="002A7A4A"/>
    <w:rsid w:val="002A7B79"/>
    <w:rsid w:val="002A7CD5"/>
    <w:rsid w:val="002A7DBA"/>
    <w:rsid w:val="002A7E59"/>
    <w:rsid w:val="002A7F16"/>
    <w:rsid w:val="002B015D"/>
    <w:rsid w:val="002B13FB"/>
    <w:rsid w:val="002B148D"/>
    <w:rsid w:val="002B17AF"/>
    <w:rsid w:val="002B17E1"/>
    <w:rsid w:val="002B1818"/>
    <w:rsid w:val="002B1A16"/>
    <w:rsid w:val="002B1CA4"/>
    <w:rsid w:val="002B1D04"/>
    <w:rsid w:val="002B2007"/>
    <w:rsid w:val="002B23EE"/>
    <w:rsid w:val="002B3713"/>
    <w:rsid w:val="002B4202"/>
    <w:rsid w:val="002B436C"/>
    <w:rsid w:val="002B496E"/>
    <w:rsid w:val="002B4A4D"/>
    <w:rsid w:val="002B5DB9"/>
    <w:rsid w:val="002B6375"/>
    <w:rsid w:val="002B7061"/>
    <w:rsid w:val="002B7633"/>
    <w:rsid w:val="002C00AC"/>
    <w:rsid w:val="002C04A9"/>
    <w:rsid w:val="002C1B1E"/>
    <w:rsid w:val="002C1C0B"/>
    <w:rsid w:val="002C208C"/>
    <w:rsid w:val="002C2C36"/>
    <w:rsid w:val="002C2D15"/>
    <w:rsid w:val="002C3081"/>
    <w:rsid w:val="002C44D6"/>
    <w:rsid w:val="002C4DEC"/>
    <w:rsid w:val="002C630E"/>
    <w:rsid w:val="002C63A4"/>
    <w:rsid w:val="002C691E"/>
    <w:rsid w:val="002C6E3C"/>
    <w:rsid w:val="002D0C1C"/>
    <w:rsid w:val="002D0F7F"/>
    <w:rsid w:val="002D153E"/>
    <w:rsid w:val="002D1787"/>
    <w:rsid w:val="002D1B34"/>
    <w:rsid w:val="002D1F74"/>
    <w:rsid w:val="002D221A"/>
    <w:rsid w:val="002D518C"/>
    <w:rsid w:val="002D52ED"/>
    <w:rsid w:val="002D60EF"/>
    <w:rsid w:val="002D60FF"/>
    <w:rsid w:val="002D6205"/>
    <w:rsid w:val="002E0088"/>
    <w:rsid w:val="002E2292"/>
    <w:rsid w:val="002E2468"/>
    <w:rsid w:val="002E24AF"/>
    <w:rsid w:val="002E2832"/>
    <w:rsid w:val="002E3662"/>
    <w:rsid w:val="002E418F"/>
    <w:rsid w:val="002E4233"/>
    <w:rsid w:val="002E4338"/>
    <w:rsid w:val="002E4860"/>
    <w:rsid w:val="002E4BC8"/>
    <w:rsid w:val="002E501A"/>
    <w:rsid w:val="002E55BE"/>
    <w:rsid w:val="002E615B"/>
    <w:rsid w:val="002E63DB"/>
    <w:rsid w:val="002E6B28"/>
    <w:rsid w:val="002E6C74"/>
    <w:rsid w:val="002E6E62"/>
    <w:rsid w:val="002E6FE0"/>
    <w:rsid w:val="002E7B68"/>
    <w:rsid w:val="002E7D48"/>
    <w:rsid w:val="002E7FAC"/>
    <w:rsid w:val="002F061C"/>
    <w:rsid w:val="002F0772"/>
    <w:rsid w:val="002F096B"/>
    <w:rsid w:val="002F0E70"/>
    <w:rsid w:val="002F1445"/>
    <w:rsid w:val="002F26EB"/>
    <w:rsid w:val="002F2B46"/>
    <w:rsid w:val="002F2F83"/>
    <w:rsid w:val="002F3783"/>
    <w:rsid w:val="002F3944"/>
    <w:rsid w:val="002F400D"/>
    <w:rsid w:val="002F4684"/>
    <w:rsid w:val="002F48E6"/>
    <w:rsid w:val="002F49B4"/>
    <w:rsid w:val="002F5296"/>
    <w:rsid w:val="002F53EC"/>
    <w:rsid w:val="002F5908"/>
    <w:rsid w:val="002F59AF"/>
    <w:rsid w:val="002F60E8"/>
    <w:rsid w:val="002F76C8"/>
    <w:rsid w:val="002F7708"/>
    <w:rsid w:val="002F77E2"/>
    <w:rsid w:val="002F7A34"/>
    <w:rsid w:val="002F7F36"/>
    <w:rsid w:val="0030016E"/>
    <w:rsid w:val="0030022A"/>
    <w:rsid w:val="003009CC"/>
    <w:rsid w:val="00300A8D"/>
    <w:rsid w:val="00300ABA"/>
    <w:rsid w:val="00300F57"/>
    <w:rsid w:val="0030135E"/>
    <w:rsid w:val="003019D1"/>
    <w:rsid w:val="0030241A"/>
    <w:rsid w:val="00302A67"/>
    <w:rsid w:val="00302F4C"/>
    <w:rsid w:val="003037FC"/>
    <w:rsid w:val="003038BA"/>
    <w:rsid w:val="003044D9"/>
    <w:rsid w:val="00304582"/>
    <w:rsid w:val="00304B18"/>
    <w:rsid w:val="00304C0C"/>
    <w:rsid w:val="00304C47"/>
    <w:rsid w:val="00304DC1"/>
    <w:rsid w:val="00304DF5"/>
    <w:rsid w:val="00305319"/>
    <w:rsid w:val="00305410"/>
    <w:rsid w:val="003061A5"/>
    <w:rsid w:val="003068C6"/>
    <w:rsid w:val="00307796"/>
    <w:rsid w:val="00307AAF"/>
    <w:rsid w:val="00307B10"/>
    <w:rsid w:val="0031090F"/>
    <w:rsid w:val="00310BDE"/>
    <w:rsid w:val="00311550"/>
    <w:rsid w:val="00311C24"/>
    <w:rsid w:val="00311D40"/>
    <w:rsid w:val="00311EB9"/>
    <w:rsid w:val="00312E2A"/>
    <w:rsid w:val="0031361E"/>
    <w:rsid w:val="00316D9E"/>
    <w:rsid w:val="00316DEB"/>
    <w:rsid w:val="003170BC"/>
    <w:rsid w:val="00317619"/>
    <w:rsid w:val="0031791F"/>
    <w:rsid w:val="00317FB7"/>
    <w:rsid w:val="00320304"/>
    <w:rsid w:val="003204D5"/>
    <w:rsid w:val="00320B01"/>
    <w:rsid w:val="00321A37"/>
    <w:rsid w:val="00322A4C"/>
    <w:rsid w:val="00323021"/>
    <w:rsid w:val="0032330E"/>
    <w:rsid w:val="0032339A"/>
    <w:rsid w:val="00323697"/>
    <w:rsid w:val="003238F8"/>
    <w:rsid w:val="003241C7"/>
    <w:rsid w:val="00324397"/>
    <w:rsid w:val="00325178"/>
    <w:rsid w:val="003251CE"/>
    <w:rsid w:val="00325885"/>
    <w:rsid w:val="00326341"/>
    <w:rsid w:val="0032668B"/>
    <w:rsid w:val="003271A7"/>
    <w:rsid w:val="003277E8"/>
    <w:rsid w:val="00330907"/>
    <w:rsid w:val="00330B10"/>
    <w:rsid w:val="00330B6E"/>
    <w:rsid w:val="00330C39"/>
    <w:rsid w:val="00330C9E"/>
    <w:rsid w:val="0033114C"/>
    <w:rsid w:val="0033125D"/>
    <w:rsid w:val="003314BF"/>
    <w:rsid w:val="00331DDD"/>
    <w:rsid w:val="00332167"/>
    <w:rsid w:val="0033293F"/>
    <w:rsid w:val="00332F1A"/>
    <w:rsid w:val="00334041"/>
    <w:rsid w:val="00334F45"/>
    <w:rsid w:val="003355F7"/>
    <w:rsid w:val="00335B20"/>
    <w:rsid w:val="0033648D"/>
    <w:rsid w:val="0033772A"/>
    <w:rsid w:val="00337885"/>
    <w:rsid w:val="00337C7C"/>
    <w:rsid w:val="00337E67"/>
    <w:rsid w:val="00340140"/>
    <w:rsid w:val="0034165A"/>
    <w:rsid w:val="00341C33"/>
    <w:rsid w:val="00342C92"/>
    <w:rsid w:val="003434BB"/>
    <w:rsid w:val="00343604"/>
    <w:rsid w:val="00344747"/>
    <w:rsid w:val="00344D22"/>
    <w:rsid w:val="00345186"/>
    <w:rsid w:val="00345AB0"/>
    <w:rsid w:val="00345CE5"/>
    <w:rsid w:val="00345D97"/>
    <w:rsid w:val="00346165"/>
    <w:rsid w:val="00346905"/>
    <w:rsid w:val="00346914"/>
    <w:rsid w:val="00346BC8"/>
    <w:rsid w:val="003478FA"/>
    <w:rsid w:val="003502D4"/>
    <w:rsid w:val="00350394"/>
    <w:rsid w:val="003509D9"/>
    <w:rsid w:val="00351041"/>
    <w:rsid w:val="0035117E"/>
    <w:rsid w:val="003519FC"/>
    <w:rsid w:val="00351A1F"/>
    <w:rsid w:val="003520A9"/>
    <w:rsid w:val="003526D3"/>
    <w:rsid w:val="00353275"/>
    <w:rsid w:val="0035573F"/>
    <w:rsid w:val="00355D29"/>
    <w:rsid w:val="00355E78"/>
    <w:rsid w:val="00356070"/>
    <w:rsid w:val="00356E7B"/>
    <w:rsid w:val="00356FD4"/>
    <w:rsid w:val="003573DD"/>
    <w:rsid w:val="003573FE"/>
    <w:rsid w:val="00357586"/>
    <w:rsid w:val="00360390"/>
    <w:rsid w:val="00361CAF"/>
    <w:rsid w:val="0036206B"/>
    <w:rsid w:val="003621FF"/>
    <w:rsid w:val="00362494"/>
    <w:rsid w:val="0036253E"/>
    <w:rsid w:val="003628FC"/>
    <w:rsid w:val="00363CD8"/>
    <w:rsid w:val="00365336"/>
    <w:rsid w:val="00367840"/>
    <w:rsid w:val="0037080F"/>
    <w:rsid w:val="00370C96"/>
    <w:rsid w:val="0037190A"/>
    <w:rsid w:val="003724CC"/>
    <w:rsid w:val="0037271B"/>
    <w:rsid w:val="00372DD3"/>
    <w:rsid w:val="0037372C"/>
    <w:rsid w:val="00373757"/>
    <w:rsid w:val="00373786"/>
    <w:rsid w:val="0037446B"/>
    <w:rsid w:val="00374C6E"/>
    <w:rsid w:val="00374EC9"/>
    <w:rsid w:val="003756A7"/>
    <w:rsid w:val="00375B1E"/>
    <w:rsid w:val="0037616A"/>
    <w:rsid w:val="00376DEF"/>
    <w:rsid w:val="003777C4"/>
    <w:rsid w:val="003800BE"/>
    <w:rsid w:val="00380ABE"/>
    <w:rsid w:val="00380AC6"/>
    <w:rsid w:val="00380BDA"/>
    <w:rsid w:val="00380C34"/>
    <w:rsid w:val="003816BA"/>
    <w:rsid w:val="00381CB2"/>
    <w:rsid w:val="00382189"/>
    <w:rsid w:val="00382626"/>
    <w:rsid w:val="00382FC2"/>
    <w:rsid w:val="00383610"/>
    <w:rsid w:val="0038371D"/>
    <w:rsid w:val="003839D3"/>
    <w:rsid w:val="00384C82"/>
    <w:rsid w:val="003852FA"/>
    <w:rsid w:val="00385767"/>
    <w:rsid w:val="0038627F"/>
    <w:rsid w:val="00386973"/>
    <w:rsid w:val="00386982"/>
    <w:rsid w:val="003877C7"/>
    <w:rsid w:val="00387B45"/>
    <w:rsid w:val="00387EF3"/>
    <w:rsid w:val="0039008E"/>
    <w:rsid w:val="0039040D"/>
    <w:rsid w:val="003909F1"/>
    <w:rsid w:val="00390B1E"/>
    <w:rsid w:val="00391A06"/>
    <w:rsid w:val="00392083"/>
    <w:rsid w:val="003927C3"/>
    <w:rsid w:val="00392FDA"/>
    <w:rsid w:val="00393B0B"/>
    <w:rsid w:val="00393CAD"/>
    <w:rsid w:val="0039427E"/>
    <w:rsid w:val="00395A2A"/>
    <w:rsid w:val="0039613D"/>
    <w:rsid w:val="003962FD"/>
    <w:rsid w:val="00396ABE"/>
    <w:rsid w:val="00397660"/>
    <w:rsid w:val="00397F97"/>
    <w:rsid w:val="003A07EF"/>
    <w:rsid w:val="003A0DA8"/>
    <w:rsid w:val="003A1211"/>
    <w:rsid w:val="003A1522"/>
    <w:rsid w:val="003A19B4"/>
    <w:rsid w:val="003A41D8"/>
    <w:rsid w:val="003A4498"/>
    <w:rsid w:val="003A4EAC"/>
    <w:rsid w:val="003A50B0"/>
    <w:rsid w:val="003A56AF"/>
    <w:rsid w:val="003A6ED3"/>
    <w:rsid w:val="003A6FBC"/>
    <w:rsid w:val="003A71FE"/>
    <w:rsid w:val="003A7208"/>
    <w:rsid w:val="003A73DD"/>
    <w:rsid w:val="003A753A"/>
    <w:rsid w:val="003A75AE"/>
    <w:rsid w:val="003A7741"/>
    <w:rsid w:val="003A79CA"/>
    <w:rsid w:val="003A7B6A"/>
    <w:rsid w:val="003B00D0"/>
    <w:rsid w:val="003B02BC"/>
    <w:rsid w:val="003B0CA4"/>
    <w:rsid w:val="003B1323"/>
    <w:rsid w:val="003B1330"/>
    <w:rsid w:val="003B13D9"/>
    <w:rsid w:val="003B16A5"/>
    <w:rsid w:val="003B2190"/>
    <w:rsid w:val="003B22B3"/>
    <w:rsid w:val="003B236D"/>
    <w:rsid w:val="003B25B3"/>
    <w:rsid w:val="003B2849"/>
    <w:rsid w:val="003B2D54"/>
    <w:rsid w:val="003B3435"/>
    <w:rsid w:val="003B4587"/>
    <w:rsid w:val="003B4A13"/>
    <w:rsid w:val="003B4C9E"/>
    <w:rsid w:val="003B5403"/>
    <w:rsid w:val="003B7577"/>
    <w:rsid w:val="003B78C0"/>
    <w:rsid w:val="003B7912"/>
    <w:rsid w:val="003C01B4"/>
    <w:rsid w:val="003C0D58"/>
    <w:rsid w:val="003C1548"/>
    <w:rsid w:val="003C25F7"/>
    <w:rsid w:val="003C2F73"/>
    <w:rsid w:val="003C3003"/>
    <w:rsid w:val="003C5166"/>
    <w:rsid w:val="003C5211"/>
    <w:rsid w:val="003C58DA"/>
    <w:rsid w:val="003C5ADA"/>
    <w:rsid w:val="003C62EA"/>
    <w:rsid w:val="003C6899"/>
    <w:rsid w:val="003C6E21"/>
    <w:rsid w:val="003C7375"/>
    <w:rsid w:val="003C77C8"/>
    <w:rsid w:val="003C78D4"/>
    <w:rsid w:val="003C7E6A"/>
    <w:rsid w:val="003D0699"/>
    <w:rsid w:val="003D196F"/>
    <w:rsid w:val="003D1E68"/>
    <w:rsid w:val="003D2C50"/>
    <w:rsid w:val="003D43DF"/>
    <w:rsid w:val="003D48A0"/>
    <w:rsid w:val="003D4C7A"/>
    <w:rsid w:val="003D57BC"/>
    <w:rsid w:val="003D655B"/>
    <w:rsid w:val="003D657C"/>
    <w:rsid w:val="003D6C72"/>
    <w:rsid w:val="003E029B"/>
    <w:rsid w:val="003E09E3"/>
    <w:rsid w:val="003E0F83"/>
    <w:rsid w:val="003E1327"/>
    <w:rsid w:val="003E158D"/>
    <w:rsid w:val="003E1B15"/>
    <w:rsid w:val="003E35B0"/>
    <w:rsid w:val="003E37C7"/>
    <w:rsid w:val="003E40F5"/>
    <w:rsid w:val="003E48DA"/>
    <w:rsid w:val="003E64DF"/>
    <w:rsid w:val="003E7078"/>
    <w:rsid w:val="003E739A"/>
    <w:rsid w:val="003E7800"/>
    <w:rsid w:val="003E785B"/>
    <w:rsid w:val="003E7D27"/>
    <w:rsid w:val="003E7F00"/>
    <w:rsid w:val="003F0D31"/>
    <w:rsid w:val="003F119C"/>
    <w:rsid w:val="003F12F8"/>
    <w:rsid w:val="003F1FE8"/>
    <w:rsid w:val="003F23EC"/>
    <w:rsid w:val="003F2C07"/>
    <w:rsid w:val="003F2CD2"/>
    <w:rsid w:val="003F2F55"/>
    <w:rsid w:val="003F4B73"/>
    <w:rsid w:val="003F4EA6"/>
    <w:rsid w:val="003F64DA"/>
    <w:rsid w:val="003F7050"/>
    <w:rsid w:val="003F734A"/>
    <w:rsid w:val="003F7D20"/>
    <w:rsid w:val="0040061F"/>
    <w:rsid w:val="00400888"/>
    <w:rsid w:val="004015D4"/>
    <w:rsid w:val="00401D24"/>
    <w:rsid w:val="0040235E"/>
    <w:rsid w:val="00402833"/>
    <w:rsid w:val="00404169"/>
    <w:rsid w:val="00404424"/>
    <w:rsid w:val="00404431"/>
    <w:rsid w:val="0040546C"/>
    <w:rsid w:val="00405C85"/>
    <w:rsid w:val="00406FB3"/>
    <w:rsid w:val="004103DC"/>
    <w:rsid w:val="00410453"/>
    <w:rsid w:val="00410B2A"/>
    <w:rsid w:val="0041234C"/>
    <w:rsid w:val="00412922"/>
    <w:rsid w:val="00412EF1"/>
    <w:rsid w:val="004131C8"/>
    <w:rsid w:val="0041355C"/>
    <w:rsid w:val="00413C4E"/>
    <w:rsid w:val="00413F99"/>
    <w:rsid w:val="00414945"/>
    <w:rsid w:val="0041590E"/>
    <w:rsid w:val="0041683E"/>
    <w:rsid w:val="00417306"/>
    <w:rsid w:val="00417A8F"/>
    <w:rsid w:val="004201FF"/>
    <w:rsid w:val="00420426"/>
    <w:rsid w:val="0042049B"/>
    <w:rsid w:val="0042057D"/>
    <w:rsid w:val="004207CA"/>
    <w:rsid w:val="004208DC"/>
    <w:rsid w:val="00420F8E"/>
    <w:rsid w:val="00420FC9"/>
    <w:rsid w:val="00421310"/>
    <w:rsid w:val="004213B8"/>
    <w:rsid w:val="004219DF"/>
    <w:rsid w:val="00422170"/>
    <w:rsid w:val="00423480"/>
    <w:rsid w:val="00423E75"/>
    <w:rsid w:val="004242B3"/>
    <w:rsid w:val="004243DE"/>
    <w:rsid w:val="00424F31"/>
    <w:rsid w:val="00425D42"/>
    <w:rsid w:val="004260F0"/>
    <w:rsid w:val="004261DA"/>
    <w:rsid w:val="00426413"/>
    <w:rsid w:val="004265AA"/>
    <w:rsid w:val="0042719B"/>
    <w:rsid w:val="0042766B"/>
    <w:rsid w:val="00427914"/>
    <w:rsid w:val="00430FF4"/>
    <w:rsid w:val="004319F8"/>
    <w:rsid w:val="00431F73"/>
    <w:rsid w:val="0043252F"/>
    <w:rsid w:val="00432671"/>
    <w:rsid w:val="00432962"/>
    <w:rsid w:val="00434523"/>
    <w:rsid w:val="00434988"/>
    <w:rsid w:val="004349E8"/>
    <w:rsid w:val="0043513E"/>
    <w:rsid w:val="00437DC7"/>
    <w:rsid w:val="0044064D"/>
    <w:rsid w:val="004418D4"/>
    <w:rsid w:val="00441C12"/>
    <w:rsid w:val="00442A7D"/>
    <w:rsid w:val="0044390B"/>
    <w:rsid w:val="00443C8E"/>
    <w:rsid w:val="00443CA8"/>
    <w:rsid w:val="004440BD"/>
    <w:rsid w:val="0044423D"/>
    <w:rsid w:val="004443AC"/>
    <w:rsid w:val="004458ED"/>
    <w:rsid w:val="004469D8"/>
    <w:rsid w:val="004476CB"/>
    <w:rsid w:val="00447AEA"/>
    <w:rsid w:val="00450C95"/>
    <w:rsid w:val="00450E8A"/>
    <w:rsid w:val="00451A61"/>
    <w:rsid w:val="00451AE2"/>
    <w:rsid w:val="00452386"/>
    <w:rsid w:val="00452714"/>
    <w:rsid w:val="00452810"/>
    <w:rsid w:val="0045281B"/>
    <w:rsid w:val="00452FDD"/>
    <w:rsid w:val="0045414E"/>
    <w:rsid w:val="0045515A"/>
    <w:rsid w:val="00455259"/>
    <w:rsid w:val="00456814"/>
    <w:rsid w:val="00457F7D"/>
    <w:rsid w:val="0046124F"/>
    <w:rsid w:val="00461DC2"/>
    <w:rsid w:val="00462213"/>
    <w:rsid w:val="00462262"/>
    <w:rsid w:val="00462E28"/>
    <w:rsid w:val="004638C1"/>
    <w:rsid w:val="00463D67"/>
    <w:rsid w:val="00464471"/>
    <w:rsid w:val="00464AFC"/>
    <w:rsid w:val="00465319"/>
    <w:rsid w:val="00465DAC"/>
    <w:rsid w:val="00465F4B"/>
    <w:rsid w:val="0046648F"/>
    <w:rsid w:val="00466726"/>
    <w:rsid w:val="00466E1C"/>
    <w:rsid w:val="0046751C"/>
    <w:rsid w:val="004678C4"/>
    <w:rsid w:val="00467C1D"/>
    <w:rsid w:val="0047026E"/>
    <w:rsid w:val="00470E59"/>
    <w:rsid w:val="00471612"/>
    <w:rsid w:val="004722AB"/>
    <w:rsid w:val="00472BE3"/>
    <w:rsid w:val="00472CA6"/>
    <w:rsid w:val="00474112"/>
    <w:rsid w:val="00475593"/>
    <w:rsid w:val="004756DE"/>
    <w:rsid w:val="004758AA"/>
    <w:rsid w:val="00475CD7"/>
    <w:rsid w:val="00476BB3"/>
    <w:rsid w:val="0047747E"/>
    <w:rsid w:val="00480AB9"/>
    <w:rsid w:val="00480B3D"/>
    <w:rsid w:val="00480F57"/>
    <w:rsid w:val="00481840"/>
    <w:rsid w:val="00481DD3"/>
    <w:rsid w:val="00481EED"/>
    <w:rsid w:val="0048250E"/>
    <w:rsid w:val="00482A82"/>
    <w:rsid w:val="00483E0F"/>
    <w:rsid w:val="00484B1C"/>
    <w:rsid w:val="00485681"/>
    <w:rsid w:val="004857E1"/>
    <w:rsid w:val="00486101"/>
    <w:rsid w:val="004862EC"/>
    <w:rsid w:val="0048647F"/>
    <w:rsid w:val="004867AE"/>
    <w:rsid w:val="0048686B"/>
    <w:rsid w:val="00486BFC"/>
    <w:rsid w:val="00487236"/>
    <w:rsid w:val="00487693"/>
    <w:rsid w:val="004878CF"/>
    <w:rsid w:val="00487993"/>
    <w:rsid w:val="00487EA3"/>
    <w:rsid w:val="004902DE"/>
    <w:rsid w:val="004904A9"/>
    <w:rsid w:val="004910DE"/>
    <w:rsid w:val="00492096"/>
    <w:rsid w:val="00492252"/>
    <w:rsid w:val="004924A6"/>
    <w:rsid w:val="0049296E"/>
    <w:rsid w:val="004938B5"/>
    <w:rsid w:val="0049390C"/>
    <w:rsid w:val="004939D2"/>
    <w:rsid w:val="004943ED"/>
    <w:rsid w:val="00494F86"/>
    <w:rsid w:val="00495074"/>
    <w:rsid w:val="00495843"/>
    <w:rsid w:val="0049670A"/>
    <w:rsid w:val="00496C48"/>
    <w:rsid w:val="00496DA8"/>
    <w:rsid w:val="004973A9"/>
    <w:rsid w:val="00497D28"/>
    <w:rsid w:val="00497D8F"/>
    <w:rsid w:val="004A0B71"/>
    <w:rsid w:val="004A0E11"/>
    <w:rsid w:val="004A18C1"/>
    <w:rsid w:val="004A1D63"/>
    <w:rsid w:val="004A1F46"/>
    <w:rsid w:val="004A295C"/>
    <w:rsid w:val="004A3334"/>
    <w:rsid w:val="004A3355"/>
    <w:rsid w:val="004A3434"/>
    <w:rsid w:val="004A3488"/>
    <w:rsid w:val="004A37AA"/>
    <w:rsid w:val="004A42B7"/>
    <w:rsid w:val="004A499B"/>
    <w:rsid w:val="004A5791"/>
    <w:rsid w:val="004A5ECF"/>
    <w:rsid w:val="004A645F"/>
    <w:rsid w:val="004A662F"/>
    <w:rsid w:val="004A67D6"/>
    <w:rsid w:val="004A67DD"/>
    <w:rsid w:val="004A745B"/>
    <w:rsid w:val="004A7B21"/>
    <w:rsid w:val="004B0352"/>
    <w:rsid w:val="004B0C60"/>
    <w:rsid w:val="004B1576"/>
    <w:rsid w:val="004B17D0"/>
    <w:rsid w:val="004B2773"/>
    <w:rsid w:val="004B31AB"/>
    <w:rsid w:val="004B3B47"/>
    <w:rsid w:val="004B4DC1"/>
    <w:rsid w:val="004B4E4E"/>
    <w:rsid w:val="004B57AE"/>
    <w:rsid w:val="004B6979"/>
    <w:rsid w:val="004B7BF6"/>
    <w:rsid w:val="004C07BD"/>
    <w:rsid w:val="004C1511"/>
    <w:rsid w:val="004C29DA"/>
    <w:rsid w:val="004C2DD2"/>
    <w:rsid w:val="004C2F86"/>
    <w:rsid w:val="004C3215"/>
    <w:rsid w:val="004C37D0"/>
    <w:rsid w:val="004C4053"/>
    <w:rsid w:val="004C4064"/>
    <w:rsid w:val="004C4401"/>
    <w:rsid w:val="004C463A"/>
    <w:rsid w:val="004C4D37"/>
    <w:rsid w:val="004C51E3"/>
    <w:rsid w:val="004C5AC1"/>
    <w:rsid w:val="004C648D"/>
    <w:rsid w:val="004C67AA"/>
    <w:rsid w:val="004C6A0D"/>
    <w:rsid w:val="004C7619"/>
    <w:rsid w:val="004C7C18"/>
    <w:rsid w:val="004D01BE"/>
    <w:rsid w:val="004D13B7"/>
    <w:rsid w:val="004D1CE5"/>
    <w:rsid w:val="004D22F7"/>
    <w:rsid w:val="004D3182"/>
    <w:rsid w:val="004D370F"/>
    <w:rsid w:val="004D3BD2"/>
    <w:rsid w:val="004D3E79"/>
    <w:rsid w:val="004D41AD"/>
    <w:rsid w:val="004D4557"/>
    <w:rsid w:val="004D468A"/>
    <w:rsid w:val="004D549F"/>
    <w:rsid w:val="004D54D2"/>
    <w:rsid w:val="004D57AF"/>
    <w:rsid w:val="004D671E"/>
    <w:rsid w:val="004D6E42"/>
    <w:rsid w:val="004D711F"/>
    <w:rsid w:val="004D744F"/>
    <w:rsid w:val="004D78B9"/>
    <w:rsid w:val="004E0E53"/>
    <w:rsid w:val="004E216A"/>
    <w:rsid w:val="004E28B4"/>
    <w:rsid w:val="004E2D64"/>
    <w:rsid w:val="004E3D81"/>
    <w:rsid w:val="004E519A"/>
    <w:rsid w:val="004E533C"/>
    <w:rsid w:val="004E5E9E"/>
    <w:rsid w:val="004E620E"/>
    <w:rsid w:val="004E672D"/>
    <w:rsid w:val="004E7313"/>
    <w:rsid w:val="004E74C3"/>
    <w:rsid w:val="004E76DA"/>
    <w:rsid w:val="004E7732"/>
    <w:rsid w:val="004E7C2A"/>
    <w:rsid w:val="004F1464"/>
    <w:rsid w:val="004F166E"/>
    <w:rsid w:val="004F1AE1"/>
    <w:rsid w:val="004F36F2"/>
    <w:rsid w:val="004F3C87"/>
    <w:rsid w:val="004F479C"/>
    <w:rsid w:val="004F47C5"/>
    <w:rsid w:val="004F538E"/>
    <w:rsid w:val="004F553B"/>
    <w:rsid w:val="004F56CA"/>
    <w:rsid w:val="004F5717"/>
    <w:rsid w:val="004F6107"/>
    <w:rsid w:val="004F66D5"/>
    <w:rsid w:val="004F7056"/>
    <w:rsid w:val="004F7297"/>
    <w:rsid w:val="005006FE"/>
    <w:rsid w:val="00500E19"/>
    <w:rsid w:val="00502380"/>
    <w:rsid w:val="00502907"/>
    <w:rsid w:val="00502FA5"/>
    <w:rsid w:val="005048F5"/>
    <w:rsid w:val="00504DA5"/>
    <w:rsid w:val="00505141"/>
    <w:rsid w:val="005051E9"/>
    <w:rsid w:val="00505257"/>
    <w:rsid w:val="00505367"/>
    <w:rsid w:val="00506044"/>
    <w:rsid w:val="005065C5"/>
    <w:rsid w:val="0050683A"/>
    <w:rsid w:val="00506AE0"/>
    <w:rsid w:val="00506FA6"/>
    <w:rsid w:val="00507436"/>
    <w:rsid w:val="00507661"/>
    <w:rsid w:val="00507D23"/>
    <w:rsid w:val="00507E47"/>
    <w:rsid w:val="00510546"/>
    <w:rsid w:val="00510F40"/>
    <w:rsid w:val="005118CA"/>
    <w:rsid w:val="005119C9"/>
    <w:rsid w:val="005122B8"/>
    <w:rsid w:val="00513014"/>
    <w:rsid w:val="0051312C"/>
    <w:rsid w:val="00513586"/>
    <w:rsid w:val="00513F3C"/>
    <w:rsid w:val="0051458C"/>
    <w:rsid w:val="00514F93"/>
    <w:rsid w:val="00516FA1"/>
    <w:rsid w:val="005178DE"/>
    <w:rsid w:val="0052055E"/>
    <w:rsid w:val="005211EA"/>
    <w:rsid w:val="005224C3"/>
    <w:rsid w:val="00522B34"/>
    <w:rsid w:val="00523DF5"/>
    <w:rsid w:val="00524038"/>
    <w:rsid w:val="0052506D"/>
    <w:rsid w:val="00525A9D"/>
    <w:rsid w:val="0052681F"/>
    <w:rsid w:val="005309D1"/>
    <w:rsid w:val="0053125C"/>
    <w:rsid w:val="005312FA"/>
    <w:rsid w:val="0053195E"/>
    <w:rsid w:val="0053196C"/>
    <w:rsid w:val="00531D40"/>
    <w:rsid w:val="00532D97"/>
    <w:rsid w:val="005338A1"/>
    <w:rsid w:val="005341A5"/>
    <w:rsid w:val="0053452C"/>
    <w:rsid w:val="00534914"/>
    <w:rsid w:val="00534EBC"/>
    <w:rsid w:val="00535254"/>
    <w:rsid w:val="0053547E"/>
    <w:rsid w:val="00535E81"/>
    <w:rsid w:val="0053697A"/>
    <w:rsid w:val="00537308"/>
    <w:rsid w:val="0053732F"/>
    <w:rsid w:val="00537E55"/>
    <w:rsid w:val="005408A9"/>
    <w:rsid w:val="0054126C"/>
    <w:rsid w:val="005418F9"/>
    <w:rsid w:val="0054196F"/>
    <w:rsid w:val="00542F96"/>
    <w:rsid w:val="0054319E"/>
    <w:rsid w:val="005435E9"/>
    <w:rsid w:val="00543A17"/>
    <w:rsid w:val="00543D66"/>
    <w:rsid w:val="00543F1C"/>
    <w:rsid w:val="005447A8"/>
    <w:rsid w:val="005449D4"/>
    <w:rsid w:val="00544C2E"/>
    <w:rsid w:val="00544C9A"/>
    <w:rsid w:val="005453BC"/>
    <w:rsid w:val="0054647D"/>
    <w:rsid w:val="005467AE"/>
    <w:rsid w:val="00547E3F"/>
    <w:rsid w:val="00547F51"/>
    <w:rsid w:val="00550B67"/>
    <w:rsid w:val="00550D2A"/>
    <w:rsid w:val="00550D4F"/>
    <w:rsid w:val="00550E6F"/>
    <w:rsid w:val="0055121E"/>
    <w:rsid w:val="00551D82"/>
    <w:rsid w:val="00551F22"/>
    <w:rsid w:val="005521AB"/>
    <w:rsid w:val="005527FA"/>
    <w:rsid w:val="00552E60"/>
    <w:rsid w:val="00552EDD"/>
    <w:rsid w:val="0055327C"/>
    <w:rsid w:val="00553B1F"/>
    <w:rsid w:val="00553D51"/>
    <w:rsid w:val="00554E4C"/>
    <w:rsid w:val="00554EED"/>
    <w:rsid w:val="00554F8E"/>
    <w:rsid w:val="005556C8"/>
    <w:rsid w:val="00555B5D"/>
    <w:rsid w:val="00555BCA"/>
    <w:rsid w:val="0055631F"/>
    <w:rsid w:val="00557397"/>
    <w:rsid w:val="00557637"/>
    <w:rsid w:val="005600C8"/>
    <w:rsid w:val="00560B5E"/>
    <w:rsid w:val="00561233"/>
    <w:rsid w:val="005614F3"/>
    <w:rsid w:val="005615F7"/>
    <w:rsid w:val="00561E48"/>
    <w:rsid w:val="005620F9"/>
    <w:rsid w:val="00562418"/>
    <w:rsid w:val="00562488"/>
    <w:rsid w:val="00562E65"/>
    <w:rsid w:val="00563436"/>
    <w:rsid w:val="00564314"/>
    <w:rsid w:val="005662E1"/>
    <w:rsid w:val="00566564"/>
    <w:rsid w:val="0056670B"/>
    <w:rsid w:val="00566CEF"/>
    <w:rsid w:val="00567014"/>
    <w:rsid w:val="00567A82"/>
    <w:rsid w:val="00567C95"/>
    <w:rsid w:val="00567C98"/>
    <w:rsid w:val="00570AF3"/>
    <w:rsid w:val="00570DD9"/>
    <w:rsid w:val="005710AD"/>
    <w:rsid w:val="00571F87"/>
    <w:rsid w:val="005720E1"/>
    <w:rsid w:val="0057279B"/>
    <w:rsid w:val="0057308D"/>
    <w:rsid w:val="00573E8A"/>
    <w:rsid w:val="00574088"/>
    <w:rsid w:val="0057482C"/>
    <w:rsid w:val="00574A6B"/>
    <w:rsid w:val="00574AA1"/>
    <w:rsid w:val="00574AEA"/>
    <w:rsid w:val="00574D6C"/>
    <w:rsid w:val="00575775"/>
    <w:rsid w:val="00576014"/>
    <w:rsid w:val="0057623D"/>
    <w:rsid w:val="005764EB"/>
    <w:rsid w:val="00576A9D"/>
    <w:rsid w:val="00577FEE"/>
    <w:rsid w:val="00580313"/>
    <w:rsid w:val="005804EF"/>
    <w:rsid w:val="005808D9"/>
    <w:rsid w:val="00581759"/>
    <w:rsid w:val="00582823"/>
    <w:rsid w:val="00583EFA"/>
    <w:rsid w:val="00584602"/>
    <w:rsid w:val="00585109"/>
    <w:rsid w:val="00585695"/>
    <w:rsid w:val="00586083"/>
    <w:rsid w:val="005860AF"/>
    <w:rsid w:val="005860DD"/>
    <w:rsid w:val="0058702C"/>
    <w:rsid w:val="00590134"/>
    <w:rsid w:val="005902D6"/>
    <w:rsid w:val="00590374"/>
    <w:rsid w:val="0059141F"/>
    <w:rsid w:val="00592144"/>
    <w:rsid w:val="00592192"/>
    <w:rsid w:val="0059314E"/>
    <w:rsid w:val="0059397D"/>
    <w:rsid w:val="005947DB"/>
    <w:rsid w:val="00595B21"/>
    <w:rsid w:val="005963E2"/>
    <w:rsid w:val="005965E7"/>
    <w:rsid w:val="00596BD1"/>
    <w:rsid w:val="00597024"/>
    <w:rsid w:val="005972B6"/>
    <w:rsid w:val="005973C5"/>
    <w:rsid w:val="005A03E3"/>
    <w:rsid w:val="005A151E"/>
    <w:rsid w:val="005A2A43"/>
    <w:rsid w:val="005A31A1"/>
    <w:rsid w:val="005A4469"/>
    <w:rsid w:val="005A4B02"/>
    <w:rsid w:val="005A5813"/>
    <w:rsid w:val="005A6AA0"/>
    <w:rsid w:val="005B0C4F"/>
    <w:rsid w:val="005B1339"/>
    <w:rsid w:val="005B14B0"/>
    <w:rsid w:val="005B19E7"/>
    <w:rsid w:val="005B229A"/>
    <w:rsid w:val="005B24B2"/>
    <w:rsid w:val="005B2816"/>
    <w:rsid w:val="005B2EF9"/>
    <w:rsid w:val="005B30F4"/>
    <w:rsid w:val="005B44B4"/>
    <w:rsid w:val="005B59D2"/>
    <w:rsid w:val="005B657E"/>
    <w:rsid w:val="005B6937"/>
    <w:rsid w:val="005B7BD9"/>
    <w:rsid w:val="005B7F88"/>
    <w:rsid w:val="005C0920"/>
    <w:rsid w:val="005C0E47"/>
    <w:rsid w:val="005C18AA"/>
    <w:rsid w:val="005C2697"/>
    <w:rsid w:val="005C2D94"/>
    <w:rsid w:val="005C36B5"/>
    <w:rsid w:val="005C4368"/>
    <w:rsid w:val="005C4414"/>
    <w:rsid w:val="005C5C1E"/>
    <w:rsid w:val="005C62D1"/>
    <w:rsid w:val="005C6599"/>
    <w:rsid w:val="005C6E0C"/>
    <w:rsid w:val="005C71D0"/>
    <w:rsid w:val="005C7995"/>
    <w:rsid w:val="005D0584"/>
    <w:rsid w:val="005D10C3"/>
    <w:rsid w:val="005D1753"/>
    <w:rsid w:val="005D1ACE"/>
    <w:rsid w:val="005D3778"/>
    <w:rsid w:val="005D3CBB"/>
    <w:rsid w:val="005D5B80"/>
    <w:rsid w:val="005D61B8"/>
    <w:rsid w:val="005D6E85"/>
    <w:rsid w:val="005D739B"/>
    <w:rsid w:val="005D7422"/>
    <w:rsid w:val="005D752E"/>
    <w:rsid w:val="005E0912"/>
    <w:rsid w:val="005E1F3F"/>
    <w:rsid w:val="005E2D70"/>
    <w:rsid w:val="005E2DB6"/>
    <w:rsid w:val="005E5FBB"/>
    <w:rsid w:val="005E6567"/>
    <w:rsid w:val="005E70A0"/>
    <w:rsid w:val="005E744D"/>
    <w:rsid w:val="005F0004"/>
    <w:rsid w:val="005F0C57"/>
    <w:rsid w:val="005F0E6F"/>
    <w:rsid w:val="005F0F13"/>
    <w:rsid w:val="005F176A"/>
    <w:rsid w:val="005F196C"/>
    <w:rsid w:val="005F1B3C"/>
    <w:rsid w:val="005F2486"/>
    <w:rsid w:val="005F27CE"/>
    <w:rsid w:val="005F312E"/>
    <w:rsid w:val="005F3CFC"/>
    <w:rsid w:val="005F5524"/>
    <w:rsid w:val="005F5F6A"/>
    <w:rsid w:val="005F6C34"/>
    <w:rsid w:val="005F7BA2"/>
    <w:rsid w:val="0060038F"/>
    <w:rsid w:val="00600C7B"/>
    <w:rsid w:val="00600CA9"/>
    <w:rsid w:val="006018B3"/>
    <w:rsid w:val="00601F69"/>
    <w:rsid w:val="006023F3"/>
    <w:rsid w:val="00605B05"/>
    <w:rsid w:val="00605FB3"/>
    <w:rsid w:val="00606759"/>
    <w:rsid w:val="00607AF3"/>
    <w:rsid w:val="00607E1F"/>
    <w:rsid w:val="0061012A"/>
    <w:rsid w:val="006109F7"/>
    <w:rsid w:val="00610E3F"/>
    <w:rsid w:val="0061128E"/>
    <w:rsid w:val="00611484"/>
    <w:rsid w:val="0061177B"/>
    <w:rsid w:val="00611A42"/>
    <w:rsid w:val="00611AD8"/>
    <w:rsid w:val="00611D3E"/>
    <w:rsid w:val="00611F79"/>
    <w:rsid w:val="00612D9D"/>
    <w:rsid w:val="0061305C"/>
    <w:rsid w:val="00613088"/>
    <w:rsid w:val="00613B3A"/>
    <w:rsid w:val="00613B83"/>
    <w:rsid w:val="00613D4D"/>
    <w:rsid w:val="00613D62"/>
    <w:rsid w:val="00614212"/>
    <w:rsid w:val="00616DC9"/>
    <w:rsid w:val="00617348"/>
    <w:rsid w:val="00617B79"/>
    <w:rsid w:val="00617B7E"/>
    <w:rsid w:val="00620C5C"/>
    <w:rsid w:val="00620E64"/>
    <w:rsid w:val="00621359"/>
    <w:rsid w:val="00621CD3"/>
    <w:rsid w:val="00621F44"/>
    <w:rsid w:val="00622D1F"/>
    <w:rsid w:val="0062359E"/>
    <w:rsid w:val="006240B5"/>
    <w:rsid w:val="00625034"/>
    <w:rsid w:val="00625B7A"/>
    <w:rsid w:val="00625D22"/>
    <w:rsid w:val="00626BA0"/>
    <w:rsid w:val="0062737D"/>
    <w:rsid w:val="00627401"/>
    <w:rsid w:val="00627666"/>
    <w:rsid w:val="00631A1A"/>
    <w:rsid w:val="00632C0C"/>
    <w:rsid w:val="00632F6B"/>
    <w:rsid w:val="00633291"/>
    <w:rsid w:val="0063356D"/>
    <w:rsid w:val="0063401A"/>
    <w:rsid w:val="00634904"/>
    <w:rsid w:val="00634FF6"/>
    <w:rsid w:val="006366C9"/>
    <w:rsid w:val="0063687C"/>
    <w:rsid w:val="00636CB6"/>
    <w:rsid w:val="006400C2"/>
    <w:rsid w:val="00640D1F"/>
    <w:rsid w:val="00640DF0"/>
    <w:rsid w:val="00641908"/>
    <w:rsid w:val="006425BF"/>
    <w:rsid w:val="006437A1"/>
    <w:rsid w:val="0064380A"/>
    <w:rsid w:val="00643A13"/>
    <w:rsid w:val="00643E9A"/>
    <w:rsid w:val="00643FE9"/>
    <w:rsid w:val="0064481C"/>
    <w:rsid w:val="00644B34"/>
    <w:rsid w:val="006454DE"/>
    <w:rsid w:val="00645600"/>
    <w:rsid w:val="006457AF"/>
    <w:rsid w:val="0064596C"/>
    <w:rsid w:val="00646003"/>
    <w:rsid w:val="00646C7E"/>
    <w:rsid w:val="006479F9"/>
    <w:rsid w:val="00647BED"/>
    <w:rsid w:val="00650878"/>
    <w:rsid w:val="00651083"/>
    <w:rsid w:val="0065375E"/>
    <w:rsid w:val="00654812"/>
    <w:rsid w:val="006548F0"/>
    <w:rsid w:val="0065507C"/>
    <w:rsid w:val="006561A6"/>
    <w:rsid w:val="00657207"/>
    <w:rsid w:val="00657290"/>
    <w:rsid w:val="00657C46"/>
    <w:rsid w:val="00660228"/>
    <w:rsid w:val="00661050"/>
    <w:rsid w:val="00661056"/>
    <w:rsid w:val="0066192D"/>
    <w:rsid w:val="00661CC0"/>
    <w:rsid w:val="006628CB"/>
    <w:rsid w:val="00662E2B"/>
    <w:rsid w:val="00664F2F"/>
    <w:rsid w:val="0066530D"/>
    <w:rsid w:val="0066545E"/>
    <w:rsid w:val="006661C7"/>
    <w:rsid w:val="00666442"/>
    <w:rsid w:val="0066656B"/>
    <w:rsid w:val="00667684"/>
    <w:rsid w:val="006677A6"/>
    <w:rsid w:val="00667844"/>
    <w:rsid w:val="00667970"/>
    <w:rsid w:val="00670F69"/>
    <w:rsid w:val="00672251"/>
    <w:rsid w:val="00672D8C"/>
    <w:rsid w:val="00672DC3"/>
    <w:rsid w:val="0067318F"/>
    <w:rsid w:val="00673BF2"/>
    <w:rsid w:val="00673C09"/>
    <w:rsid w:val="00673EA9"/>
    <w:rsid w:val="00674802"/>
    <w:rsid w:val="00680151"/>
    <w:rsid w:val="00680275"/>
    <w:rsid w:val="00681FF0"/>
    <w:rsid w:val="006828B6"/>
    <w:rsid w:val="00683CE3"/>
    <w:rsid w:val="00684725"/>
    <w:rsid w:val="0068496E"/>
    <w:rsid w:val="00685578"/>
    <w:rsid w:val="00685585"/>
    <w:rsid w:val="006855D7"/>
    <w:rsid w:val="00685EB1"/>
    <w:rsid w:val="006864E0"/>
    <w:rsid w:val="00686AC8"/>
    <w:rsid w:val="00686DB8"/>
    <w:rsid w:val="006874D5"/>
    <w:rsid w:val="006878AB"/>
    <w:rsid w:val="00690DE0"/>
    <w:rsid w:val="0069146F"/>
    <w:rsid w:val="0069149E"/>
    <w:rsid w:val="00691C63"/>
    <w:rsid w:val="0069214B"/>
    <w:rsid w:val="006926E9"/>
    <w:rsid w:val="00693046"/>
    <w:rsid w:val="00693560"/>
    <w:rsid w:val="006940FB"/>
    <w:rsid w:val="006940FE"/>
    <w:rsid w:val="0069434A"/>
    <w:rsid w:val="006952F2"/>
    <w:rsid w:val="00695323"/>
    <w:rsid w:val="006954CC"/>
    <w:rsid w:val="00695BA2"/>
    <w:rsid w:val="00695CB5"/>
    <w:rsid w:val="00695E91"/>
    <w:rsid w:val="0069686F"/>
    <w:rsid w:val="0069786C"/>
    <w:rsid w:val="006A0FB9"/>
    <w:rsid w:val="006A248B"/>
    <w:rsid w:val="006A24FB"/>
    <w:rsid w:val="006A27AC"/>
    <w:rsid w:val="006A27E3"/>
    <w:rsid w:val="006A2989"/>
    <w:rsid w:val="006A2AC6"/>
    <w:rsid w:val="006A3012"/>
    <w:rsid w:val="006A3F0D"/>
    <w:rsid w:val="006A41EF"/>
    <w:rsid w:val="006A438B"/>
    <w:rsid w:val="006A5293"/>
    <w:rsid w:val="006A5ECC"/>
    <w:rsid w:val="006A6699"/>
    <w:rsid w:val="006A6908"/>
    <w:rsid w:val="006A75D1"/>
    <w:rsid w:val="006B0C99"/>
    <w:rsid w:val="006B0FB8"/>
    <w:rsid w:val="006B11B0"/>
    <w:rsid w:val="006B23CD"/>
    <w:rsid w:val="006B2839"/>
    <w:rsid w:val="006B502A"/>
    <w:rsid w:val="006B6B82"/>
    <w:rsid w:val="006B6C54"/>
    <w:rsid w:val="006C0503"/>
    <w:rsid w:val="006C0735"/>
    <w:rsid w:val="006C0BFE"/>
    <w:rsid w:val="006C0C04"/>
    <w:rsid w:val="006C1257"/>
    <w:rsid w:val="006C1789"/>
    <w:rsid w:val="006C1BF1"/>
    <w:rsid w:val="006C2004"/>
    <w:rsid w:val="006C2B4A"/>
    <w:rsid w:val="006C2E89"/>
    <w:rsid w:val="006C2F4A"/>
    <w:rsid w:val="006C3084"/>
    <w:rsid w:val="006C3659"/>
    <w:rsid w:val="006C3D90"/>
    <w:rsid w:val="006C4B22"/>
    <w:rsid w:val="006C4BC0"/>
    <w:rsid w:val="006C53F4"/>
    <w:rsid w:val="006C59D6"/>
    <w:rsid w:val="006C60DE"/>
    <w:rsid w:val="006C613D"/>
    <w:rsid w:val="006C68EB"/>
    <w:rsid w:val="006C6AD3"/>
    <w:rsid w:val="006C6F18"/>
    <w:rsid w:val="006C72FE"/>
    <w:rsid w:val="006C750E"/>
    <w:rsid w:val="006C7B05"/>
    <w:rsid w:val="006C7F10"/>
    <w:rsid w:val="006D0E0F"/>
    <w:rsid w:val="006D138B"/>
    <w:rsid w:val="006D1904"/>
    <w:rsid w:val="006D1B9A"/>
    <w:rsid w:val="006D1CDF"/>
    <w:rsid w:val="006D2585"/>
    <w:rsid w:val="006D30B4"/>
    <w:rsid w:val="006D3ADE"/>
    <w:rsid w:val="006D3B35"/>
    <w:rsid w:val="006D475C"/>
    <w:rsid w:val="006D4811"/>
    <w:rsid w:val="006D485F"/>
    <w:rsid w:val="006D6A02"/>
    <w:rsid w:val="006D7112"/>
    <w:rsid w:val="006D7A43"/>
    <w:rsid w:val="006E01B4"/>
    <w:rsid w:val="006E1210"/>
    <w:rsid w:val="006E3022"/>
    <w:rsid w:val="006E3774"/>
    <w:rsid w:val="006E55A7"/>
    <w:rsid w:val="006E5A85"/>
    <w:rsid w:val="006E5D7C"/>
    <w:rsid w:val="006E5E5C"/>
    <w:rsid w:val="006E6248"/>
    <w:rsid w:val="006E729F"/>
    <w:rsid w:val="006F0F9F"/>
    <w:rsid w:val="006F17E4"/>
    <w:rsid w:val="006F1AF8"/>
    <w:rsid w:val="006F1B65"/>
    <w:rsid w:val="006F28AA"/>
    <w:rsid w:val="006F320B"/>
    <w:rsid w:val="006F3339"/>
    <w:rsid w:val="006F3423"/>
    <w:rsid w:val="006F3A0D"/>
    <w:rsid w:val="006F495D"/>
    <w:rsid w:val="006F4D49"/>
    <w:rsid w:val="006F5E9B"/>
    <w:rsid w:val="006F7197"/>
    <w:rsid w:val="006F7E1A"/>
    <w:rsid w:val="007009F1"/>
    <w:rsid w:val="00700D29"/>
    <w:rsid w:val="0070199E"/>
    <w:rsid w:val="007022DC"/>
    <w:rsid w:val="00702696"/>
    <w:rsid w:val="00703DF2"/>
    <w:rsid w:val="00704FA4"/>
    <w:rsid w:val="00705400"/>
    <w:rsid w:val="007054F2"/>
    <w:rsid w:val="00705E1B"/>
    <w:rsid w:val="00705F02"/>
    <w:rsid w:val="00706401"/>
    <w:rsid w:val="007066BD"/>
    <w:rsid w:val="00706716"/>
    <w:rsid w:val="00707EA3"/>
    <w:rsid w:val="00710AE3"/>
    <w:rsid w:val="00711000"/>
    <w:rsid w:val="007112D6"/>
    <w:rsid w:val="0071155B"/>
    <w:rsid w:val="00713262"/>
    <w:rsid w:val="007145BB"/>
    <w:rsid w:val="0071483B"/>
    <w:rsid w:val="00714861"/>
    <w:rsid w:val="00714A38"/>
    <w:rsid w:val="00715303"/>
    <w:rsid w:val="00715C8F"/>
    <w:rsid w:val="00720A7E"/>
    <w:rsid w:val="007215E5"/>
    <w:rsid w:val="007218C3"/>
    <w:rsid w:val="0072266A"/>
    <w:rsid w:val="007229B0"/>
    <w:rsid w:val="00723A82"/>
    <w:rsid w:val="00724682"/>
    <w:rsid w:val="00724D9A"/>
    <w:rsid w:val="00726EF1"/>
    <w:rsid w:val="00726FB1"/>
    <w:rsid w:val="007270D9"/>
    <w:rsid w:val="0072716E"/>
    <w:rsid w:val="007275AE"/>
    <w:rsid w:val="007305D5"/>
    <w:rsid w:val="0073111C"/>
    <w:rsid w:val="007316B6"/>
    <w:rsid w:val="007319D0"/>
    <w:rsid w:val="0073226F"/>
    <w:rsid w:val="00732286"/>
    <w:rsid w:val="007326E2"/>
    <w:rsid w:val="00732708"/>
    <w:rsid w:val="007343EB"/>
    <w:rsid w:val="00734A70"/>
    <w:rsid w:val="00734C64"/>
    <w:rsid w:val="007350B8"/>
    <w:rsid w:val="0073537E"/>
    <w:rsid w:val="00735522"/>
    <w:rsid w:val="00735771"/>
    <w:rsid w:val="007357F1"/>
    <w:rsid w:val="00736276"/>
    <w:rsid w:val="00736AE3"/>
    <w:rsid w:val="00737AB2"/>
    <w:rsid w:val="0074004B"/>
    <w:rsid w:val="00740277"/>
    <w:rsid w:val="0074074F"/>
    <w:rsid w:val="007408CF"/>
    <w:rsid w:val="00740B4E"/>
    <w:rsid w:val="007418D2"/>
    <w:rsid w:val="007420DB"/>
    <w:rsid w:val="007424F6"/>
    <w:rsid w:val="00745043"/>
    <w:rsid w:val="007451F4"/>
    <w:rsid w:val="0074530B"/>
    <w:rsid w:val="00745F8D"/>
    <w:rsid w:val="00747103"/>
    <w:rsid w:val="00747D93"/>
    <w:rsid w:val="00747E25"/>
    <w:rsid w:val="00747FB9"/>
    <w:rsid w:val="007511E2"/>
    <w:rsid w:val="00751EDE"/>
    <w:rsid w:val="0075270C"/>
    <w:rsid w:val="00752AC5"/>
    <w:rsid w:val="00752EC1"/>
    <w:rsid w:val="0075399B"/>
    <w:rsid w:val="00754094"/>
    <w:rsid w:val="0075417E"/>
    <w:rsid w:val="007554D7"/>
    <w:rsid w:val="007554E9"/>
    <w:rsid w:val="00756237"/>
    <w:rsid w:val="007575FF"/>
    <w:rsid w:val="00757A9A"/>
    <w:rsid w:val="00757AA0"/>
    <w:rsid w:val="00757E13"/>
    <w:rsid w:val="00760BCF"/>
    <w:rsid w:val="00760BF2"/>
    <w:rsid w:val="00761C79"/>
    <w:rsid w:val="00761E61"/>
    <w:rsid w:val="007633F4"/>
    <w:rsid w:val="0076369B"/>
    <w:rsid w:val="00763B85"/>
    <w:rsid w:val="00763C99"/>
    <w:rsid w:val="00764A29"/>
    <w:rsid w:val="00764AFD"/>
    <w:rsid w:val="00764B9C"/>
    <w:rsid w:val="007656DE"/>
    <w:rsid w:val="00765E13"/>
    <w:rsid w:val="00766216"/>
    <w:rsid w:val="00767A7D"/>
    <w:rsid w:val="00767A95"/>
    <w:rsid w:val="007714C0"/>
    <w:rsid w:val="0077154B"/>
    <w:rsid w:val="00771BAC"/>
    <w:rsid w:val="007728E4"/>
    <w:rsid w:val="007729CD"/>
    <w:rsid w:val="00772FEE"/>
    <w:rsid w:val="00773D70"/>
    <w:rsid w:val="00774182"/>
    <w:rsid w:val="007742CD"/>
    <w:rsid w:val="00774973"/>
    <w:rsid w:val="00774C3E"/>
    <w:rsid w:val="00774C60"/>
    <w:rsid w:val="00775361"/>
    <w:rsid w:val="007754C0"/>
    <w:rsid w:val="00776371"/>
    <w:rsid w:val="0077651A"/>
    <w:rsid w:val="00776E07"/>
    <w:rsid w:val="00777882"/>
    <w:rsid w:val="00777B33"/>
    <w:rsid w:val="00777B7C"/>
    <w:rsid w:val="00777C4E"/>
    <w:rsid w:val="007800E7"/>
    <w:rsid w:val="0078023A"/>
    <w:rsid w:val="00780700"/>
    <w:rsid w:val="007819F3"/>
    <w:rsid w:val="00784B04"/>
    <w:rsid w:val="0078506E"/>
    <w:rsid w:val="00787E20"/>
    <w:rsid w:val="00791A8C"/>
    <w:rsid w:val="00791AC0"/>
    <w:rsid w:val="007929D0"/>
    <w:rsid w:val="00792F04"/>
    <w:rsid w:val="00793BC2"/>
    <w:rsid w:val="00793BF5"/>
    <w:rsid w:val="00794E04"/>
    <w:rsid w:val="00795006"/>
    <w:rsid w:val="0079508E"/>
    <w:rsid w:val="0079555A"/>
    <w:rsid w:val="007956F6"/>
    <w:rsid w:val="00795753"/>
    <w:rsid w:val="00795A35"/>
    <w:rsid w:val="00795DE1"/>
    <w:rsid w:val="0079660E"/>
    <w:rsid w:val="00796DA4"/>
    <w:rsid w:val="00797374"/>
    <w:rsid w:val="00797C5B"/>
    <w:rsid w:val="007A0530"/>
    <w:rsid w:val="007A10B4"/>
    <w:rsid w:val="007A1426"/>
    <w:rsid w:val="007A2403"/>
    <w:rsid w:val="007A2570"/>
    <w:rsid w:val="007A30F1"/>
    <w:rsid w:val="007A3848"/>
    <w:rsid w:val="007A45FE"/>
    <w:rsid w:val="007A47D3"/>
    <w:rsid w:val="007A724C"/>
    <w:rsid w:val="007A7826"/>
    <w:rsid w:val="007A7846"/>
    <w:rsid w:val="007A7AF4"/>
    <w:rsid w:val="007A7D86"/>
    <w:rsid w:val="007B09BA"/>
    <w:rsid w:val="007B0AE5"/>
    <w:rsid w:val="007B0D59"/>
    <w:rsid w:val="007B10E3"/>
    <w:rsid w:val="007B15A6"/>
    <w:rsid w:val="007B1BBA"/>
    <w:rsid w:val="007B224B"/>
    <w:rsid w:val="007B22F0"/>
    <w:rsid w:val="007B25A5"/>
    <w:rsid w:val="007B2669"/>
    <w:rsid w:val="007B3615"/>
    <w:rsid w:val="007B43D6"/>
    <w:rsid w:val="007B5459"/>
    <w:rsid w:val="007B55A1"/>
    <w:rsid w:val="007B55ED"/>
    <w:rsid w:val="007B55EE"/>
    <w:rsid w:val="007B6494"/>
    <w:rsid w:val="007B6588"/>
    <w:rsid w:val="007B6C72"/>
    <w:rsid w:val="007B7836"/>
    <w:rsid w:val="007C0DF4"/>
    <w:rsid w:val="007C2360"/>
    <w:rsid w:val="007C2F75"/>
    <w:rsid w:val="007C37B9"/>
    <w:rsid w:val="007C40D9"/>
    <w:rsid w:val="007C4257"/>
    <w:rsid w:val="007C4DEC"/>
    <w:rsid w:val="007C646D"/>
    <w:rsid w:val="007C6D89"/>
    <w:rsid w:val="007C7162"/>
    <w:rsid w:val="007C7B4D"/>
    <w:rsid w:val="007D0056"/>
    <w:rsid w:val="007D024B"/>
    <w:rsid w:val="007D0A0A"/>
    <w:rsid w:val="007D12F8"/>
    <w:rsid w:val="007D214E"/>
    <w:rsid w:val="007D28BC"/>
    <w:rsid w:val="007D31BB"/>
    <w:rsid w:val="007D38D6"/>
    <w:rsid w:val="007D3F84"/>
    <w:rsid w:val="007D4CD8"/>
    <w:rsid w:val="007D5016"/>
    <w:rsid w:val="007D649A"/>
    <w:rsid w:val="007D7B90"/>
    <w:rsid w:val="007E03C6"/>
    <w:rsid w:val="007E0A8A"/>
    <w:rsid w:val="007E1DB6"/>
    <w:rsid w:val="007E1E68"/>
    <w:rsid w:val="007E28D8"/>
    <w:rsid w:val="007E2D84"/>
    <w:rsid w:val="007E2EFA"/>
    <w:rsid w:val="007E3774"/>
    <w:rsid w:val="007E3AC6"/>
    <w:rsid w:val="007E4593"/>
    <w:rsid w:val="007E539B"/>
    <w:rsid w:val="007E5F59"/>
    <w:rsid w:val="007E5FD4"/>
    <w:rsid w:val="007E6EDC"/>
    <w:rsid w:val="007E7558"/>
    <w:rsid w:val="007F036B"/>
    <w:rsid w:val="007F04F2"/>
    <w:rsid w:val="007F0694"/>
    <w:rsid w:val="007F07C4"/>
    <w:rsid w:val="007F2586"/>
    <w:rsid w:val="007F2A7D"/>
    <w:rsid w:val="007F2ACB"/>
    <w:rsid w:val="007F3B68"/>
    <w:rsid w:val="007F3CA5"/>
    <w:rsid w:val="007F3E34"/>
    <w:rsid w:val="007F43E9"/>
    <w:rsid w:val="007F5D44"/>
    <w:rsid w:val="007F5EA8"/>
    <w:rsid w:val="007F6794"/>
    <w:rsid w:val="007F694F"/>
    <w:rsid w:val="007F6E1A"/>
    <w:rsid w:val="007F6F8F"/>
    <w:rsid w:val="007F70BE"/>
    <w:rsid w:val="007F74EA"/>
    <w:rsid w:val="007F7D03"/>
    <w:rsid w:val="0080211E"/>
    <w:rsid w:val="0080250F"/>
    <w:rsid w:val="00802C7C"/>
    <w:rsid w:val="00802DC8"/>
    <w:rsid w:val="0080382C"/>
    <w:rsid w:val="00804546"/>
    <w:rsid w:val="0080490F"/>
    <w:rsid w:val="00804970"/>
    <w:rsid w:val="00805410"/>
    <w:rsid w:val="00805BC6"/>
    <w:rsid w:val="00806573"/>
    <w:rsid w:val="008067B4"/>
    <w:rsid w:val="00807489"/>
    <w:rsid w:val="00807CA8"/>
    <w:rsid w:val="00810174"/>
    <w:rsid w:val="008101C0"/>
    <w:rsid w:val="008118CD"/>
    <w:rsid w:val="008119BB"/>
    <w:rsid w:val="00811E3B"/>
    <w:rsid w:val="00811F88"/>
    <w:rsid w:val="008123FA"/>
    <w:rsid w:val="008128C1"/>
    <w:rsid w:val="00812BF8"/>
    <w:rsid w:val="00813930"/>
    <w:rsid w:val="00813A63"/>
    <w:rsid w:val="00813F1D"/>
    <w:rsid w:val="00815EFC"/>
    <w:rsid w:val="0081607F"/>
    <w:rsid w:val="00816868"/>
    <w:rsid w:val="00817162"/>
    <w:rsid w:val="00820818"/>
    <w:rsid w:val="00820F16"/>
    <w:rsid w:val="008217DD"/>
    <w:rsid w:val="00822CA9"/>
    <w:rsid w:val="00822F20"/>
    <w:rsid w:val="00823DCD"/>
    <w:rsid w:val="00825C18"/>
    <w:rsid w:val="00825DC2"/>
    <w:rsid w:val="00826C6A"/>
    <w:rsid w:val="00826EF5"/>
    <w:rsid w:val="008273B5"/>
    <w:rsid w:val="0082746E"/>
    <w:rsid w:val="00827516"/>
    <w:rsid w:val="008277AB"/>
    <w:rsid w:val="00830CA1"/>
    <w:rsid w:val="008310AC"/>
    <w:rsid w:val="008316E9"/>
    <w:rsid w:val="008317C5"/>
    <w:rsid w:val="00831C1A"/>
    <w:rsid w:val="00832F8C"/>
    <w:rsid w:val="0083346E"/>
    <w:rsid w:val="008347D3"/>
    <w:rsid w:val="00835535"/>
    <w:rsid w:val="0083592D"/>
    <w:rsid w:val="00836213"/>
    <w:rsid w:val="008368A5"/>
    <w:rsid w:val="008368B7"/>
    <w:rsid w:val="0083733F"/>
    <w:rsid w:val="00837541"/>
    <w:rsid w:val="00841C6E"/>
    <w:rsid w:val="00841DBC"/>
    <w:rsid w:val="008428F7"/>
    <w:rsid w:val="00843ABC"/>
    <w:rsid w:val="00844EB6"/>
    <w:rsid w:val="0084505D"/>
    <w:rsid w:val="0084574F"/>
    <w:rsid w:val="008457B2"/>
    <w:rsid w:val="0084616C"/>
    <w:rsid w:val="00846C9E"/>
    <w:rsid w:val="00846D13"/>
    <w:rsid w:val="00847601"/>
    <w:rsid w:val="00847A9F"/>
    <w:rsid w:val="00850F3D"/>
    <w:rsid w:val="008511A3"/>
    <w:rsid w:val="008520B7"/>
    <w:rsid w:val="00854C08"/>
    <w:rsid w:val="00854D8A"/>
    <w:rsid w:val="008556C6"/>
    <w:rsid w:val="008562DD"/>
    <w:rsid w:val="00856642"/>
    <w:rsid w:val="008570DE"/>
    <w:rsid w:val="00857906"/>
    <w:rsid w:val="00857B17"/>
    <w:rsid w:val="00860063"/>
    <w:rsid w:val="008605CB"/>
    <w:rsid w:val="00860B33"/>
    <w:rsid w:val="0086171A"/>
    <w:rsid w:val="00861E62"/>
    <w:rsid w:val="008622F0"/>
    <w:rsid w:val="00862EAB"/>
    <w:rsid w:val="00863D82"/>
    <w:rsid w:val="008654DB"/>
    <w:rsid w:val="00867956"/>
    <w:rsid w:val="00870068"/>
    <w:rsid w:val="008705AB"/>
    <w:rsid w:val="0087090E"/>
    <w:rsid w:val="00870C82"/>
    <w:rsid w:val="008719E2"/>
    <w:rsid w:val="00871A92"/>
    <w:rsid w:val="008723B2"/>
    <w:rsid w:val="00872618"/>
    <w:rsid w:val="00872BFE"/>
    <w:rsid w:val="00872DA2"/>
    <w:rsid w:val="008730DB"/>
    <w:rsid w:val="00873687"/>
    <w:rsid w:val="008743D4"/>
    <w:rsid w:val="00875A2E"/>
    <w:rsid w:val="00875AC7"/>
    <w:rsid w:val="00875F4A"/>
    <w:rsid w:val="00876513"/>
    <w:rsid w:val="00876FE2"/>
    <w:rsid w:val="008807D3"/>
    <w:rsid w:val="00880B54"/>
    <w:rsid w:val="00881135"/>
    <w:rsid w:val="00881CCF"/>
    <w:rsid w:val="00881EDA"/>
    <w:rsid w:val="00881FD2"/>
    <w:rsid w:val="008823BE"/>
    <w:rsid w:val="008830A8"/>
    <w:rsid w:val="00883CCA"/>
    <w:rsid w:val="008843B7"/>
    <w:rsid w:val="008846D6"/>
    <w:rsid w:val="0088484C"/>
    <w:rsid w:val="00885224"/>
    <w:rsid w:val="008861E8"/>
    <w:rsid w:val="0088638D"/>
    <w:rsid w:val="00887198"/>
    <w:rsid w:val="0088781A"/>
    <w:rsid w:val="00887E57"/>
    <w:rsid w:val="00890520"/>
    <w:rsid w:val="00890F5A"/>
    <w:rsid w:val="0089139A"/>
    <w:rsid w:val="008923D2"/>
    <w:rsid w:val="0089273E"/>
    <w:rsid w:val="00893164"/>
    <w:rsid w:val="00893417"/>
    <w:rsid w:val="0089424B"/>
    <w:rsid w:val="0089426E"/>
    <w:rsid w:val="00894503"/>
    <w:rsid w:val="008954E7"/>
    <w:rsid w:val="0089553E"/>
    <w:rsid w:val="00895CD6"/>
    <w:rsid w:val="008961BE"/>
    <w:rsid w:val="00896CC2"/>
    <w:rsid w:val="0089716C"/>
    <w:rsid w:val="00897462"/>
    <w:rsid w:val="0089752C"/>
    <w:rsid w:val="008A0924"/>
    <w:rsid w:val="008A0AA1"/>
    <w:rsid w:val="008A0F8F"/>
    <w:rsid w:val="008A135C"/>
    <w:rsid w:val="008A218B"/>
    <w:rsid w:val="008A2273"/>
    <w:rsid w:val="008A2613"/>
    <w:rsid w:val="008A2922"/>
    <w:rsid w:val="008A3000"/>
    <w:rsid w:val="008A31C6"/>
    <w:rsid w:val="008A359B"/>
    <w:rsid w:val="008A3CAF"/>
    <w:rsid w:val="008A40AC"/>
    <w:rsid w:val="008A4366"/>
    <w:rsid w:val="008A51FF"/>
    <w:rsid w:val="008A5DE4"/>
    <w:rsid w:val="008A6347"/>
    <w:rsid w:val="008A6688"/>
    <w:rsid w:val="008A66B6"/>
    <w:rsid w:val="008A6F47"/>
    <w:rsid w:val="008B14BA"/>
    <w:rsid w:val="008B1D2D"/>
    <w:rsid w:val="008B1F70"/>
    <w:rsid w:val="008B27B5"/>
    <w:rsid w:val="008B2DFC"/>
    <w:rsid w:val="008B358A"/>
    <w:rsid w:val="008B3C75"/>
    <w:rsid w:val="008B553B"/>
    <w:rsid w:val="008B5DF7"/>
    <w:rsid w:val="008B6575"/>
    <w:rsid w:val="008B67BE"/>
    <w:rsid w:val="008B78EE"/>
    <w:rsid w:val="008B7E98"/>
    <w:rsid w:val="008B7F03"/>
    <w:rsid w:val="008B7F58"/>
    <w:rsid w:val="008C0586"/>
    <w:rsid w:val="008C0B5A"/>
    <w:rsid w:val="008C0F90"/>
    <w:rsid w:val="008C2501"/>
    <w:rsid w:val="008C266B"/>
    <w:rsid w:val="008C3520"/>
    <w:rsid w:val="008C355E"/>
    <w:rsid w:val="008C378C"/>
    <w:rsid w:val="008C5058"/>
    <w:rsid w:val="008C6676"/>
    <w:rsid w:val="008C6745"/>
    <w:rsid w:val="008C699F"/>
    <w:rsid w:val="008C6D3A"/>
    <w:rsid w:val="008C6DD6"/>
    <w:rsid w:val="008D05E1"/>
    <w:rsid w:val="008D076C"/>
    <w:rsid w:val="008D0AAA"/>
    <w:rsid w:val="008D14BE"/>
    <w:rsid w:val="008D1C6D"/>
    <w:rsid w:val="008D2ACE"/>
    <w:rsid w:val="008D2C00"/>
    <w:rsid w:val="008D3056"/>
    <w:rsid w:val="008D35D1"/>
    <w:rsid w:val="008D3650"/>
    <w:rsid w:val="008D3DF3"/>
    <w:rsid w:val="008D3E3B"/>
    <w:rsid w:val="008D4301"/>
    <w:rsid w:val="008D50E7"/>
    <w:rsid w:val="008D51E7"/>
    <w:rsid w:val="008D54E7"/>
    <w:rsid w:val="008D6EC1"/>
    <w:rsid w:val="008D7AE7"/>
    <w:rsid w:val="008E0B6E"/>
    <w:rsid w:val="008E155E"/>
    <w:rsid w:val="008E2656"/>
    <w:rsid w:val="008E30FE"/>
    <w:rsid w:val="008E3111"/>
    <w:rsid w:val="008E429E"/>
    <w:rsid w:val="008E4E60"/>
    <w:rsid w:val="008E4F17"/>
    <w:rsid w:val="008E5668"/>
    <w:rsid w:val="008E5AA2"/>
    <w:rsid w:val="008E6532"/>
    <w:rsid w:val="008E73D8"/>
    <w:rsid w:val="008E7AA3"/>
    <w:rsid w:val="008F03EA"/>
    <w:rsid w:val="008F088D"/>
    <w:rsid w:val="008F0B45"/>
    <w:rsid w:val="008F0CE2"/>
    <w:rsid w:val="008F1555"/>
    <w:rsid w:val="008F23F2"/>
    <w:rsid w:val="008F2436"/>
    <w:rsid w:val="008F2F1E"/>
    <w:rsid w:val="008F4057"/>
    <w:rsid w:val="008F455C"/>
    <w:rsid w:val="008F57F6"/>
    <w:rsid w:val="008F69ED"/>
    <w:rsid w:val="008F7563"/>
    <w:rsid w:val="008F779B"/>
    <w:rsid w:val="008F7EB0"/>
    <w:rsid w:val="00901372"/>
    <w:rsid w:val="00902453"/>
    <w:rsid w:val="00902D04"/>
    <w:rsid w:val="00903DB4"/>
    <w:rsid w:val="00905096"/>
    <w:rsid w:val="009054AF"/>
    <w:rsid w:val="00905879"/>
    <w:rsid w:val="00905926"/>
    <w:rsid w:val="00905A50"/>
    <w:rsid w:val="00905EFA"/>
    <w:rsid w:val="00906192"/>
    <w:rsid w:val="009061A1"/>
    <w:rsid w:val="00906200"/>
    <w:rsid w:val="009062AC"/>
    <w:rsid w:val="009109FF"/>
    <w:rsid w:val="00910C5D"/>
    <w:rsid w:val="00910F33"/>
    <w:rsid w:val="009123D8"/>
    <w:rsid w:val="00912623"/>
    <w:rsid w:val="0091284D"/>
    <w:rsid w:val="009128BB"/>
    <w:rsid w:val="00912A78"/>
    <w:rsid w:val="00912A95"/>
    <w:rsid w:val="00912AE4"/>
    <w:rsid w:val="0091311B"/>
    <w:rsid w:val="0091319B"/>
    <w:rsid w:val="0091393C"/>
    <w:rsid w:val="00914027"/>
    <w:rsid w:val="009143C2"/>
    <w:rsid w:val="00914886"/>
    <w:rsid w:val="00914EB5"/>
    <w:rsid w:val="0091514A"/>
    <w:rsid w:val="00916A75"/>
    <w:rsid w:val="0091737C"/>
    <w:rsid w:val="00917771"/>
    <w:rsid w:val="0091788A"/>
    <w:rsid w:val="009203E7"/>
    <w:rsid w:val="00920A73"/>
    <w:rsid w:val="00920F7E"/>
    <w:rsid w:val="009214E1"/>
    <w:rsid w:val="00921553"/>
    <w:rsid w:val="00921CBD"/>
    <w:rsid w:val="00921D38"/>
    <w:rsid w:val="00921F55"/>
    <w:rsid w:val="00921F6A"/>
    <w:rsid w:val="00921F7C"/>
    <w:rsid w:val="00922223"/>
    <w:rsid w:val="00922319"/>
    <w:rsid w:val="00924204"/>
    <w:rsid w:val="0092470B"/>
    <w:rsid w:val="009247F8"/>
    <w:rsid w:val="00924C73"/>
    <w:rsid w:val="00925135"/>
    <w:rsid w:val="00925711"/>
    <w:rsid w:val="00925D60"/>
    <w:rsid w:val="009262CC"/>
    <w:rsid w:val="00926782"/>
    <w:rsid w:val="00926E40"/>
    <w:rsid w:val="00927AB9"/>
    <w:rsid w:val="00927B03"/>
    <w:rsid w:val="00931D4F"/>
    <w:rsid w:val="009322CD"/>
    <w:rsid w:val="009327C9"/>
    <w:rsid w:val="0093289A"/>
    <w:rsid w:val="00932E08"/>
    <w:rsid w:val="009338CB"/>
    <w:rsid w:val="00934A11"/>
    <w:rsid w:val="0093799F"/>
    <w:rsid w:val="009406B9"/>
    <w:rsid w:val="00940A03"/>
    <w:rsid w:val="00940AF5"/>
    <w:rsid w:val="00940BFF"/>
    <w:rsid w:val="00940EAA"/>
    <w:rsid w:val="00940EC6"/>
    <w:rsid w:val="009410E3"/>
    <w:rsid w:val="009415D1"/>
    <w:rsid w:val="009420B7"/>
    <w:rsid w:val="009429CA"/>
    <w:rsid w:val="009429DA"/>
    <w:rsid w:val="00943243"/>
    <w:rsid w:val="00943E71"/>
    <w:rsid w:val="009440CB"/>
    <w:rsid w:val="0094502C"/>
    <w:rsid w:val="009455D7"/>
    <w:rsid w:val="00945678"/>
    <w:rsid w:val="00945C56"/>
    <w:rsid w:val="009466D9"/>
    <w:rsid w:val="0094671E"/>
    <w:rsid w:val="00946844"/>
    <w:rsid w:val="00946BBD"/>
    <w:rsid w:val="00946DC3"/>
    <w:rsid w:val="009470F1"/>
    <w:rsid w:val="0094772C"/>
    <w:rsid w:val="00950867"/>
    <w:rsid w:val="00950894"/>
    <w:rsid w:val="00950AAC"/>
    <w:rsid w:val="00951FC5"/>
    <w:rsid w:val="00952E3E"/>
    <w:rsid w:val="0095383D"/>
    <w:rsid w:val="00953EB0"/>
    <w:rsid w:val="0095419B"/>
    <w:rsid w:val="0095570F"/>
    <w:rsid w:val="00955D13"/>
    <w:rsid w:val="00956F4D"/>
    <w:rsid w:val="00957891"/>
    <w:rsid w:val="009608B3"/>
    <w:rsid w:val="00960922"/>
    <w:rsid w:val="00960B00"/>
    <w:rsid w:val="00960D30"/>
    <w:rsid w:val="009611A2"/>
    <w:rsid w:val="009613B6"/>
    <w:rsid w:val="0096157D"/>
    <w:rsid w:val="009616E8"/>
    <w:rsid w:val="00962B0D"/>
    <w:rsid w:val="00962D9E"/>
    <w:rsid w:val="00963326"/>
    <w:rsid w:val="009637CE"/>
    <w:rsid w:val="00963BE7"/>
    <w:rsid w:val="00964AF8"/>
    <w:rsid w:val="00966008"/>
    <w:rsid w:val="0096629C"/>
    <w:rsid w:val="009664AE"/>
    <w:rsid w:val="00970EC9"/>
    <w:rsid w:val="00971151"/>
    <w:rsid w:val="009714E0"/>
    <w:rsid w:val="00971A1B"/>
    <w:rsid w:val="0097202A"/>
    <w:rsid w:val="00972048"/>
    <w:rsid w:val="009724F6"/>
    <w:rsid w:val="00972605"/>
    <w:rsid w:val="00973302"/>
    <w:rsid w:val="00973BB2"/>
    <w:rsid w:val="00973E71"/>
    <w:rsid w:val="009742EA"/>
    <w:rsid w:val="009746D4"/>
    <w:rsid w:val="0097487D"/>
    <w:rsid w:val="00974B17"/>
    <w:rsid w:val="00976A6E"/>
    <w:rsid w:val="00977795"/>
    <w:rsid w:val="00977A85"/>
    <w:rsid w:val="00977AF8"/>
    <w:rsid w:val="00980210"/>
    <w:rsid w:val="009814BE"/>
    <w:rsid w:val="00981676"/>
    <w:rsid w:val="009816BF"/>
    <w:rsid w:val="00981EF0"/>
    <w:rsid w:val="0098254C"/>
    <w:rsid w:val="00982593"/>
    <w:rsid w:val="00983328"/>
    <w:rsid w:val="00983840"/>
    <w:rsid w:val="00984673"/>
    <w:rsid w:val="009851CB"/>
    <w:rsid w:val="00985B44"/>
    <w:rsid w:val="00985BC2"/>
    <w:rsid w:val="00986078"/>
    <w:rsid w:val="00986A86"/>
    <w:rsid w:val="00986C29"/>
    <w:rsid w:val="00987C01"/>
    <w:rsid w:val="00990697"/>
    <w:rsid w:val="00990E9C"/>
    <w:rsid w:val="009911DC"/>
    <w:rsid w:val="00991A55"/>
    <w:rsid w:val="009922D8"/>
    <w:rsid w:val="0099244D"/>
    <w:rsid w:val="00992C42"/>
    <w:rsid w:val="00992CA1"/>
    <w:rsid w:val="009931E6"/>
    <w:rsid w:val="00993BA6"/>
    <w:rsid w:val="00994236"/>
    <w:rsid w:val="00994DCA"/>
    <w:rsid w:val="00995A1A"/>
    <w:rsid w:val="00995D97"/>
    <w:rsid w:val="0099687B"/>
    <w:rsid w:val="0099689C"/>
    <w:rsid w:val="00996E19"/>
    <w:rsid w:val="00996F20"/>
    <w:rsid w:val="00996F8F"/>
    <w:rsid w:val="0099751B"/>
    <w:rsid w:val="00997652"/>
    <w:rsid w:val="009979D3"/>
    <w:rsid w:val="00997A1F"/>
    <w:rsid w:val="009A03E6"/>
    <w:rsid w:val="009A0C25"/>
    <w:rsid w:val="009A0C9D"/>
    <w:rsid w:val="009A14D9"/>
    <w:rsid w:val="009A14E7"/>
    <w:rsid w:val="009A17B3"/>
    <w:rsid w:val="009A1CA9"/>
    <w:rsid w:val="009A1E09"/>
    <w:rsid w:val="009A1EC2"/>
    <w:rsid w:val="009A27A7"/>
    <w:rsid w:val="009A2BEA"/>
    <w:rsid w:val="009A3DE0"/>
    <w:rsid w:val="009A478C"/>
    <w:rsid w:val="009A4E8C"/>
    <w:rsid w:val="009A5145"/>
    <w:rsid w:val="009A5A97"/>
    <w:rsid w:val="009A5AA0"/>
    <w:rsid w:val="009A6C40"/>
    <w:rsid w:val="009A6DD3"/>
    <w:rsid w:val="009A6E31"/>
    <w:rsid w:val="009A73F4"/>
    <w:rsid w:val="009B0C4D"/>
    <w:rsid w:val="009B0DDB"/>
    <w:rsid w:val="009B0DF2"/>
    <w:rsid w:val="009B1058"/>
    <w:rsid w:val="009B1117"/>
    <w:rsid w:val="009B1E99"/>
    <w:rsid w:val="009B1F02"/>
    <w:rsid w:val="009B27BB"/>
    <w:rsid w:val="009B33B9"/>
    <w:rsid w:val="009B35F4"/>
    <w:rsid w:val="009B36AA"/>
    <w:rsid w:val="009B37C1"/>
    <w:rsid w:val="009B3E35"/>
    <w:rsid w:val="009B3FAE"/>
    <w:rsid w:val="009B3FC3"/>
    <w:rsid w:val="009B40FC"/>
    <w:rsid w:val="009B4270"/>
    <w:rsid w:val="009B4713"/>
    <w:rsid w:val="009B48F4"/>
    <w:rsid w:val="009B4A90"/>
    <w:rsid w:val="009B5880"/>
    <w:rsid w:val="009B601A"/>
    <w:rsid w:val="009B6CDF"/>
    <w:rsid w:val="009B7110"/>
    <w:rsid w:val="009B7888"/>
    <w:rsid w:val="009C02CC"/>
    <w:rsid w:val="009C0550"/>
    <w:rsid w:val="009C06CC"/>
    <w:rsid w:val="009C0FEB"/>
    <w:rsid w:val="009C1453"/>
    <w:rsid w:val="009C14D2"/>
    <w:rsid w:val="009C15DC"/>
    <w:rsid w:val="009C16BD"/>
    <w:rsid w:val="009C1E28"/>
    <w:rsid w:val="009C2546"/>
    <w:rsid w:val="009C2800"/>
    <w:rsid w:val="009C2FFA"/>
    <w:rsid w:val="009C423E"/>
    <w:rsid w:val="009C5B43"/>
    <w:rsid w:val="009C5B51"/>
    <w:rsid w:val="009C5D3C"/>
    <w:rsid w:val="009C5E7A"/>
    <w:rsid w:val="009C6DFD"/>
    <w:rsid w:val="009C6FE0"/>
    <w:rsid w:val="009C7649"/>
    <w:rsid w:val="009C7D3A"/>
    <w:rsid w:val="009D06F0"/>
    <w:rsid w:val="009D0E21"/>
    <w:rsid w:val="009D0E52"/>
    <w:rsid w:val="009D15EA"/>
    <w:rsid w:val="009D1FD5"/>
    <w:rsid w:val="009D2211"/>
    <w:rsid w:val="009D2838"/>
    <w:rsid w:val="009D2888"/>
    <w:rsid w:val="009D28CA"/>
    <w:rsid w:val="009D2B9E"/>
    <w:rsid w:val="009D33CE"/>
    <w:rsid w:val="009D34AD"/>
    <w:rsid w:val="009D4CD3"/>
    <w:rsid w:val="009D5836"/>
    <w:rsid w:val="009D5A85"/>
    <w:rsid w:val="009D6792"/>
    <w:rsid w:val="009D6C79"/>
    <w:rsid w:val="009D6EEF"/>
    <w:rsid w:val="009D70B5"/>
    <w:rsid w:val="009D7129"/>
    <w:rsid w:val="009D764A"/>
    <w:rsid w:val="009D7AB9"/>
    <w:rsid w:val="009D7BB9"/>
    <w:rsid w:val="009E01D0"/>
    <w:rsid w:val="009E091F"/>
    <w:rsid w:val="009E1F6C"/>
    <w:rsid w:val="009E214D"/>
    <w:rsid w:val="009E27C4"/>
    <w:rsid w:val="009E33BD"/>
    <w:rsid w:val="009E5868"/>
    <w:rsid w:val="009E5E89"/>
    <w:rsid w:val="009E6116"/>
    <w:rsid w:val="009E64E0"/>
    <w:rsid w:val="009E7E1A"/>
    <w:rsid w:val="009F01A1"/>
    <w:rsid w:val="009F0264"/>
    <w:rsid w:val="009F0C64"/>
    <w:rsid w:val="009F1487"/>
    <w:rsid w:val="009F17FD"/>
    <w:rsid w:val="009F1CDE"/>
    <w:rsid w:val="009F237E"/>
    <w:rsid w:val="009F2AC5"/>
    <w:rsid w:val="009F391F"/>
    <w:rsid w:val="009F4118"/>
    <w:rsid w:val="009F4737"/>
    <w:rsid w:val="009F4A5C"/>
    <w:rsid w:val="009F4A8A"/>
    <w:rsid w:val="009F50A3"/>
    <w:rsid w:val="009F5E39"/>
    <w:rsid w:val="009F6400"/>
    <w:rsid w:val="009F64DA"/>
    <w:rsid w:val="009F72C3"/>
    <w:rsid w:val="009F7445"/>
    <w:rsid w:val="009F79D0"/>
    <w:rsid w:val="009F7FA5"/>
    <w:rsid w:val="00A00D1E"/>
    <w:rsid w:val="00A0314E"/>
    <w:rsid w:val="00A03C5E"/>
    <w:rsid w:val="00A058E6"/>
    <w:rsid w:val="00A05C63"/>
    <w:rsid w:val="00A06A8A"/>
    <w:rsid w:val="00A0755E"/>
    <w:rsid w:val="00A077C2"/>
    <w:rsid w:val="00A07AEF"/>
    <w:rsid w:val="00A07E12"/>
    <w:rsid w:val="00A10725"/>
    <w:rsid w:val="00A10946"/>
    <w:rsid w:val="00A11B69"/>
    <w:rsid w:val="00A12284"/>
    <w:rsid w:val="00A1230C"/>
    <w:rsid w:val="00A12FC4"/>
    <w:rsid w:val="00A13688"/>
    <w:rsid w:val="00A14D17"/>
    <w:rsid w:val="00A15009"/>
    <w:rsid w:val="00A1563C"/>
    <w:rsid w:val="00A15656"/>
    <w:rsid w:val="00A15B71"/>
    <w:rsid w:val="00A15B7E"/>
    <w:rsid w:val="00A16065"/>
    <w:rsid w:val="00A17120"/>
    <w:rsid w:val="00A178DA"/>
    <w:rsid w:val="00A200BD"/>
    <w:rsid w:val="00A20313"/>
    <w:rsid w:val="00A2037B"/>
    <w:rsid w:val="00A203F0"/>
    <w:rsid w:val="00A204E1"/>
    <w:rsid w:val="00A20670"/>
    <w:rsid w:val="00A218F9"/>
    <w:rsid w:val="00A21961"/>
    <w:rsid w:val="00A229F9"/>
    <w:rsid w:val="00A23F22"/>
    <w:rsid w:val="00A2418D"/>
    <w:rsid w:val="00A2528E"/>
    <w:rsid w:val="00A25399"/>
    <w:rsid w:val="00A2568C"/>
    <w:rsid w:val="00A26584"/>
    <w:rsid w:val="00A276E1"/>
    <w:rsid w:val="00A27C75"/>
    <w:rsid w:val="00A30500"/>
    <w:rsid w:val="00A31237"/>
    <w:rsid w:val="00A31272"/>
    <w:rsid w:val="00A31DFB"/>
    <w:rsid w:val="00A32E68"/>
    <w:rsid w:val="00A33765"/>
    <w:rsid w:val="00A339FA"/>
    <w:rsid w:val="00A33D5C"/>
    <w:rsid w:val="00A34667"/>
    <w:rsid w:val="00A34AD6"/>
    <w:rsid w:val="00A350EC"/>
    <w:rsid w:val="00A35BBD"/>
    <w:rsid w:val="00A35FBD"/>
    <w:rsid w:val="00A3637C"/>
    <w:rsid w:val="00A36522"/>
    <w:rsid w:val="00A365CF"/>
    <w:rsid w:val="00A36CFC"/>
    <w:rsid w:val="00A370FF"/>
    <w:rsid w:val="00A37355"/>
    <w:rsid w:val="00A37718"/>
    <w:rsid w:val="00A37D50"/>
    <w:rsid w:val="00A400C8"/>
    <w:rsid w:val="00A408B8"/>
    <w:rsid w:val="00A409AC"/>
    <w:rsid w:val="00A40A96"/>
    <w:rsid w:val="00A417A0"/>
    <w:rsid w:val="00A42063"/>
    <w:rsid w:val="00A4259E"/>
    <w:rsid w:val="00A42CA2"/>
    <w:rsid w:val="00A43719"/>
    <w:rsid w:val="00A43A71"/>
    <w:rsid w:val="00A440AC"/>
    <w:rsid w:val="00A44C9A"/>
    <w:rsid w:val="00A453F6"/>
    <w:rsid w:val="00A46A59"/>
    <w:rsid w:val="00A46AE9"/>
    <w:rsid w:val="00A46B46"/>
    <w:rsid w:val="00A474A6"/>
    <w:rsid w:val="00A47CCF"/>
    <w:rsid w:val="00A506AD"/>
    <w:rsid w:val="00A51408"/>
    <w:rsid w:val="00A5243B"/>
    <w:rsid w:val="00A527B5"/>
    <w:rsid w:val="00A5288F"/>
    <w:rsid w:val="00A538A1"/>
    <w:rsid w:val="00A53B04"/>
    <w:rsid w:val="00A53F2E"/>
    <w:rsid w:val="00A54F13"/>
    <w:rsid w:val="00A556CC"/>
    <w:rsid w:val="00A55F72"/>
    <w:rsid w:val="00A5785C"/>
    <w:rsid w:val="00A60047"/>
    <w:rsid w:val="00A60B47"/>
    <w:rsid w:val="00A60DFB"/>
    <w:rsid w:val="00A618EB"/>
    <w:rsid w:val="00A6363C"/>
    <w:rsid w:val="00A64AED"/>
    <w:rsid w:val="00A65508"/>
    <w:rsid w:val="00A659F7"/>
    <w:rsid w:val="00A65F1B"/>
    <w:rsid w:val="00A66566"/>
    <w:rsid w:val="00A666A8"/>
    <w:rsid w:val="00A66DCC"/>
    <w:rsid w:val="00A67371"/>
    <w:rsid w:val="00A674BE"/>
    <w:rsid w:val="00A67C17"/>
    <w:rsid w:val="00A67EB0"/>
    <w:rsid w:val="00A70816"/>
    <w:rsid w:val="00A70CDB"/>
    <w:rsid w:val="00A70EC7"/>
    <w:rsid w:val="00A710EF"/>
    <w:rsid w:val="00A710FE"/>
    <w:rsid w:val="00A72053"/>
    <w:rsid w:val="00A73965"/>
    <w:rsid w:val="00A73C76"/>
    <w:rsid w:val="00A74155"/>
    <w:rsid w:val="00A744C9"/>
    <w:rsid w:val="00A75039"/>
    <w:rsid w:val="00A753EA"/>
    <w:rsid w:val="00A75726"/>
    <w:rsid w:val="00A76478"/>
    <w:rsid w:val="00A77137"/>
    <w:rsid w:val="00A771D8"/>
    <w:rsid w:val="00A77ED6"/>
    <w:rsid w:val="00A80174"/>
    <w:rsid w:val="00A802C8"/>
    <w:rsid w:val="00A80BEB"/>
    <w:rsid w:val="00A80E89"/>
    <w:rsid w:val="00A830ED"/>
    <w:rsid w:val="00A8334D"/>
    <w:rsid w:val="00A83563"/>
    <w:rsid w:val="00A83C1D"/>
    <w:rsid w:val="00A840F2"/>
    <w:rsid w:val="00A841D7"/>
    <w:rsid w:val="00A8461D"/>
    <w:rsid w:val="00A84CBB"/>
    <w:rsid w:val="00A85067"/>
    <w:rsid w:val="00A86334"/>
    <w:rsid w:val="00A8744E"/>
    <w:rsid w:val="00A875B9"/>
    <w:rsid w:val="00A87628"/>
    <w:rsid w:val="00A87BDD"/>
    <w:rsid w:val="00A906F4"/>
    <w:rsid w:val="00A9165E"/>
    <w:rsid w:val="00A91C1E"/>
    <w:rsid w:val="00A92622"/>
    <w:rsid w:val="00A935E6"/>
    <w:rsid w:val="00A93832"/>
    <w:rsid w:val="00A947C6"/>
    <w:rsid w:val="00A94C5E"/>
    <w:rsid w:val="00A95C2F"/>
    <w:rsid w:val="00A962DF"/>
    <w:rsid w:val="00A97B66"/>
    <w:rsid w:val="00A97C9C"/>
    <w:rsid w:val="00AA0170"/>
    <w:rsid w:val="00AA0699"/>
    <w:rsid w:val="00AA084B"/>
    <w:rsid w:val="00AA0C04"/>
    <w:rsid w:val="00AA12F1"/>
    <w:rsid w:val="00AA175B"/>
    <w:rsid w:val="00AA2363"/>
    <w:rsid w:val="00AA24B4"/>
    <w:rsid w:val="00AA41DB"/>
    <w:rsid w:val="00AA423B"/>
    <w:rsid w:val="00AA44D2"/>
    <w:rsid w:val="00AA5D5D"/>
    <w:rsid w:val="00AA5F57"/>
    <w:rsid w:val="00AA654C"/>
    <w:rsid w:val="00AA6F66"/>
    <w:rsid w:val="00AA7341"/>
    <w:rsid w:val="00AB2952"/>
    <w:rsid w:val="00AB327D"/>
    <w:rsid w:val="00AB39FF"/>
    <w:rsid w:val="00AB4031"/>
    <w:rsid w:val="00AB45BC"/>
    <w:rsid w:val="00AB462C"/>
    <w:rsid w:val="00AB4729"/>
    <w:rsid w:val="00AB52F5"/>
    <w:rsid w:val="00AB6B7E"/>
    <w:rsid w:val="00AB6C2A"/>
    <w:rsid w:val="00AB7020"/>
    <w:rsid w:val="00AB77B3"/>
    <w:rsid w:val="00AB7A7C"/>
    <w:rsid w:val="00AC0551"/>
    <w:rsid w:val="00AC063A"/>
    <w:rsid w:val="00AC0C3E"/>
    <w:rsid w:val="00AC1075"/>
    <w:rsid w:val="00AC1881"/>
    <w:rsid w:val="00AC1C6E"/>
    <w:rsid w:val="00AC1D20"/>
    <w:rsid w:val="00AC2348"/>
    <w:rsid w:val="00AC2612"/>
    <w:rsid w:val="00AC2AC2"/>
    <w:rsid w:val="00AC2D78"/>
    <w:rsid w:val="00AC3B3E"/>
    <w:rsid w:val="00AC4F2F"/>
    <w:rsid w:val="00AC59D4"/>
    <w:rsid w:val="00AC63FC"/>
    <w:rsid w:val="00AC680C"/>
    <w:rsid w:val="00AC694A"/>
    <w:rsid w:val="00AC6A6A"/>
    <w:rsid w:val="00AC6C08"/>
    <w:rsid w:val="00AC7094"/>
    <w:rsid w:val="00AC757F"/>
    <w:rsid w:val="00AC7C4F"/>
    <w:rsid w:val="00AC7DD0"/>
    <w:rsid w:val="00AD0291"/>
    <w:rsid w:val="00AD0E8E"/>
    <w:rsid w:val="00AD10E4"/>
    <w:rsid w:val="00AD1415"/>
    <w:rsid w:val="00AD228F"/>
    <w:rsid w:val="00AD2AA7"/>
    <w:rsid w:val="00AD2EE7"/>
    <w:rsid w:val="00AD311A"/>
    <w:rsid w:val="00AD44DC"/>
    <w:rsid w:val="00AD5515"/>
    <w:rsid w:val="00AD66F9"/>
    <w:rsid w:val="00AD7E7F"/>
    <w:rsid w:val="00AE014E"/>
    <w:rsid w:val="00AE043A"/>
    <w:rsid w:val="00AE07EC"/>
    <w:rsid w:val="00AE119D"/>
    <w:rsid w:val="00AE1507"/>
    <w:rsid w:val="00AE18FA"/>
    <w:rsid w:val="00AE2BC7"/>
    <w:rsid w:val="00AE3810"/>
    <w:rsid w:val="00AE3852"/>
    <w:rsid w:val="00AE3958"/>
    <w:rsid w:val="00AE3CB4"/>
    <w:rsid w:val="00AE42FC"/>
    <w:rsid w:val="00AE47E0"/>
    <w:rsid w:val="00AE482B"/>
    <w:rsid w:val="00AE4BBC"/>
    <w:rsid w:val="00AE5839"/>
    <w:rsid w:val="00AE77C6"/>
    <w:rsid w:val="00AE7F41"/>
    <w:rsid w:val="00AE7F45"/>
    <w:rsid w:val="00AF00F9"/>
    <w:rsid w:val="00AF0A50"/>
    <w:rsid w:val="00AF0E4E"/>
    <w:rsid w:val="00AF11C2"/>
    <w:rsid w:val="00AF1D58"/>
    <w:rsid w:val="00AF29D2"/>
    <w:rsid w:val="00AF2A34"/>
    <w:rsid w:val="00AF3C43"/>
    <w:rsid w:val="00AF3D41"/>
    <w:rsid w:val="00AF4134"/>
    <w:rsid w:val="00AF42EF"/>
    <w:rsid w:val="00AF445C"/>
    <w:rsid w:val="00AF5D23"/>
    <w:rsid w:val="00AF66D9"/>
    <w:rsid w:val="00AF68E2"/>
    <w:rsid w:val="00AF6918"/>
    <w:rsid w:val="00AF6E5E"/>
    <w:rsid w:val="00AF7C30"/>
    <w:rsid w:val="00AF7D80"/>
    <w:rsid w:val="00B0020D"/>
    <w:rsid w:val="00B00CD9"/>
    <w:rsid w:val="00B01E05"/>
    <w:rsid w:val="00B01F99"/>
    <w:rsid w:val="00B02F61"/>
    <w:rsid w:val="00B03925"/>
    <w:rsid w:val="00B03941"/>
    <w:rsid w:val="00B04981"/>
    <w:rsid w:val="00B04B46"/>
    <w:rsid w:val="00B054F0"/>
    <w:rsid w:val="00B05B32"/>
    <w:rsid w:val="00B0655C"/>
    <w:rsid w:val="00B079A1"/>
    <w:rsid w:val="00B1072E"/>
    <w:rsid w:val="00B10E9F"/>
    <w:rsid w:val="00B113F0"/>
    <w:rsid w:val="00B1260C"/>
    <w:rsid w:val="00B12C78"/>
    <w:rsid w:val="00B134BF"/>
    <w:rsid w:val="00B137F0"/>
    <w:rsid w:val="00B149D9"/>
    <w:rsid w:val="00B1520C"/>
    <w:rsid w:val="00B1661F"/>
    <w:rsid w:val="00B176FB"/>
    <w:rsid w:val="00B17757"/>
    <w:rsid w:val="00B17800"/>
    <w:rsid w:val="00B21332"/>
    <w:rsid w:val="00B2151D"/>
    <w:rsid w:val="00B21BC0"/>
    <w:rsid w:val="00B222E8"/>
    <w:rsid w:val="00B22740"/>
    <w:rsid w:val="00B227C0"/>
    <w:rsid w:val="00B22856"/>
    <w:rsid w:val="00B22F5E"/>
    <w:rsid w:val="00B249CA"/>
    <w:rsid w:val="00B24B34"/>
    <w:rsid w:val="00B25524"/>
    <w:rsid w:val="00B25F23"/>
    <w:rsid w:val="00B263BF"/>
    <w:rsid w:val="00B26CA0"/>
    <w:rsid w:val="00B26E26"/>
    <w:rsid w:val="00B26FCA"/>
    <w:rsid w:val="00B27257"/>
    <w:rsid w:val="00B2746D"/>
    <w:rsid w:val="00B3034A"/>
    <w:rsid w:val="00B30688"/>
    <w:rsid w:val="00B318E4"/>
    <w:rsid w:val="00B3199A"/>
    <w:rsid w:val="00B31CC7"/>
    <w:rsid w:val="00B32ABA"/>
    <w:rsid w:val="00B32B75"/>
    <w:rsid w:val="00B32C91"/>
    <w:rsid w:val="00B331F5"/>
    <w:rsid w:val="00B33264"/>
    <w:rsid w:val="00B34E19"/>
    <w:rsid w:val="00B353FB"/>
    <w:rsid w:val="00B35F48"/>
    <w:rsid w:val="00B36786"/>
    <w:rsid w:val="00B369F8"/>
    <w:rsid w:val="00B36C1D"/>
    <w:rsid w:val="00B40097"/>
    <w:rsid w:val="00B4037E"/>
    <w:rsid w:val="00B40C3B"/>
    <w:rsid w:val="00B4112D"/>
    <w:rsid w:val="00B41FA6"/>
    <w:rsid w:val="00B422CC"/>
    <w:rsid w:val="00B42B52"/>
    <w:rsid w:val="00B42BD5"/>
    <w:rsid w:val="00B433EB"/>
    <w:rsid w:val="00B436E3"/>
    <w:rsid w:val="00B43940"/>
    <w:rsid w:val="00B44519"/>
    <w:rsid w:val="00B4680E"/>
    <w:rsid w:val="00B47426"/>
    <w:rsid w:val="00B47796"/>
    <w:rsid w:val="00B502BD"/>
    <w:rsid w:val="00B5030D"/>
    <w:rsid w:val="00B5093B"/>
    <w:rsid w:val="00B5155B"/>
    <w:rsid w:val="00B51818"/>
    <w:rsid w:val="00B5184C"/>
    <w:rsid w:val="00B52684"/>
    <w:rsid w:val="00B52EFE"/>
    <w:rsid w:val="00B53214"/>
    <w:rsid w:val="00B5344D"/>
    <w:rsid w:val="00B53CA6"/>
    <w:rsid w:val="00B53EC2"/>
    <w:rsid w:val="00B54170"/>
    <w:rsid w:val="00B5538D"/>
    <w:rsid w:val="00B559D7"/>
    <w:rsid w:val="00B56069"/>
    <w:rsid w:val="00B56DDC"/>
    <w:rsid w:val="00B579D7"/>
    <w:rsid w:val="00B60596"/>
    <w:rsid w:val="00B6217D"/>
    <w:rsid w:val="00B6267E"/>
    <w:rsid w:val="00B62D77"/>
    <w:rsid w:val="00B63306"/>
    <w:rsid w:val="00B63B66"/>
    <w:rsid w:val="00B63C02"/>
    <w:rsid w:val="00B66474"/>
    <w:rsid w:val="00B66492"/>
    <w:rsid w:val="00B667C5"/>
    <w:rsid w:val="00B66D79"/>
    <w:rsid w:val="00B66E15"/>
    <w:rsid w:val="00B673DB"/>
    <w:rsid w:val="00B67880"/>
    <w:rsid w:val="00B70551"/>
    <w:rsid w:val="00B706B8"/>
    <w:rsid w:val="00B7150B"/>
    <w:rsid w:val="00B71564"/>
    <w:rsid w:val="00B72DE0"/>
    <w:rsid w:val="00B73028"/>
    <w:rsid w:val="00B733DD"/>
    <w:rsid w:val="00B733FD"/>
    <w:rsid w:val="00B73985"/>
    <w:rsid w:val="00B73BE3"/>
    <w:rsid w:val="00B73D3D"/>
    <w:rsid w:val="00B7520E"/>
    <w:rsid w:val="00B75516"/>
    <w:rsid w:val="00B763CE"/>
    <w:rsid w:val="00B76873"/>
    <w:rsid w:val="00B76FB2"/>
    <w:rsid w:val="00B772C1"/>
    <w:rsid w:val="00B77663"/>
    <w:rsid w:val="00B77881"/>
    <w:rsid w:val="00B802F2"/>
    <w:rsid w:val="00B809FC"/>
    <w:rsid w:val="00B80F83"/>
    <w:rsid w:val="00B81317"/>
    <w:rsid w:val="00B81D81"/>
    <w:rsid w:val="00B8205F"/>
    <w:rsid w:val="00B8417E"/>
    <w:rsid w:val="00B85CF1"/>
    <w:rsid w:val="00B86103"/>
    <w:rsid w:val="00B868D3"/>
    <w:rsid w:val="00B86975"/>
    <w:rsid w:val="00B87581"/>
    <w:rsid w:val="00B87FFE"/>
    <w:rsid w:val="00B90BDA"/>
    <w:rsid w:val="00B90DAA"/>
    <w:rsid w:val="00B90DCC"/>
    <w:rsid w:val="00B90DE0"/>
    <w:rsid w:val="00B912F1"/>
    <w:rsid w:val="00B91519"/>
    <w:rsid w:val="00B91FFC"/>
    <w:rsid w:val="00B92342"/>
    <w:rsid w:val="00B9297A"/>
    <w:rsid w:val="00B92D2F"/>
    <w:rsid w:val="00B9385B"/>
    <w:rsid w:val="00B94FEE"/>
    <w:rsid w:val="00B95BAA"/>
    <w:rsid w:val="00B9693A"/>
    <w:rsid w:val="00B9721A"/>
    <w:rsid w:val="00BA215A"/>
    <w:rsid w:val="00BA2EB2"/>
    <w:rsid w:val="00BA3855"/>
    <w:rsid w:val="00BA46D9"/>
    <w:rsid w:val="00BA4878"/>
    <w:rsid w:val="00BA4E19"/>
    <w:rsid w:val="00BA574A"/>
    <w:rsid w:val="00BA580D"/>
    <w:rsid w:val="00BA59A2"/>
    <w:rsid w:val="00BA6A3C"/>
    <w:rsid w:val="00BA6C09"/>
    <w:rsid w:val="00BA6E71"/>
    <w:rsid w:val="00BA792A"/>
    <w:rsid w:val="00BB027E"/>
    <w:rsid w:val="00BB04DF"/>
    <w:rsid w:val="00BB1850"/>
    <w:rsid w:val="00BB1FB4"/>
    <w:rsid w:val="00BB296D"/>
    <w:rsid w:val="00BB3AF0"/>
    <w:rsid w:val="00BB3C68"/>
    <w:rsid w:val="00BB3DCF"/>
    <w:rsid w:val="00BB4662"/>
    <w:rsid w:val="00BB4B97"/>
    <w:rsid w:val="00BB4D38"/>
    <w:rsid w:val="00BB4FC3"/>
    <w:rsid w:val="00BB500B"/>
    <w:rsid w:val="00BB50D0"/>
    <w:rsid w:val="00BB5459"/>
    <w:rsid w:val="00BB55C2"/>
    <w:rsid w:val="00BB596D"/>
    <w:rsid w:val="00BB63AD"/>
    <w:rsid w:val="00BB64C0"/>
    <w:rsid w:val="00BB66CB"/>
    <w:rsid w:val="00BB7837"/>
    <w:rsid w:val="00BC04EA"/>
    <w:rsid w:val="00BC1D5A"/>
    <w:rsid w:val="00BC2542"/>
    <w:rsid w:val="00BC29FF"/>
    <w:rsid w:val="00BC34F8"/>
    <w:rsid w:val="00BC3F65"/>
    <w:rsid w:val="00BC55C9"/>
    <w:rsid w:val="00BC5A84"/>
    <w:rsid w:val="00BC6088"/>
    <w:rsid w:val="00BC623A"/>
    <w:rsid w:val="00BC7417"/>
    <w:rsid w:val="00BC7CD4"/>
    <w:rsid w:val="00BD0B93"/>
    <w:rsid w:val="00BD0E56"/>
    <w:rsid w:val="00BD0FAE"/>
    <w:rsid w:val="00BD152C"/>
    <w:rsid w:val="00BD1720"/>
    <w:rsid w:val="00BD1F0F"/>
    <w:rsid w:val="00BD2EC0"/>
    <w:rsid w:val="00BD357A"/>
    <w:rsid w:val="00BD3BC6"/>
    <w:rsid w:val="00BD3D07"/>
    <w:rsid w:val="00BD423B"/>
    <w:rsid w:val="00BD4713"/>
    <w:rsid w:val="00BD4726"/>
    <w:rsid w:val="00BD4860"/>
    <w:rsid w:val="00BD49B7"/>
    <w:rsid w:val="00BD54A3"/>
    <w:rsid w:val="00BD55A7"/>
    <w:rsid w:val="00BD560C"/>
    <w:rsid w:val="00BD595D"/>
    <w:rsid w:val="00BD5C98"/>
    <w:rsid w:val="00BD7D33"/>
    <w:rsid w:val="00BE01BE"/>
    <w:rsid w:val="00BE14C7"/>
    <w:rsid w:val="00BE16AC"/>
    <w:rsid w:val="00BE1831"/>
    <w:rsid w:val="00BE1C0D"/>
    <w:rsid w:val="00BE1F51"/>
    <w:rsid w:val="00BE27B2"/>
    <w:rsid w:val="00BE3001"/>
    <w:rsid w:val="00BE4585"/>
    <w:rsid w:val="00BE49D3"/>
    <w:rsid w:val="00BE5342"/>
    <w:rsid w:val="00BE5BFF"/>
    <w:rsid w:val="00BE73DA"/>
    <w:rsid w:val="00BE7F24"/>
    <w:rsid w:val="00BF037F"/>
    <w:rsid w:val="00BF0D7E"/>
    <w:rsid w:val="00BF1D72"/>
    <w:rsid w:val="00BF29C1"/>
    <w:rsid w:val="00BF2AE6"/>
    <w:rsid w:val="00BF2E59"/>
    <w:rsid w:val="00BF30A6"/>
    <w:rsid w:val="00BF3389"/>
    <w:rsid w:val="00BF35A3"/>
    <w:rsid w:val="00BF3E88"/>
    <w:rsid w:val="00BF45E5"/>
    <w:rsid w:val="00BF469A"/>
    <w:rsid w:val="00BF4879"/>
    <w:rsid w:val="00BF5A19"/>
    <w:rsid w:val="00BF5B95"/>
    <w:rsid w:val="00BF6811"/>
    <w:rsid w:val="00BF7A52"/>
    <w:rsid w:val="00BF7DD9"/>
    <w:rsid w:val="00C02270"/>
    <w:rsid w:val="00C0242C"/>
    <w:rsid w:val="00C03481"/>
    <w:rsid w:val="00C03C4E"/>
    <w:rsid w:val="00C05E6C"/>
    <w:rsid w:val="00C06141"/>
    <w:rsid w:val="00C0660E"/>
    <w:rsid w:val="00C06F81"/>
    <w:rsid w:val="00C07245"/>
    <w:rsid w:val="00C077A5"/>
    <w:rsid w:val="00C07BF2"/>
    <w:rsid w:val="00C1091A"/>
    <w:rsid w:val="00C10B35"/>
    <w:rsid w:val="00C10F74"/>
    <w:rsid w:val="00C128A6"/>
    <w:rsid w:val="00C13491"/>
    <w:rsid w:val="00C14093"/>
    <w:rsid w:val="00C14714"/>
    <w:rsid w:val="00C147AE"/>
    <w:rsid w:val="00C14AA2"/>
    <w:rsid w:val="00C15468"/>
    <w:rsid w:val="00C15D85"/>
    <w:rsid w:val="00C16800"/>
    <w:rsid w:val="00C16A06"/>
    <w:rsid w:val="00C1792C"/>
    <w:rsid w:val="00C17F92"/>
    <w:rsid w:val="00C206A4"/>
    <w:rsid w:val="00C21053"/>
    <w:rsid w:val="00C211C9"/>
    <w:rsid w:val="00C21833"/>
    <w:rsid w:val="00C220D5"/>
    <w:rsid w:val="00C22266"/>
    <w:rsid w:val="00C225DA"/>
    <w:rsid w:val="00C24893"/>
    <w:rsid w:val="00C25BEB"/>
    <w:rsid w:val="00C25D1D"/>
    <w:rsid w:val="00C25D79"/>
    <w:rsid w:val="00C2614C"/>
    <w:rsid w:val="00C26DA1"/>
    <w:rsid w:val="00C2718A"/>
    <w:rsid w:val="00C2750B"/>
    <w:rsid w:val="00C275BF"/>
    <w:rsid w:val="00C27923"/>
    <w:rsid w:val="00C27B0B"/>
    <w:rsid w:val="00C3084F"/>
    <w:rsid w:val="00C31A27"/>
    <w:rsid w:val="00C31D64"/>
    <w:rsid w:val="00C322C1"/>
    <w:rsid w:val="00C32B69"/>
    <w:rsid w:val="00C337CD"/>
    <w:rsid w:val="00C340BF"/>
    <w:rsid w:val="00C3462D"/>
    <w:rsid w:val="00C350E7"/>
    <w:rsid w:val="00C355F0"/>
    <w:rsid w:val="00C359D7"/>
    <w:rsid w:val="00C35BDC"/>
    <w:rsid w:val="00C35DA2"/>
    <w:rsid w:val="00C361EE"/>
    <w:rsid w:val="00C365BD"/>
    <w:rsid w:val="00C36B1C"/>
    <w:rsid w:val="00C37C17"/>
    <w:rsid w:val="00C40205"/>
    <w:rsid w:val="00C4028A"/>
    <w:rsid w:val="00C40668"/>
    <w:rsid w:val="00C40BCB"/>
    <w:rsid w:val="00C40C48"/>
    <w:rsid w:val="00C40E89"/>
    <w:rsid w:val="00C416A4"/>
    <w:rsid w:val="00C424E9"/>
    <w:rsid w:val="00C42DCC"/>
    <w:rsid w:val="00C43B51"/>
    <w:rsid w:val="00C4407C"/>
    <w:rsid w:val="00C443B5"/>
    <w:rsid w:val="00C4485C"/>
    <w:rsid w:val="00C44F56"/>
    <w:rsid w:val="00C45A97"/>
    <w:rsid w:val="00C4714C"/>
    <w:rsid w:val="00C47499"/>
    <w:rsid w:val="00C47789"/>
    <w:rsid w:val="00C50BDB"/>
    <w:rsid w:val="00C50ED3"/>
    <w:rsid w:val="00C513AB"/>
    <w:rsid w:val="00C51616"/>
    <w:rsid w:val="00C5237E"/>
    <w:rsid w:val="00C52A3E"/>
    <w:rsid w:val="00C52E66"/>
    <w:rsid w:val="00C52E88"/>
    <w:rsid w:val="00C53136"/>
    <w:rsid w:val="00C5316A"/>
    <w:rsid w:val="00C53301"/>
    <w:rsid w:val="00C53932"/>
    <w:rsid w:val="00C53D36"/>
    <w:rsid w:val="00C53DFC"/>
    <w:rsid w:val="00C543E2"/>
    <w:rsid w:val="00C54EF3"/>
    <w:rsid w:val="00C556A3"/>
    <w:rsid w:val="00C556F7"/>
    <w:rsid w:val="00C55975"/>
    <w:rsid w:val="00C563FA"/>
    <w:rsid w:val="00C56E8E"/>
    <w:rsid w:val="00C60412"/>
    <w:rsid w:val="00C6080D"/>
    <w:rsid w:val="00C61C3D"/>
    <w:rsid w:val="00C61DF2"/>
    <w:rsid w:val="00C61EE3"/>
    <w:rsid w:val="00C621B6"/>
    <w:rsid w:val="00C622A5"/>
    <w:rsid w:val="00C62A7D"/>
    <w:rsid w:val="00C62C71"/>
    <w:rsid w:val="00C63126"/>
    <w:rsid w:val="00C637F7"/>
    <w:rsid w:val="00C64C95"/>
    <w:rsid w:val="00C64DB3"/>
    <w:rsid w:val="00C65925"/>
    <w:rsid w:val="00C66DDE"/>
    <w:rsid w:val="00C6735D"/>
    <w:rsid w:val="00C673AD"/>
    <w:rsid w:val="00C6770C"/>
    <w:rsid w:val="00C67BFA"/>
    <w:rsid w:val="00C703E6"/>
    <w:rsid w:val="00C7073A"/>
    <w:rsid w:val="00C70EF7"/>
    <w:rsid w:val="00C71A4C"/>
    <w:rsid w:val="00C71C9F"/>
    <w:rsid w:val="00C722F4"/>
    <w:rsid w:val="00C726DF"/>
    <w:rsid w:val="00C72C3A"/>
    <w:rsid w:val="00C72FCD"/>
    <w:rsid w:val="00C73128"/>
    <w:rsid w:val="00C73146"/>
    <w:rsid w:val="00C74B66"/>
    <w:rsid w:val="00C76C95"/>
    <w:rsid w:val="00C7734E"/>
    <w:rsid w:val="00C779BD"/>
    <w:rsid w:val="00C80744"/>
    <w:rsid w:val="00C80C6E"/>
    <w:rsid w:val="00C8155D"/>
    <w:rsid w:val="00C8392C"/>
    <w:rsid w:val="00C8399C"/>
    <w:rsid w:val="00C8421B"/>
    <w:rsid w:val="00C85264"/>
    <w:rsid w:val="00C857EB"/>
    <w:rsid w:val="00C860F1"/>
    <w:rsid w:val="00C86409"/>
    <w:rsid w:val="00C8645A"/>
    <w:rsid w:val="00C86C0F"/>
    <w:rsid w:val="00C86FD7"/>
    <w:rsid w:val="00C87A36"/>
    <w:rsid w:val="00C900F3"/>
    <w:rsid w:val="00C9077A"/>
    <w:rsid w:val="00C91103"/>
    <w:rsid w:val="00C91935"/>
    <w:rsid w:val="00C91966"/>
    <w:rsid w:val="00C91C9B"/>
    <w:rsid w:val="00C92208"/>
    <w:rsid w:val="00C9240C"/>
    <w:rsid w:val="00C92796"/>
    <w:rsid w:val="00C92B47"/>
    <w:rsid w:val="00C93846"/>
    <w:rsid w:val="00C94EF2"/>
    <w:rsid w:val="00C95315"/>
    <w:rsid w:val="00C959C2"/>
    <w:rsid w:val="00C95FD0"/>
    <w:rsid w:val="00C9627D"/>
    <w:rsid w:val="00C9695B"/>
    <w:rsid w:val="00C96B38"/>
    <w:rsid w:val="00C97312"/>
    <w:rsid w:val="00C976E1"/>
    <w:rsid w:val="00C9794C"/>
    <w:rsid w:val="00C97E30"/>
    <w:rsid w:val="00CA07B9"/>
    <w:rsid w:val="00CA1FF1"/>
    <w:rsid w:val="00CA2DCA"/>
    <w:rsid w:val="00CA3117"/>
    <w:rsid w:val="00CA3D73"/>
    <w:rsid w:val="00CA49ED"/>
    <w:rsid w:val="00CA50E6"/>
    <w:rsid w:val="00CA5AAC"/>
    <w:rsid w:val="00CA5D59"/>
    <w:rsid w:val="00CA5D6A"/>
    <w:rsid w:val="00CA5F17"/>
    <w:rsid w:val="00CA6C81"/>
    <w:rsid w:val="00CB0CB8"/>
    <w:rsid w:val="00CB276B"/>
    <w:rsid w:val="00CB3431"/>
    <w:rsid w:val="00CB4CCF"/>
    <w:rsid w:val="00CB5B52"/>
    <w:rsid w:val="00CB66EA"/>
    <w:rsid w:val="00CB6711"/>
    <w:rsid w:val="00CB6DBC"/>
    <w:rsid w:val="00CB6F3D"/>
    <w:rsid w:val="00CB7FF6"/>
    <w:rsid w:val="00CC0516"/>
    <w:rsid w:val="00CC0712"/>
    <w:rsid w:val="00CC138B"/>
    <w:rsid w:val="00CC17CF"/>
    <w:rsid w:val="00CC20A4"/>
    <w:rsid w:val="00CC2E23"/>
    <w:rsid w:val="00CC3735"/>
    <w:rsid w:val="00CC3CD9"/>
    <w:rsid w:val="00CC52E9"/>
    <w:rsid w:val="00CC56A8"/>
    <w:rsid w:val="00CC56FE"/>
    <w:rsid w:val="00CC6B2A"/>
    <w:rsid w:val="00CC6D81"/>
    <w:rsid w:val="00CC7342"/>
    <w:rsid w:val="00CC7444"/>
    <w:rsid w:val="00CD0641"/>
    <w:rsid w:val="00CD0CCD"/>
    <w:rsid w:val="00CD101C"/>
    <w:rsid w:val="00CD17FE"/>
    <w:rsid w:val="00CD2EC5"/>
    <w:rsid w:val="00CD4B0E"/>
    <w:rsid w:val="00CD4BC6"/>
    <w:rsid w:val="00CD4D87"/>
    <w:rsid w:val="00CD4DAC"/>
    <w:rsid w:val="00CD5538"/>
    <w:rsid w:val="00CD5D8A"/>
    <w:rsid w:val="00CD652E"/>
    <w:rsid w:val="00CD69AE"/>
    <w:rsid w:val="00CD6FD7"/>
    <w:rsid w:val="00CD72B8"/>
    <w:rsid w:val="00CE034F"/>
    <w:rsid w:val="00CE0E5B"/>
    <w:rsid w:val="00CE19DA"/>
    <w:rsid w:val="00CE28F5"/>
    <w:rsid w:val="00CE3037"/>
    <w:rsid w:val="00CE3D74"/>
    <w:rsid w:val="00CE47F6"/>
    <w:rsid w:val="00CE4E13"/>
    <w:rsid w:val="00CE522D"/>
    <w:rsid w:val="00CE5494"/>
    <w:rsid w:val="00CE6890"/>
    <w:rsid w:val="00CE74A8"/>
    <w:rsid w:val="00CE7AB1"/>
    <w:rsid w:val="00CE7E3D"/>
    <w:rsid w:val="00CF13FE"/>
    <w:rsid w:val="00CF1753"/>
    <w:rsid w:val="00CF23CC"/>
    <w:rsid w:val="00CF2543"/>
    <w:rsid w:val="00CF28BD"/>
    <w:rsid w:val="00CF2A11"/>
    <w:rsid w:val="00CF3160"/>
    <w:rsid w:val="00CF35A3"/>
    <w:rsid w:val="00CF4B48"/>
    <w:rsid w:val="00CF5088"/>
    <w:rsid w:val="00CF51EE"/>
    <w:rsid w:val="00CF5410"/>
    <w:rsid w:val="00CF5C0A"/>
    <w:rsid w:val="00CF6661"/>
    <w:rsid w:val="00CF675B"/>
    <w:rsid w:val="00CF6CA1"/>
    <w:rsid w:val="00CF6CB1"/>
    <w:rsid w:val="00D009B9"/>
    <w:rsid w:val="00D01282"/>
    <w:rsid w:val="00D01385"/>
    <w:rsid w:val="00D0180E"/>
    <w:rsid w:val="00D026BF"/>
    <w:rsid w:val="00D0339B"/>
    <w:rsid w:val="00D0342C"/>
    <w:rsid w:val="00D03C22"/>
    <w:rsid w:val="00D040BA"/>
    <w:rsid w:val="00D0461F"/>
    <w:rsid w:val="00D04952"/>
    <w:rsid w:val="00D04A88"/>
    <w:rsid w:val="00D04DF8"/>
    <w:rsid w:val="00D056A8"/>
    <w:rsid w:val="00D06512"/>
    <w:rsid w:val="00D0681B"/>
    <w:rsid w:val="00D07C0B"/>
    <w:rsid w:val="00D107B7"/>
    <w:rsid w:val="00D11176"/>
    <w:rsid w:val="00D11992"/>
    <w:rsid w:val="00D12961"/>
    <w:rsid w:val="00D13051"/>
    <w:rsid w:val="00D1372B"/>
    <w:rsid w:val="00D13C9F"/>
    <w:rsid w:val="00D1475A"/>
    <w:rsid w:val="00D1519A"/>
    <w:rsid w:val="00D15777"/>
    <w:rsid w:val="00D15B6C"/>
    <w:rsid w:val="00D16B3C"/>
    <w:rsid w:val="00D17037"/>
    <w:rsid w:val="00D17AB3"/>
    <w:rsid w:val="00D17CFF"/>
    <w:rsid w:val="00D20170"/>
    <w:rsid w:val="00D209B8"/>
    <w:rsid w:val="00D20B53"/>
    <w:rsid w:val="00D22458"/>
    <w:rsid w:val="00D23196"/>
    <w:rsid w:val="00D23317"/>
    <w:rsid w:val="00D23D69"/>
    <w:rsid w:val="00D24294"/>
    <w:rsid w:val="00D24A96"/>
    <w:rsid w:val="00D24AEC"/>
    <w:rsid w:val="00D261AE"/>
    <w:rsid w:val="00D26438"/>
    <w:rsid w:val="00D2700D"/>
    <w:rsid w:val="00D2710A"/>
    <w:rsid w:val="00D272A8"/>
    <w:rsid w:val="00D274AA"/>
    <w:rsid w:val="00D277B9"/>
    <w:rsid w:val="00D27B29"/>
    <w:rsid w:val="00D314CD"/>
    <w:rsid w:val="00D317B4"/>
    <w:rsid w:val="00D3331A"/>
    <w:rsid w:val="00D3399F"/>
    <w:rsid w:val="00D3432C"/>
    <w:rsid w:val="00D348A4"/>
    <w:rsid w:val="00D357A2"/>
    <w:rsid w:val="00D358C8"/>
    <w:rsid w:val="00D35B25"/>
    <w:rsid w:val="00D35B85"/>
    <w:rsid w:val="00D4109F"/>
    <w:rsid w:val="00D42969"/>
    <w:rsid w:val="00D42A60"/>
    <w:rsid w:val="00D42DA7"/>
    <w:rsid w:val="00D42F6B"/>
    <w:rsid w:val="00D4379E"/>
    <w:rsid w:val="00D43A98"/>
    <w:rsid w:val="00D43D80"/>
    <w:rsid w:val="00D43F3D"/>
    <w:rsid w:val="00D444B6"/>
    <w:rsid w:val="00D46AB8"/>
    <w:rsid w:val="00D46BDC"/>
    <w:rsid w:val="00D47341"/>
    <w:rsid w:val="00D473EB"/>
    <w:rsid w:val="00D4765E"/>
    <w:rsid w:val="00D502DD"/>
    <w:rsid w:val="00D507EE"/>
    <w:rsid w:val="00D50BC1"/>
    <w:rsid w:val="00D51401"/>
    <w:rsid w:val="00D5174D"/>
    <w:rsid w:val="00D51C08"/>
    <w:rsid w:val="00D52284"/>
    <w:rsid w:val="00D52BD1"/>
    <w:rsid w:val="00D53CF9"/>
    <w:rsid w:val="00D54035"/>
    <w:rsid w:val="00D5417F"/>
    <w:rsid w:val="00D5449B"/>
    <w:rsid w:val="00D55670"/>
    <w:rsid w:val="00D56585"/>
    <w:rsid w:val="00D56695"/>
    <w:rsid w:val="00D57525"/>
    <w:rsid w:val="00D57909"/>
    <w:rsid w:val="00D57BA7"/>
    <w:rsid w:val="00D57E7D"/>
    <w:rsid w:val="00D60977"/>
    <w:rsid w:val="00D61017"/>
    <w:rsid w:val="00D61047"/>
    <w:rsid w:val="00D619AF"/>
    <w:rsid w:val="00D619F0"/>
    <w:rsid w:val="00D61D00"/>
    <w:rsid w:val="00D61DE2"/>
    <w:rsid w:val="00D61FD9"/>
    <w:rsid w:val="00D62AF7"/>
    <w:rsid w:val="00D62CC6"/>
    <w:rsid w:val="00D635F7"/>
    <w:rsid w:val="00D640D5"/>
    <w:rsid w:val="00D645F5"/>
    <w:rsid w:val="00D64A2D"/>
    <w:rsid w:val="00D64BEF"/>
    <w:rsid w:val="00D650B7"/>
    <w:rsid w:val="00D65B00"/>
    <w:rsid w:val="00D6648B"/>
    <w:rsid w:val="00D66A68"/>
    <w:rsid w:val="00D66DD2"/>
    <w:rsid w:val="00D7046A"/>
    <w:rsid w:val="00D71263"/>
    <w:rsid w:val="00D717D0"/>
    <w:rsid w:val="00D71DEC"/>
    <w:rsid w:val="00D74604"/>
    <w:rsid w:val="00D74923"/>
    <w:rsid w:val="00D765A9"/>
    <w:rsid w:val="00D768C3"/>
    <w:rsid w:val="00D81C45"/>
    <w:rsid w:val="00D820AF"/>
    <w:rsid w:val="00D82BE8"/>
    <w:rsid w:val="00D82CCC"/>
    <w:rsid w:val="00D83052"/>
    <w:rsid w:val="00D84FA3"/>
    <w:rsid w:val="00D85148"/>
    <w:rsid w:val="00D853AC"/>
    <w:rsid w:val="00D858C4"/>
    <w:rsid w:val="00D85E40"/>
    <w:rsid w:val="00D860AD"/>
    <w:rsid w:val="00D876DE"/>
    <w:rsid w:val="00D90041"/>
    <w:rsid w:val="00D914B5"/>
    <w:rsid w:val="00D9172F"/>
    <w:rsid w:val="00D91B64"/>
    <w:rsid w:val="00D91EAB"/>
    <w:rsid w:val="00D92608"/>
    <w:rsid w:val="00D92D4B"/>
    <w:rsid w:val="00D93DB6"/>
    <w:rsid w:val="00D93DC3"/>
    <w:rsid w:val="00D94719"/>
    <w:rsid w:val="00D95428"/>
    <w:rsid w:val="00D95CD0"/>
    <w:rsid w:val="00D96044"/>
    <w:rsid w:val="00D96912"/>
    <w:rsid w:val="00D96A2B"/>
    <w:rsid w:val="00D96D19"/>
    <w:rsid w:val="00D9742C"/>
    <w:rsid w:val="00DA0816"/>
    <w:rsid w:val="00DA09F5"/>
    <w:rsid w:val="00DA102F"/>
    <w:rsid w:val="00DA104A"/>
    <w:rsid w:val="00DA1254"/>
    <w:rsid w:val="00DA21FB"/>
    <w:rsid w:val="00DA268B"/>
    <w:rsid w:val="00DA3A07"/>
    <w:rsid w:val="00DA4286"/>
    <w:rsid w:val="00DA4456"/>
    <w:rsid w:val="00DA5D0D"/>
    <w:rsid w:val="00DA5D98"/>
    <w:rsid w:val="00DA5FA3"/>
    <w:rsid w:val="00DA6A50"/>
    <w:rsid w:val="00DA6D40"/>
    <w:rsid w:val="00DA6DF2"/>
    <w:rsid w:val="00DA73A2"/>
    <w:rsid w:val="00DA7AAF"/>
    <w:rsid w:val="00DB07D2"/>
    <w:rsid w:val="00DB11FD"/>
    <w:rsid w:val="00DB1704"/>
    <w:rsid w:val="00DB1BD2"/>
    <w:rsid w:val="00DB2030"/>
    <w:rsid w:val="00DB2387"/>
    <w:rsid w:val="00DB24F0"/>
    <w:rsid w:val="00DB2F63"/>
    <w:rsid w:val="00DB524D"/>
    <w:rsid w:val="00DB54ED"/>
    <w:rsid w:val="00DB5596"/>
    <w:rsid w:val="00DB5D39"/>
    <w:rsid w:val="00DB5ECF"/>
    <w:rsid w:val="00DB6428"/>
    <w:rsid w:val="00DB6EC0"/>
    <w:rsid w:val="00DB6F74"/>
    <w:rsid w:val="00DB7254"/>
    <w:rsid w:val="00DB7DAF"/>
    <w:rsid w:val="00DC0EBD"/>
    <w:rsid w:val="00DC0ECB"/>
    <w:rsid w:val="00DC1D5C"/>
    <w:rsid w:val="00DC2241"/>
    <w:rsid w:val="00DC2428"/>
    <w:rsid w:val="00DC261C"/>
    <w:rsid w:val="00DC267D"/>
    <w:rsid w:val="00DC2EB5"/>
    <w:rsid w:val="00DC3634"/>
    <w:rsid w:val="00DC39F2"/>
    <w:rsid w:val="00DC3A62"/>
    <w:rsid w:val="00DC3DCD"/>
    <w:rsid w:val="00DC41E2"/>
    <w:rsid w:val="00DC43ED"/>
    <w:rsid w:val="00DC445C"/>
    <w:rsid w:val="00DC50AD"/>
    <w:rsid w:val="00DC5B19"/>
    <w:rsid w:val="00DC5FAB"/>
    <w:rsid w:val="00DC6268"/>
    <w:rsid w:val="00DC642B"/>
    <w:rsid w:val="00DC6AE6"/>
    <w:rsid w:val="00DD0C3C"/>
    <w:rsid w:val="00DD0ECB"/>
    <w:rsid w:val="00DD1E62"/>
    <w:rsid w:val="00DD1EEF"/>
    <w:rsid w:val="00DD372B"/>
    <w:rsid w:val="00DD3F7A"/>
    <w:rsid w:val="00DD481F"/>
    <w:rsid w:val="00DD4D2B"/>
    <w:rsid w:val="00DD4D46"/>
    <w:rsid w:val="00DD57D9"/>
    <w:rsid w:val="00DD6972"/>
    <w:rsid w:val="00DD7716"/>
    <w:rsid w:val="00DD7BDA"/>
    <w:rsid w:val="00DE0944"/>
    <w:rsid w:val="00DE0DB8"/>
    <w:rsid w:val="00DE1543"/>
    <w:rsid w:val="00DE15A0"/>
    <w:rsid w:val="00DE1EC0"/>
    <w:rsid w:val="00DE3144"/>
    <w:rsid w:val="00DE3618"/>
    <w:rsid w:val="00DE3A78"/>
    <w:rsid w:val="00DE4044"/>
    <w:rsid w:val="00DE4F71"/>
    <w:rsid w:val="00DF0680"/>
    <w:rsid w:val="00DF0A8A"/>
    <w:rsid w:val="00DF136B"/>
    <w:rsid w:val="00DF1875"/>
    <w:rsid w:val="00DF1AAF"/>
    <w:rsid w:val="00DF1D15"/>
    <w:rsid w:val="00DF23A1"/>
    <w:rsid w:val="00DF2B0F"/>
    <w:rsid w:val="00DF2BD8"/>
    <w:rsid w:val="00DF2D3D"/>
    <w:rsid w:val="00DF3A77"/>
    <w:rsid w:val="00DF3D94"/>
    <w:rsid w:val="00DF43AB"/>
    <w:rsid w:val="00DF456B"/>
    <w:rsid w:val="00DF5316"/>
    <w:rsid w:val="00DF54A2"/>
    <w:rsid w:val="00DF5A65"/>
    <w:rsid w:val="00DF5C24"/>
    <w:rsid w:val="00DF5CC4"/>
    <w:rsid w:val="00DF6653"/>
    <w:rsid w:val="00E002CC"/>
    <w:rsid w:val="00E00466"/>
    <w:rsid w:val="00E00939"/>
    <w:rsid w:val="00E00AA9"/>
    <w:rsid w:val="00E01068"/>
    <w:rsid w:val="00E01267"/>
    <w:rsid w:val="00E017D8"/>
    <w:rsid w:val="00E0196D"/>
    <w:rsid w:val="00E01B26"/>
    <w:rsid w:val="00E01E87"/>
    <w:rsid w:val="00E02C01"/>
    <w:rsid w:val="00E02DAA"/>
    <w:rsid w:val="00E044E5"/>
    <w:rsid w:val="00E0516E"/>
    <w:rsid w:val="00E05D97"/>
    <w:rsid w:val="00E06783"/>
    <w:rsid w:val="00E077F3"/>
    <w:rsid w:val="00E07918"/>
    <w:rsid w:val="00E10A80"/>
    <w:rsid w:val="00E10CA0"/>
    <w:rsid w:val="00E1166F"/>
    <w:rsid w:val="00E11DC3"/>
    <w:rsid w:val="00E11F8E"/>
    <w:rsid w:val="00E121F6"/>
    <w:rsid w:val="00E12243"/>
    <w:rsid w:val="00E13D04"/>
    <w:rsid w:val="00E13D1E"/>
    <w:rsid w:val="00E13FAD"/>
    <w:rsid w:val="00E1652D"/>
    <w:rsid w:val="00E17039"/>
    <w:rsid w:val="00E172F2"/>
    <w:rsid w:val="00E172F7"/>
    <w:rsid w:val="00E175F0"/>
    <w:rsid w:val="00E17E84"/>
    <w:rsid w:val="00E17F98"/>
    <w:rsid w:val="00E20357"/>
    <w:rsid w:val="00E20A3D"/>
    <w:rsid w:val="00E20CE3"/>
    <w:rsid w:val="00E20DFE"/>
    <w:rsid w:val="00E21463"/>
    <w:rsid w:val="00E21763"/>
    <w:rsid w:val="00E222A4"/>
    <w:rsid w:val="00E22CEB"/>
    <w:rsid w:val="00E22D55"/>
    <w:rsid w:val="00E23087"/>
    <w:rsid w:val="00E2381B"/>
    <w:rsid w:val="00E24BFA"/>
    <w:rsid w:val="00E257E4"/>
    <w:rsid w:val="00E26998"/>
    <w:rsid w:val="00E27868"/>
    <w:rsid w:val="00E32A5A"/>
    <w:rsid w:val="00E3433C"/>
    <w:rsid w:val="00E349C6"/>
    <w:rsid w:val="00E357A7"/>
    <w:rsid w:val="00E35CD8"/>
    <w:rsid w:val="00E368E8"/>
    <w:rsid w:val="00E36CDE"/>
    <w:rsid w:val="00E37167"/>
    <w:rsid w:val="00E372E7"/>
    <w:rsid w:val="00E373F3"/>
    <w:rsid w:val="00E37E87"/>
    <w:rsid w:val="00E40929"/>
    <w:rsid w:val="00E4098D"/>
    <w:rsid w:val="00E425EC"/>
    <w:rsid w:val="00E429C8"/>
    <w:rsid w:val="00E431E4"/>
    <w:rsid w:val="00E4347E"/>
    <w:rsid w:val="00E443B8"/>
    <w:rsid w:val="00E44411"/>
    <w:rsid w:val="00E44843"/>
    <w:rsid w:val="00E44EBA"/>
    <w:rsid w:val="00E456AF"/>
    <w:rsid w:val="00E45AC0"/>
    <w:rsid w:val="00E46158"/>
    <w:rsid w:val="00E464DF"/>
    <w:rsid w:val="00E4678F"/>
    <w:rsid w:val="00E46AD1"/>
    <w:rsid w:val="00E46C80"/>
    <w:rsid w:val="00E47EE0"/>
    <w:rsid w:val="00E5063D"/>
    <w:rsid w:val="00E50A65"/>
    <w:rsid w:val="00E51BB6"/>
    <w:rsid w:val="00E51F04"/>
    <w:rsid w:val="00E5238A"/>
    <w:rsid w:val="00E52B71"/>
    <w:rsid w:val="00E533F9"/>
    <w:rsid w:val="00E53785"/>
    <w:rsid w:val="00E54958"/>
    <w:rsid w:val="00E54CA6"/>
    <w:rsid w:val="00E55623"/>
    <w:rsid w:val="00E562BE"/>
    <w:rsid w:val="00E56D24"/>
    <w:rsid w:val="00E56D77"/>
    <w:rsid w:val="00E56E81"/>
    <w:rsid w:val="00E57CA2"/>
    <w:rsid w:val="00E57D35"/>
    <w:rsid w:val="00E600D2"/>
    <w:rsid w:val="00E601ED"/>
    <w:rsid w:val="00E6180D"/>
    <w:rsid w:val="00E61A6A"/>
    <w:rsid w:val="00E623CB"/>
    <w:rsid w:val="00E62631"/>
    <w:rsid w:val="00E63CE9"/>
    <w:rsid w:val="00E648C0"/>
    <w:rsid w:val="00E64C3E"/>
    <w:rsid w:val="00E64DFE"/>
    <w:rsid w:val="00E6536D"/>
    <w:rsid w:val="00E65C81"/>
    <w:rsid w:val="00E65DC8"/>
    <w:rsid w:val="00E66D05"/>
    <w:rsid w:val="00E66E38"/>
    <w:rsid w:val="00E67A53"/>
    <w:rsid w:val="00E70021"/>
    <w:rsid w:val="00E70ED8"/>
    <w:rsid w:val="00E70FA2"/>
    <w:rsid w:val="00E715E6"/>
    <w:rsid w:val="00E716D7"/>
    <w:rsid w:val="00E724AC"/>
    <w:rsid w:val="00E72B80"/>
    <w:rsid w:val="00E74D9D"/>
    <w:rsid w:val="00E75EA3"/>
    <w:rsid w:val="00E75F63"/>
    <w:rsid w:val="00E76674"/>
    <w:rsid w:val="00E77FA8"/>
    <w:rsid w:val="00E80580"/>
    <w:rsid w:val="00E81057"/>
    <w:rsid w:val="00E81A62"/>
    <w:rsid w:val="00E81AA2"/>
    <w:rsid w:val="00E81C9E"/>
    <w:rsid w:val="00E8214C"/>
    <w:rsid w:val="00E83285"/>
    <w:rsid w:val="00E8359B"/>
    <w:rsid w:val="00E83ADE"/>
    <w:rsid w:val="00E844ED"/>
    <w:rsid w:val="00E84886"/>
    <w:rsid w:val="00E85A44"/>
    <w:rsid w:val="00E862C4"/>
    <w:rsid w:val="00E86CDC"/>
    <w:rsid w:val="00E90553"/>
    <w:rsid w:val="00E90572"/>
    <w:rsid w:val="00E9099D"/>
    <w:rsid w:val="00E9146B"/>
    <w:rsid w:val="00E92552"/>
    <w:rsid w:val="00E92C8B"/>
    <w:rsid w:val="00E9371E"/>
    <w:rsid w:val="00E939F0"/>
    <w:rsid w:val="00E9451B"/>
    <w:rsid w:val="00E94620"/>
    <w:rsid w:val="00E94DD9"/>
    <w:rsid w:val="00E95380"/>
    <w:rsid w:val="00E96130"/>
    <w:rsid w:val="00E96420"/>
    <w:rsid w:val="00E97686"/>
    <w:rsid w:val="00E977F4"/>
    <w:rsid w:val="00EA034F"/>
    <w:rsid w:val="00EA05A6"/>
    <w:rsid w:val="00EA0668"/>
    <w:rsid w:val="00EA0A9D"/>
    <w:rsid w:val="00EA208A"/>
    <w:rsid w:val="00EA2326"/>
    <w:rsid w:val="00EA2E75"/>
    <w:rsid w:val="00EA35C2"/>
    <w:rsid w:val="00EA43C6"/>
    <w:rsid w:val="00EA4B4D"/>
    <w:rsid w:val="00EA50D8"/>
    <w:rsid w:val="00EA5288"/>
    <w:rsid w:val="00EA6320"/>
    <w:rsid w:val="00EA69A9"/>
    <w:rsid w:val="00EA6EF1"/>
    <w:rsid w:val="00EA75EA"/>
    <w:rsid w:val="00EA78FA"/>
    <w:rsid w:val="00EB0CA1"/>
    <w:rsid w:val="00EB0DB8"/>
    <w:rsid w:val="00EB1CDA"/>
    <w:rsid w:val="00EB3991"/>
    <w:rsid w:val="00EB49E3"/>
    <w:rsid w:val="00EB566D"/>
    <w:rsid w:val="00EB5940"/>
    <w:rsid w:val="00EB678B"/>
    <w:rsid w:val="00EC0ED2"/>
    <w:rsid w:val="00EC1B22"/>
    <w:rsid w:val="00EC2417"/>
    <w:rsid w:val="00EC35EB"/>
    <w:rsid w:val="00EC4003"/>
    <w:rsid w:val="00EC443B"/>
    <w:rsid w:val="00EC5173"/>
    <w:rsid w:val="00EC5CF8"/>
    <w:rsid w:val="00EC5DE0"/>
    <w:rsid w:val="00EC6080"/>
    <w:rsid w:val="00EC670F"/>
    <w:rsid w:val="00EC7AB8"/>
    <w:rsid w:val="00ED0B57"/>
    <w:rsid w:val="00ED0BDF"/>
    <w:rsid w:val="00ED159A"/>
    <w:rsid w:val="00ED1BB7"/>
    <w:rsid w:val="00ED20D7"/>
    <w:rsid w:val="00ED2E54"/>
    <w:rsid w:val="00ED317E"/>
    <w:rsid w:val="00ED3CD8"/>
    <w:rsid w:val="00ED4177"/>
    <w:rsid w:val="00ED493E"/>
    <w:rsid w:val="00ED578B"/>
    <w:rsid w:val="00ED5C4F"/>
    <w:rsid w:val="00ED62E5"/>
    <w:rsid w:val="00ED657D"/>
    <w:rsid w:val="00ED6761"/>
    <w:rsid w:val="00ED744A"/>
    <w:rsid w:val="00EE01FC"/>
    <w:rsid w:val="00EE06CE"/>
    <w:rsid w:val="00EE0A77"/>
    <w:rsid w:val="00EE109F"/>
    <w:rsid w:val="00EE1116"/>
    <w:rsid w:val="00EE1909"/>
    <w:rsid w:val="00EE3369"/>
    <w:rsid w:val="00EE37C8"/>
    <w:rsid w:val="00EE421E"/>
    <w:rsid w:val="00EE4D9A"/>
    <w:rsid w:val="00EE50D3"/>
    <w:rsid w:val="00EE5BFC"/>
    <w:rsid w:val="00EE6583"/>
    <w:rsid w:val="00EE69A3"/>
    <w:rsid w:val="00EE6A2A"/>
    <w:rsid w:val="00EE7DF9"/>
    <w:rsid w:val="00EF02A1"/>
    <w:rsid w:val="00EF05AE"/>
    <w:rsid w:val="00EF0892"/>
    <w:rsid w:val="00EF150C"/>
    <w:rsid w:val="00EF1603"/>
    <w:rsid w:val="00EF2CC0"/>
    <w:rsid w:val="00EF3024"/>
    <w:rsid w:val="00EF3116"/>
    <w:rsid w:val="00EF335B"/>
    <w:rsid w:val="00EF3B34"/>
    <w:rsid w:val="00EF45EA"/>
    <w:rsid w:val="00EF4D83"/>
    <w:rsid w:val="00EF513F"/>
    <w:rsid w:val="00EF543C"/>
    <w:rsid w:val="00EF5632"/>
    <w:rsid w:val="00EF6148"/>
    <w:rsid w:val="00EF6CB8"/>
    <w:rsid w:val="00EF72E3"/>
    <w:rsid w:val="00EF7981"/>
    <w:rsid w:val="00F00688"/>
    <w:rsid w:val="00F007EF"/>
    <w:rsid w:val="00F009B0"/>
    <w:rsid w:val="00F01244"/>
    <w:rsid w:val="00F0125A"/>
    <w:rsid w:val="00F02B8B"/>
    <w:rsid w:val="00F033E6"/>
    <w:rsid w:val="00F033F5"/>
    <w:rsid w:val="00F03D5A"/>
    <w:rsid w:val="00F0477F"/>
    <w:rsid w:val="00F06A2D"/>
    <w:rsid w:val="00F06F67"/>
    <w:rsid w:val="00F070A1"/>
    <w:rsid w:val="00F075D0"/>
    <w:rsid w:val="00F077A7"/>
    <w:rsid w:val="00F077D7"/>
    <w:rsid w:val="00F07990"/>
    <w:rsid w:val="00F07D08"/>
    <w:rsid w:val="00F11600"/>
    <w:rsid w:val="00F11610"/>
    <w:rsid w:val="00F1339B"/>
    <w:rsid w:val="00F13520"/>
    <w:rsid w:val="00F139CF"/>
    <w:rsid w:val="00F13A29"/>
    <w:rsid w:val="00F15203"/>
    <w:rsid w:val="00F15850"/>
    <w:rsid w:val="00F175F7"/>
    <w:rsid w:val="00F17BFC"/>
    <w:rsid w:val="00F17D84"/>
    <w:rsid w:val="00F17E48"/>
    <w:rsid w:val="00F20536"/>
    <w:rsid w:val="00F210DB"/>
    <w:rsid w:val="00F21C0E"/>
    <w:rsid w:val="00F228D7"/>
    <w:rsid w:val="00F229D7"/>
    <w:rsid w:val="00F23033"/>
    <w:rsid w:val="00F23141"/>
    <w:rsid w:val="00F2330F"/>
    <w:rsid w:val="00F23848"/>
    <w:rsid w:val="00F23B36"/>
    <w:rsid w:val="00F26336"/>
    <w:rsid w:val="00F26846"/>
    <w:rsid w:val="00F26BBB"/>
    <w:rsid w:val="00F26E20"/>
    <w:rsid w:val="00F27854"/>
    <w:rsid w:val="00F3015B"/>
    <w:rsid w:val="00F30322"/>
    <w:rsid w:val="00F30536"/>
    <w:rsid w:val="00F306A8"/>
    <w:rsid w:val="00F310B7"/>
    <w:rsid w:val="00F3186A"/>
    <w:rsid w:val="00F319AC"/>
    <w:rsid w:val="00F31E14"/>
    <w:rsid w:val="00F3221B"/>
    <w:rsid w:val="00F3293C"/>
    <w:rsid w:val="00F32BDA"/>
    <w:rsid w:val="00F34C5B"/>
    <w:rsid w:val="00F357F2"/>
    <w:rsid w:val="00F3644D"/>
    <w:rsid w:val="00F364F1"/>
    <w:rsid w:val="00F36F7B"/>
    <w:rsid w:val="00F3737C"/>
    <w:rsid w:val="00F37CA5"/>
    <w:rsid w:val="00F37F9B"/>
    <w:rsid w:val="00F40368"/>
    <w:rsid w:val="00F417EC"/>
    <w:rsid w:val="00F41896"/>
    <w:rsid w:val="00F42541"/>
    <w:rsid w:val="00F42558"/>
    <w:rsid w:val="00F42A43"/>
    <w:rsid w:val="00F44026"/>
    <w:rsid w:val="00F44251"/>
    <w:rsid w:val="00F445A5"/>
    <w:rsid w:val="00F450BF"/>
    <w:rsid w:val="00F458D5"/>
    <w:rsid w:val="00F45AE2"/>
    <w:rsid w:val="00F47561"/>
    <w:rsid w:val="00F47849"/>
    <w:rsid w:val="00F502A0"/>
    <w:rsid w:val="00F50F11"/>
    <w:rsid w:val="00F51342"/>
    <w:rsid w:val="00F5142C"/>
    <w:rsid w:val="00F51983"/>
    <w:rsid w:val="00F519AC"/>
    <w:rsid w:val="00F51AC2"/>
    <w:rsid w:val="00F521F6"/>
    <w:rsid w:val="00F52A80"/>
    <w:rsid w:val="00F52B91"/>
    <w:rsid w:val="00F531E2"/>
    <w:rsid w:val="00F536F3"/>
    <w:rsid w:val="00F5383C"/>
    <w:rsid w:val="00F545D2"/>
    <w:rsid w:val="00F569DD"/>
    <w:rsid w:val="00F56E2E"/>
    <w:rsid w:val="00F5757D"/>
    <w:rsid w:val="00F5794E"/>
    <w:rsid w:val="00F604C1"/>
    <w:rsid w:val="00F60BB1"/>
    <w:rsid w:val="00F61315"/>
    <w:rsid w:val="00F619F9"/>
    <w:rsid w:val="00F61EFE"/>
    <w:rsid w:val="00F6267A"/>
    <w:rsid w:val="00F6297B"/>
    <w:rsid w:val="00F62DC0"/>
    <w:rsid w:val="00F63922"/>
    <w:rsid w:val="00F63B10"/>
    <w:rsid w:val="00F6549F"/>
    <w:rsid w:val="00F65E72"/>
    <w:rsid w:val="00F6642B"/>
    <w:rsid w:val="00F664D7"/>
    <w:rsid w:val="00F6659D"/>
    <w:rsid w:val="00F67091"/>
    <w:rsid w:val="00F67713"/>
    <w:rsid w:val="00F709D4"/>
    <w:rsid w:val="00F7124F"/>
    <w:rsid w:val="00F71D87"/>
    <w:rsid w:val="00F722A3"/>
    <w:rsid w:val="00F726E4"/>
    <w:rsid w:val="00F7318F"/>
    <w:rsid w:val="00F73953"/>
    <w:rsid w:val="00F73CD3"/>
    <w:rsid w:val="00F74177"/>
    <w:rsid w:val="00F74BAB"/>
    <w:rsid w:val="00F74BCB"/>
    <w:rsid w:val="00F75523"/>
    <w:rsid w:val="00F75EED"/>
    <w:rsid w:val="00F76155"/>
    <w:rsid w:val="00F762A7"/>
    <w:rsid w:val="00F7677B"/>
    <w:rsid w:val="00F76858"/>
    <w:rsid w:val="00F76FCB"/>
    <w:rsid w:val="00F80134"/>
    <w:rsid w:val="00F805BD"/>
    <w:rsid w:val="00F80CF1"/>
    <w:rsid w:val="00F80D07"/>
    <w:rsid w:val="00F82AD6"/>
    <w:rsid w:val="00F82DEC"/>
    <w:rsid w:val="00F82F1D"/>
    <w:rsid w:val="00F82FB5"/>
    <w:rsid w:val="00F849A9"/>
    <w:rsid w:val="00F853B3"/>
    <w:rsid w:val="00F86559"/>
    <w:rsid w:val="00F86649"/>
    <w:rsid w:val="00F86708"/>
    <w:rsid w:val="00F8676A"/>
    <w:rsid w:val="00F869DE"/>
    <w:rsid w:val="00F87706"/>
    <w:rsid w:val="00F87D80"/>
    <w:rsid w:val="00F90948"/>
    <w:rsid w:val="00F91579"/>
    <w:rsid w:val="00F91A89"/>
    <w:rsid w:val="00F91CAF"/>
    <w:rsid w:val="00F92D43"/>
    <w:rsid w:val="00F931B5"/>
    <w:rsid w:val="00F93C3D"/>
    <w:rsid w:val="00F93F38"/>
    <w:rsid w:val="00F94B4E"/>
    <w:rsid w:val="00F957B4"/>
    <w:rsid w:val="00F95F50"/>
    <w:rsid w:val="00F97436"/>
    <w:rsid w:val="00F97671"/>
    <w:rsid w:val="00F97B7E"/>
    <w:rsid w:val="00FA140B"/>
    <w:rsid w:val="00FA1779"/>
    <w:rsid w:val="00FA1935"/>
    <w:rsid w:val="00FA1937"/>
    <w:rsid w:val="00FA1FD8"/>
    <w:rsid w:val="00FA24E3"/>
    <w:rsid w:val="00FA2AB3"/>
    <w:rsid w:val="00FA357A"/>
    <w:rsid w:val="00FA35D9"/>
    <w:rsid w:val="00FA43A3"/>
    <w:rsid w:val="00FA5C23"/>
    <w:rsid w:val="00FA5E1D"/>
    <w:rsid w:val="00FA6AE2"/>
    <w:rsid w:val="00FA6BB3"/>
    <w:rsid w:val="00FA7D86"/>
    <w:rsid w:val="00FB0439"/>
    <w:rsid w:val="00FB13A3"/>
    <w:rsid w:val="00FB19B5"/>
    <w:rsid w:val="00FB1EFB"/>
    <w:rsid w:val="00FB2E37"/>
    <w:rsid w:val="00FB38FC"/>
    <w:rsid w:val="00FB39DA"/>
    <w:rsid w:val="00FB3D78"/>
    <w:rsid w:val="00FB3E98"/>
    <w:rsid w:val="00FB46BB"/>
    <w:rsid w:val="00FB50A7"/>
    <w:rsid w:val="00FB6235"/>
    <w:rsid w:val="00FB673D"/>
    <w:rsid w:val="00FB6C9E"/>
    <w:rsid w:val="00FB7372"/>
    <w:rsid w:val="00FC0AB8"/>
    <w:rsid w:val="00FC0D23"/>
    <w:rsid w:val="00FC1F60"/>
    <w:rsid w:val="00FC2E5D"/>
    <w:rsid w:val="00FC332F"/>
    <w:rsid w:val="00FC3380"/>
    <w:rsid w:val="00FC3907"/>
    <w:rsid w:val="00FC3B5C"/>
    <w:rsid w:val="00FC3DD9"/>
    <w:rsid w:val="00FC5376"/>
    <w:rsid w:val="00FC54C4"/>
    <w:rsid w:val="00FC5728"/>
    <w:rsid w:val="00FC58B0"/>
    <w:rsid w:val="00FC5B63"/>
    <w:rsid w:val="00FC6681"/>
    <w:rsid w:val="00FC6B4A"/>
    <w:rsid w:val="00FC7F12"/>
    <w:rsid w:val="00FD0D22"/>
    <w:rsid w:val="00FD1739"/>
    <w:rsid w:val="00FD2743"/>
    <w:rsid w:val="00FD2B63"/>
    <w:rsid w:val="00FD2C1D"/>
    <w:rsid w:val="00FD34CB"/>
    <w:rsid w:val="00FD359D"/>
    <w:rsid w:val="00FD37B0"/>
    <w:rsid w:val="00FD4B0E"/>
    <w:rsid w:val="00FD4BAB"/>
    <w:rsid w:val="00FD4BB0"/>
    <w:rsid w:val="00FD52F6"/>
    <w:rsid w:val="00FD5A5C"/>
    <w:rsid w:val="00FD61D0"/>
    <w:rsid w:val="00FD623E"/>
    <w:rsid w:val="00FD691B"/>
    <w:rsid w:val="00FD77A4"/>
    <w:rsid w:val="00FE19B3"/>
    <w:rsid w:val="00FE4A0B"/>
    <w:rsid w:val="00FE4AF7"/>
    <w:rsid w:val="00FE4B80"/>
    <w:rsid w:val="00FE4C3F"/>
    <w:rsid w:val="00FE4F4F"/>
    <w:rsid w:val="00FE50F4"/>
    <w:rsid w:val="00FE5846"/>
    <w:rsid w:val="00FE59D0"/>
    <w:rsid w:val="00FE5F4E"/>
    <w:rsid w:val="00FE5F70"/>
    <w:rsid w:val="00FE6666"/>
    <w:rsid w:val="00FE68E1"/>
    <w:rsid w:val="00FE6E87"/>
    <w:rsid w:val="00FE6F32"/>
    <w:rsid w:val="00FE7399"/>
    <w:rsid w:val="00FE7B9D"/>
    <w:rsid w:val="00FE7D00"/>
    <w:rsid w:val="00FF014B"/>
    <w:rsid w:val="00FF016D"/>
    <w:rsid w:val="00FF0ADE"/>
    <w:rsid w:val="00FF117F"/>
    <w:rsid w:val="00FF1D52"/>
    <w:rsid w:val="00FF21D6"/>
    <w:rsid w:val="00FF29D0"/>
    <w:rsid w:val="00FF32A7"/>
    <w:rsid w:val="00FF447F"/>
    <w:rsid w:val="00FF49EA"/>
    <w:rsid w:val="00FF4E36"/>
    <w:rsid w:val="00FF4ED3"/>
    <w:rsid w:val="00FF5E6B"/>
    <w:rsid w:val="00FF6964"/>
    <w:rsid w:val="00FF69A1"/>
    <w:rsid w:val="00FF6FD6"/>
    <w:rsid w:val="00FF7010"/>
    <w:rsid w:val="00FF7254"/>
    <w:rsid w:val="00FF7D31"/>
    <w:rsid w:val="00FF7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0" w:unhideWhenUsed="0"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B2"/>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2870F0"/>
    <w:pPr>
      <w:keepNext/>
      <w:tabs>
        <w:tab w:val="num" w:pos="0"/>
      </w:tabs>
      <w:ind w:left="709"/>
      <w:jc w:val="both"/>
      <w:outlineLvl w:val="0"/>
    </w:pPr>
    <w:rPr>
      <w:rFonts w:eastAsia="Arial Unicode MS"/>
      <w:b/>
      <w:bCs/>
      <w:sz w:val="28"/>
    </w:rPr>
  </w:style>
  <w:style w:type="paragraph" w:styleId="2">
    <w:name w:val="heading 2"/>
    <w:basedOn w:val="a"/>
    <w:next w:val="a"/>
    <w:link w:val="20"/>
    <w:qFormat/>
    <w:rsid w:val="002870F0"/>
    <w:pPr>
      <w:keepNext/>
      <w:tabs>
        <w:tab w:val="num" w:pos="0"/>
      </w:tabs>
      <w:ind w:left="1072"/>
      <w:jc w:val="both"/>
      <w:outlineLvl w:val="1"/>
    </w:pPr>
    <w:rPr>
      <w:rFonts w:eastAsia="Arial Unicode MS"/>
      <w:b/>
      <w:bCs/>
    </w:rPr>
  </w:style>
  <w:style w:type="paragraph" w:styleId="3">
    <w:name w:val="heading 3"/>
    <w:basedOn w:val="a"/>
    <w:next w:val="a"/>
    <w:link w:val="30"/>
    <w:qFormat/>
    <w:rsid w:val="002870F0"/>
    <w:pPr>
      <w:keepNext/>
      <w:tabs>
        <w:tab w:val="num" w:pos="0"/>
      </w:tabs>
      <w:ind w:left="1072"/>
      <w:jc w:val="center"/>
      <w:outlineLvl w:val="2"/>
    </w:pPr>
    <w:rPr>
      <w:rFonts w:eastAsia="Arial Unicode MS"/>
      <w:b/>
      <w:bCs/>
    </w:rPr>
  </w:style>
  <w:style w:type="paragraph" w:styleId="4">
    <w:name w:val="heading 4"/>
    <w:basedOn w:val="a"/>
    <w:next w:val="a"/>
    <w:link w:val="40"/>
    <w:qFormat/>
    <w:rsid w:val="002870F0"/>
    <w:pPr>
      <w:keepNext/>
      <w:tabs>
        <w:tab w:val="num" w:pos="0"/>
      </w:tabs>
      <w:spacing w:before="240" w:after="60"/>
      <w:outlineLvl w:val="3"/>
    </w:pPr>
    <w:rPr>
      <w:b/>
      <w:bCs/>
      <w:sz w:val="28"/>
      <w:szCs w:val="28"/>
    </w:rPr>
  </w:style>
  <w:style w:type="paragraph" w:styleId="5">
    <w:name w:val="heading 5"/>
    <w:basedOn w:val="a"/>
    <w:next w:val="a"/>
    <w:link w:val="50"/>
    <w:qFormat/>
    <w:rsid w:val="002870F0"/>
    <w:pPr>
      <w:tabs>
        <w:tab w:val="num" w:pos="0"/>
      </w:tabs>
      <w:spacing w:before="240" w:after="60"/>
      <w:outlineLvl w:val="4"/>
    </w:pPr>
    <w:rPr>
      <w:b/>
      <w:bCs/>
      <w:i/>
      <w:iCs/>
      <w:sz w:val="26"/>
      <w:szCs w:val="26"/>
    </w:rPr>
  </w:style>
  <w:style w:type="paragraph" w:styleId="6">
    <w:name w:val="heading 6"/>
    <w:basedOn w:val="a"/>
    <w:next w:val="a"/>
    <w:link w:val="60"/>
    <w:qFormat/>
    <w:rsid w:val="002870F0"/>
    <w:pPr>
      <w:keepNext/>
      <w:widowControl w:val="0"/>
      <w:shd w:val="clear" w:color="auto" w:fill="FFFFFF"/>
      <w:tabs>
        <w:tab w:val="num" w:pos="0"/>
      </w:tabs>
      <w:autoSpaceDE w:val="0"/>
      <w:spacing w:before="365"/>
      <w:ind w:left="1181"/>
      <w:outlineLvl w:val="5"/>
    </w:pPr>
    <w:rPr>
      <w:sz w:val="40"/>
      <w:szCs w:val="20"/>
    </w:rPr>
  </w:style>
  <w:style w:type="paragraph" w:styleId="7">
    <w:name w:val="heading 7"/>
    <w:basedOn w:val="a"/>
    <w:next w:val="a"/>
    <w:link w:val="70"/>
    <w:qFormat/>
    <w:rsid w:val="002870F0"/>
    <w:pPr>
      <w:keepNext/>
      <w:widowControl w:val="0"/>
      <w:shd w:val="clear" w:color="auto" w:fill="FFFFFF"/>
      <w:tabs>
        <w:tab w:val="num" w:pos="0"/>
      </w:tabs>
      <w:autoSpaceDE w:val="0"/>
      <w:spacing w:before="365"/>
      <w:jc w:val="center"/>
      <w:outlineLvl w:val="6"/>
    </w:pPr>
    <w:rPr>
      <w:b/>
      <w:color w:val="808080"/>
      <w:spacing w:val="-8"/>
      <w:w w:val="104"/>
      <w:sz w:val="40"/>
      <w:szCs w:val="20"/>
    </w:rPr>
  </w:style>
  <w:style w:type="paragraph" w:styleId="8">
    <w:name w:val="heading 8"/>
    <w:basedOn w:val="a"/>
    <w:next w:val="a"/>
    <w:link w:val="80"/>
    <w:qFormat/>
    <w:rsid w:val="002870F0"/>
    <w:pPr>
      <w:tabs>
        <w:tab w:val="num" w:pos="0"/>
      </w:tabs>
      <w:spacing w:before="240" w:after="60"/>
      <w:outlineLvl w:val="7"/>
    </w:pPr>
    <w:rPr>
      <w:i/>
      <w:iCs/>
    </w:rPr>
  </w:style>
  <w:style w:type="paragraph" w:styleId="9">
    <w:name w:val="heading 9"/>
    <w:basedOn w:val="a"/>
    <w:next w:val="a"/>
    <w:link w:val="90"/>
    <w:qFormat/>
    <w:rsid w:val="002870F0"/>
    <w:pPr>
      <w:tabs>
        <w:tab w:val="num" w:pos="0"/>
      </w:tabs>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870F0"/>
    <w:rPr>
      <w:rFonts w:ascii="Times New Roman" w:eastAsia="Arial Unicode MS" w:hAnsi="Times New Roman" w:cs="Times New Roman"/>
      <w:b/>
      <w:bCs/>
      <w:sz w:val="28"/>
      <w:szCs w:val="24"/>
      <w:lang w:eastAsia="ar-SA"/>
    </w:rPr>
  </w:style>
  <w:style w:type="character" w:customStyle="1" w:styleId="20">
    <w:name w:val="Заголовок 2 Знак"/>
    <w:link w:val="2"/>
    <w:rsid w:val="002870F0"/>
    <w:rPr>
      <w:rFonts w:ascii="Times New Roman" w:eastAsia="Arial Unicode MS" w:hAnsi="Times New Roman" w:cs="Times New Roman"/>
      <w:b/>
      <w:bCs/>
      <w:sz w:val="24"/>
      <w:szCs w:val="24"/>
      <w:lang w:eastAsia="ar-SA"/>
    </w:rPr>
  </w:style>
  <w:style w:type="character" w:customStyle="1" w:styleId="30">
    <w:name w:val="Заголовок 3 Знак"/>
    <w:link w:val="3"/>
    <w:rsid w:val="002870F0"/>
    <w:rPr>
      <w:rFonts w:ascii="Times New Roman" w:eastAsia="Arial Unicode MS" w:hAnsi="Times New Roman" w:cs="Times New Roman"/>
      <w:b/>
      <w:bCs/>
      <w:sz w:val="24"/>
      <w:szCs w:val="24"/>
      <w:lang w:eastAsia="ar-SA"/>
    </w:rPr>
  </w:style>
  <w:style w:type="character" w:customStyle="1" w:styleId="40">
    <w:name w:val="Заголовок 4 Знак"/>
    <w:link w:val="4"/>
    <w:rsid w:val="002870F0"/>
    <w:rPr>
      <w:rFonts w:ascii="Times New Roman" w:eastAsia="Times New Roman" w:hAnsi="Times New Roman" w:cs="Times New Roman"/>
      <w:b/>
      <w:bCs/>
      <w:sz w:val="28"/>
      <w:szCs w:val="28"/>
      <w:lang w:eastAsia="ar-SA"/>
    </w:rPr>
  </w:style>
  <w:style w:type="character" w:customStyle="1" w:styleId="50">
    <w:name w:val="Заголовок 5 Знак"/>
    <w:link w:val="5"/>
    <w:rsid w:val="002870F0"/>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2870F0"/>
    <w:rPr>
      <w:rFonts w:ascii="Times New Roman" w:eastAsia="Times New Roman" w:hAnsi="Times New Roman" w:cs="Times New Roman"/>
      <w:sz w:val="40"/>
      <w:szCs w:val="20"/>
      <w:shd w:val="clear" w:color="auto" w:fill="FFFFFF"/>
      <w:lang w:eastAsia="ar-SA"/>
    </w:rPr>
  </w:style>
  <w:style w:type="character" w:customStyle="1" w:styleId="70">
    <w:name w:val="Заголовок 7 Знак"/>
    <w:link w:val="7"/>
    <w:rsid w:val="002870F0"/>
    <w:rPr>
      <w:rFonts w:ascii="Times New Roman" w:eastAsia="Times New Roman" w:hAnsi="Times New Roman" w:cs="Times New Roman"/>
      <w:b/>
      <w:color w:val="808080"/>
      <w:spacing w:val="-8"/>
      <w:w w:val="104"/>
      <w:sz w:val="40"/>
      <w:szCs w:val="20"/>
      <w:shd w:val="clear" w:color="auto" w:fill="FFFFFF"/>
      <w:lang w:eastAsia="ar-SA"/>
    </w:rPr>
  </w:style>
  <w:style w:type="character" w:customStyle="1" w:styleId="80">
    <w:name w:val="Заголовок 8 Знак"/>
    <w:link w:val="8"/>
    <w:rsid w:val="002870F0"/>
    <w:rPr>
      <w:rFonts w:ascii="Times New Roman" w:eastAsia="Times New Roman" w:hAnsi="Times New Roman" w:cs="Times New Roman"/>
      <w:i/>
      <w:iCs/>
      <w:sz w:val="24"/>
      <w:szCs w:val="24"/>
      <w:lang w:eastAsia="ar-SA"/>
    </w:rPr>
  </w:style>
  <w:style w:type="character" w:customStyle="1" w:styleId="90">
    <w:name w:val="Заголовок 9 Знак"/>
    <w:link w:val="9"/>
    <w:rsid w:val="002870F0"/>
    <w:rPr>
      <w:rFonts w:ascii="Arial" w:eastAsia="Times New Roman" w:hAnsi="Arial" w:cs="Arial"/>
      <w:lang w:eastAsia="ar-SA"/>
    </w:rPr>
  </w:style>
  <w:style w:type="character" w:customStyle="1" w:styleId="WW8Num3z0">
    <w:name w:val="WW8Num3z0"/>
    <w:rsid w:val="002870F0"/>
    <w:rPr>
      <w:rFonts w:ascii="Symbol" w:hAnsi="Symbol"/>
    </w:rPr>
  </w:style>
  <w:style w:type="character" w:customStyle="1" w:styleId="WW8Num4z0">
    <w:name w:val="WW8Num4z0"/>
    <w:rsid w:val="002870F0"/>
    <w:rPr>
      <w:rFonts w:ascii="Symbol" w:hAnsi="Symbol"/>
    </w:rPr>
  </w:style>
  <w:style w:type="character" w:customStyle="1" w:styleId="Absatz-Standardschriftart">
    <w:name w:val="Absatz-Standardschriftart"/>
    <w:rsid w:val="002870F0"/>
  </w:style>
  <w:style w:type="character" w:customStyle="1" w:styleId="WW8Num2z0">
    <w:name w:val="WW8Num2z0"/>
    <w:rsid w:val="002870F0"/>
    <w:rPr>
      <w:rFonts w:ascii="Symbol" w:hAnsi="Symbol"/>
    </w:rPr>
  </w:style>
  <w:style w:type="character" w:customStyle="1" w:styleId="WW8Num5z0">
    <w:name w:val="WW8Num5z0"/>
    <w:rsid w:val="002870F0"/>
    <w:rPr>
      <w:rFonts w:ascii="Symbol" w:hAnsi="Symbol"/>
    </w:rPr>
  </w:style>
  <w:style w:type="character" w:customStyle="1" w:styleId="WW8Num6z0">
    <w:name w:val="WW8Num6z0"/>
    <w:rsid w:val="002870F0"/>
    <w:rPr>
      <w:rFonts w:ascii="Symbol" w:hAnsi="Symbol"/>
    </w:rPr>
  </w:style>
  <w:style w:type="character" w:customStyle="1" w:styleId="WW-Absatz-Standardschriftart">
    <w:name w:val="WW-Absatz-Standardschriftart"/>
    <w:rsid w:val="002870F0"/>
  </w:style>
  <w:style w:type="character" w:customStyle="1" w:styleId="WW-Absatz-Standardschriftart1">
    <w:name w:val="WW-Absatz-Standardschriftart1"/>
    <w:rsid w:val="002870F0"/>
  </w:style>
  <w:style w:type="character" w:customStyle="1" w:styleId="WW-Absatz-Standardschriftart11">
    <w:name w:val="WW-Absatz-Standardschriftart11"/>
    <w:rsid w:val="002870F0"/>
  </w:style>
  <w:style w:type="character" w:customStyle="1" w:styleId="WW8Num7z0">
    <w:name w:val="WW8Num7z0"/>
    <w:rsid w:val="002870F0"/>
    <w:rPr>
      <w:rFonts w:ascii="Symbol" w:hAnsi="Symbol"/>
    </w:rPr>
  </w:style>
  <w:style w:type="character" w:customStyle="1" w:styleId="WW8Num9z0">
    <w:name w:val="WW8Num9z0"/>
    <w:rsid w:val="002870F0"/>
    <w:rPr>
      <w:rFonts w:ascii="Symbol" w:hAnsi="Symbol" w:cs="StarSymbol"/>
      <w:sz w:val="18"/>
      <w:szCs w:val="18"/>
    </w:rPr>
  </w:style>
  <w:style w:type="character" w:customStyle="1" w:styleId="WW8Num10z0">
    <w:name w:val="WW8Num10z0"/>
    <w:rsid w:val="002870F0"/>
    <w:rPr>
      <w:rFonts w:ascii="Symbol" w:hAnsi="Symbol"/>
    </w:rPr>
  </w:style>
  <w:style w:type="character" w:customStyle="1" w:styleId="51">
    <w:name w:val="Основной шрифт абзаца5"/>
    <w:rsid w:val="002870F0"/>
  </w:style>
  <w:style w:type="character" w:customStyle="1" w:styleId="WW8Num10z2">
    <w:name w:val="WW8Num10z2"/>
    <w:rsid w:val="002870F0"/>
    <w:rPr>
      <w:rFonts w:ascii="Wingdings" w:hAnsi="Wingdings"/>
    </w:rPr>
  </w:style>
  <w:style w:type="character" w:customStyle="1" w:styleId="WW8Num10z4">
    <w:name w:val="WW8Num10z4"/>
    <w:rsid w:val="002870F0"/>
    <w:rPr>
      <w:rFonts w:ascii="Courier New" w:hAnsi="Courier New" w:cs="Courier New"/>
    </w:rPr>
  </w:style>
  <w:style w:type="character" w:customStyle="1" w:styleId="41">
    <w:name w:val="Основной шрифт абзаца4"/>
    <w:rsid w:val="002870F0"/>
  </w:style>
  <w:style w:type="character" w:customStyle="1" w:styleId="WW-Absatz-Standardschriftart111">
    <w:name w:val="WW-Absatz-Standardschriftart111"/>
    <w:rsid w:val="002870F0"/>
  </w:style>
  <w:style w:type="character" w:customStyle="1" w:styleId="WW-Absatz-Standardschriftart1111">
    <w:name w:val="WW-Absatz-Standardschriftart1111"/>
    <w:rsid w:val="002870F0"/>
  </w:style>
  <w:style w:type="character" w:customStyle="1" w:styleId="WW-Absatz-Standardschriftart11111">
    <w:name w:val="WW-Absatz-Standardschriftart11111"/>
    <w:rsid w:val="002870F0"/>
  </w:style>
  <w:style w:type="character" w:customStyle="1" w:styleId="31">
    <w:name w:val="Основной шрифт абзаца3"/>
    <w:rsid w:val="002870F0"/>
  </w:style>
  <w:style w:type="character" w:customStyle="1" w:styleId="WW-Absatz-Standardschriftart111111">
    <w:name w:val="WW-Absatz-Standardschriftart111111"/>
    <w:rsid w:val="002870F0"/>
  </w:style>
  <w:style w:type="character" w:customStyle="1" w:styleId="WW-Absatz-Standardschriftart1111111">
    <w:name w:val="WW-Absatz-Standardschriftart1111111"/>
    <w:rsid w:val="002870F0"/>
  </w:style>
  <w:style w:type="character" w:customStyle="1" w:styleId="WW-Absatz-Standardschriftart11111111">
    <w:name w:val="WW-Absatz-Standardschriftart11111111"/>
    <w:rsid w:val="002870F0"/>
  </w:style>
  <w:style w:type="character" w:customStyle="1" w:styleId="WW-Absatz-Standardschriftart111111111">
    <w:name w:val="WW-Absatz-Standardschriftart111111111"/>
    <w:rsid w:val="002870F0"/>
  </w:style>
  <w:style w:type="character" w:customStyle="1" w:styleId="21">
    <w:name w:val="Основной шрифт абзаца2"/>
    <w:rsid w:val="002870F0"/>
  </w:style>
  <w:style w:type="character" w:customStyle="1" w:styleId="WW8Num8z0">
    <w:name w:val="WW8Num8z0"/>
    <w:rsid w:val="002870F0"/>
    <w:rPr>
      <w:rFonts w:ascii="Symbol" w:hAnsi="Symbol"/>
    </w:rPr>
  </w:style>
  <w:style w:type="character" w:customStyle="1" w:styleId="WW8Num12z0">
    <w:name w:val="WW8Num12z0"/>
    <w:rsid w:val="002870F0"/>
    <w:rPr>
      <w:rFonts w:ascii="Symbol" w:hAnsi="Symbol" w:cs="StarSymbol"/>
      <w:sz w:val="18"/>
      <w:szCs w:val="18"/>
    </w:rPr>
  </w:style>
  <w:style w:type="character" w:customStyle="1" w:styleId="WW8Num18z0">
    <w:name w:val="WW8Num18z0"/>
    <w:rsid w:val="002870F0"/>
    <w:rPr>
      <w:rFonts w:ascii="Times New Roman" w:hAnsi="Times New Roman" w:cs="Times New Roman"/>
    </w:rPr>
  </w:style>
  <w:style w:type="character" w:customStyle="1" w:styleId="WW8Num20z0">
    <w:name w:val="WW8Num20z0"/>
    <w:rsid w:val="002870F0"/>
    <w:rPr>
      <w:rFonts w:ascii="Times New Roman" w:hAnsi="Times New Roman" w:cs="Times New Roman"/>
    </w:rPr>
  </w:style>
  <w:style w:type="character" w:customStyle="1" w:styleId="WW8Num21z0">
    <w:name w:val="WW8Num21z0"/>
    <w:rsid w:val="002870F0"/>
    <w:rPr>
      <w:rFonts w:ascii="Times New Roman" w:hAnsi="Times New Roman" w:cs="Times New Roman"/>
    </w:rPr>
  </w:style>
  <w:style w:type="character" w:customStyle="1" w:styleId="WW8Num22z0">
    <w:name w:val="WW8Num22z0"/>
    <w:rsid w:val="002870F0"/>
    <w:rPr>
      <w:rFonts w:ascii="Symbol" w:hAnsi="Symbol"/>
    </w:rPr>
  </w:style>
  <w:style w:type="character" w:customStyle="1" w:styleId="WW8Num23z0">
    <w:name w:val="WW8Num23z0"/>
    <w:rsid w:val="002870F0"/>
    <w:rPr>
      <w:rFonts w:ascii="Symbol" w:hAnsi="Symbol"/>
    </w:rPr>
  </w:style>
  <w:style w:type="character" w:customStyle="1" w:styleId="WW8Num24z0">
    <w:name w:val="WW8Num24z0"/>
    <w:rsid w:val="002870F0"/>
    <w:rPr>
      <w:sz w:val="40"/>
      <w:szCs w:val="40"/>
    </w:rPr>
  </w:style>
  <w:style w:type="character" w:customStyle="1" w:styleId="WW8Num25z0">
    <w:name w:val="WW8Num25z0"/>
    <w:rsid w:val="002870F0"/>
    <w:rPr>
      <w:rFonts w:ascii="Times New Roman" w:hAnsi="Times New Roman" w:cs="Times New Roman"/>
      <w:sz w:val="24"/>
      <w:szCs w:val="24"/>
    </w:rPr>
  </w:style>
  <w:style w:type="character" w:customStyle="1" w:styleId="WW8NumSt35z0">
    <w:name w:val="WW8NumSt35z0"/>
    <w:rsid w:val="002870F0"/>
    <w:rPr>
      <w:rFonts w:ascii="Symbol" w:hAnsi="Symbol"/>
    </w:rPr>
  </w:style>
  <w:style w:type="character" w:customStyle="1" w:styleId="11">
    <w:name w:val="Основной шрифт абзаца1"/>
    <w:rsid w:val="002870F0"/>
  </w:style>
  <w:style w:type="character" w:styleId="a3">
    <w:name w:val="Hyperlink"/>
    <w:uiPriority w:val="99"/>
    <w:rsid w:val="002870F0"/>
    <w:rPr>
      <w:color w:val="0000FF"/>
      <w:u w:val="single"/>
    </w:rPr>
  </w:style>
  <w:style w:type="character" w:styleId="a4">
    <w:name w:val="FollowedHyperlink"/>
    <w:uiPriority w:val="99"/>
    <w:rsid w:val="002870F0"/>
    <w:rPr>
      <w:color w:val="800080"/>
      <w:u w:val="single"/>
    </w:rPr>
  </w:style>
  <w:style w:type="character" w:styleId="HTML">
    <w:name w:val="HTML Code"/>
    <w:rsid w:val="002870F0"/>
    <w:rPr>
      <w:rFonts w:ascii="Courier New" w:eastAsia="Times New Roman" w:hAnsi="Courier New" w:cs="SchoolBookC"/>
      <w:sz w:val="20"/>
      <w:szCs w:val="20"/>
    </w:rPr>
  </w:style>
  <w:style w:type="character" w:styleId="HTML0">
    <w:name w:val="HTML Keyboard"/>
    <w:rsid w:val="002870F0"/>
    <w:rPr>
      <w:rFonts w:ascii="Courier New" w:eastAsia="Times New Roman" w:hAnsi="Courier New" w:cs="SchoolBookC"/>
      <w:sz w:val="20"/>
      <w:szCs w:val="20"/>
    </w:rPr>
  </w:style>
  <w:style w:type="character" w:styleId="HTML1">
    <w:name w:val="HTML Sample"/>
    <w:rsid w:val="002870F0"/>
    <w:rPr>
      <w:rFonts w:ascii="Courier New" w:eastAsia="Times New Roman" w:hAnsi="Courier New" w:cs="SchoolBookC"/>
    </w:rPr>
  </w:style>
  <w:style w:type="character" w:styleId="HTML2">
    <w:name w:val="HTML Typewriter"/>
    <w:rsid w:val="002870F0"/>
    <w:rPr>
      <w:rFonts w:ascii="Courier New" w:eastAsia="Times New Roman" w:hAnsi="Courier New" w:cs="SchoolBookC"/>
      <w:sz w:val="20"/>
      <w:szCs w:val="20"/>
    </w:rPr>
  </w:style>
  <w:style w:type="character" w:customStyle="1" w:styleId="12">
    <w:name w:val="Знак1 Знак"/>
    <w:rsid w:val="002870F0"/>
    <w:rPr>
      <w:sz w:val="24"/>
      <w:szCs w:val="24"/>
      <w:lang w:val="ru-RU" w:eastAsia="ar-SA" w:bidi="ar-SA"/>
    </w:rPr>
  </w:style>
  <w:style w:type="character" w:customStyle="1" w:styleId="a5">
    <w:name w:val="Символ сноски"/>
    <w:rsid w:val="002870F0"/>
    <w:rPr>
      <w:vertAlign w:val="superscript"/>
    </w:rPr>
  </w:style>
  <w:style w:type="character" w:customStyle="1" w:styleId="a6">
    <w:name w:val="Основной шрифт"/>
    <w:rsid w:val="002870F0"/>
  </w:style>
  <w:style w:type="character" w:customStyle="1" w:styleId="13">
    <w:name w:val="Знак Знак1"/>
    <w:rsid w:val="002870F0"/>
    <w:rPr>
      <w:sz w:val="24"/>
      <w:lang w:val="ru-RU" w:eastAsia="ar-SA" w:bidi="ar-SA"/>
    </w:rPr>
  </w:style>
  <w:style w:type="character" w:customStyle="1" w:styleId="32">
    <w:name w:val="Стиль3 Знак"/>
    <w:basedOn w:val="13"/>
    <w:rsid w:val="002870F0"/>
  </w:style>
  <w:style w:type="character" w:customStyle="1" w:styleId="33">
    <w:name w:val="Стиль3 Знак Знак"/>
    <w:rsid w:val="002870F0"/>
    <w:rPr>
      <w:sz w:val="24"/>
      <w:lang w:val="ru-RU" w:eastAsia="ar-SA" w:bidi="ar-SA"/>
    </w:rPr>
  </w:style>
  <w:style w:type="character" w:customStyle="1" w:styleId="a7">
    <w:name w:val="Цветовое выделение"/>
    <w:uiPriority w:val="99"/>
    <w:rsid w:val="002870F0"/>
    <w:rPr>
      <w:b/>
      <w:bCs/>
      <w:color w:val="000080"/>
      <w:sz w:val="20"/>
      <w:szCs w:val="20"/>
    </w:rPr>
  </w:style>
  <w:style w:type="character" w:customStyle="1" w:styleId="22">
    <w:name w:val="Знак2 Знак Знак"/>
    <w:rsid w:val="002870F0"/>
    <w:rPr>
      <w:sz w:val="24"/>
      <w:szCs w:val="24"/>
      <w:lang w:val="ru-RU" w:eastAsia="ar-SA" w:bidi="ar-SA"/>
    </w:rPr>
  </w:style>
  <w:style w:type="character" w:styleId="a8">
    <w:name w:val="page number"/>
    <w:basedOn w:val="11"/>
    <w:rsid w:val="002870F0"/>
  </w:style>
  <w:style w:type="character" w:customStyle="1" w:styleId="a9">
    <w:name w:val="Знак"/>
    <w:rsid w:val="002870F0"/>
    <w:rPr>
      <w:sz w:val="24"/>
      <w:szCs w:val="24"/>
      <w:lang w:val="ru-RU" w:eastAsia="ar-SA" w:bidi="ar-SA"/>
    </w:rPr>
  </w:style>
  <w:style w:type="character" w:customStyle="1" w:styleId="aa">
    <w:name w:val="Знак Знак Знак"/>
    <w:rsid w:val="002870F0"/>
    <w:rPr>
      <w:b/>
      <w:bCs/>
      <w:sz w:val="24"/>
      <w:szCs w:val="24"/>
      <w:lang w:val="ru-RU" w:eastAsia="ar-SA" w:bidi="ar-SA"/>
    </w:rPr>
  </w:style>
  <w:style w:type="character" w:customStyle="1" w:styleId="14">
    <w:name w:val="Знак сноски1"/>
    <w:rsid w:val="002870F0"/>
    <w:rPr>
      <w:vertAlign w:val="superscript"/>
    </w:rPr>
  </w:style>
  <w:style w:type="character" w:customStyle="1" w:styleId="ab">
    <w:name w:val="Символы концевой сноски"/>
    <w:rsid w:val="002870F0"/>
    <w:rPr>
      <w:vertAlign w:val="superscript"/>
    </w:rPr>
  </w:style>
  <w:style w:type="character" w:customStyle="1" w:styleId="WW-">
    <w:name w:val="WW-Символы концевой сноски"/>
    <w:rsid w:val="002870F0"/>
  </w:style>
  <w:style w:type="character" w:customStyle="1" w:styleId="23">
    <w:name w:val="Знак сноски2"/>
    <w:rsid w:val="002870F0"/>
    <w:rPr>
      <w:vertAlign w:val="superscript"/>
    </w:rPr>
  </w:style>
  <w:style w:type="character" w:customStyle="1" w:styleId="15">
    <w:name w:val="Знак концевой сноски1"/>
    <w:rsid w:val="002870F0"/>
    <w:rPr>
      <w:vertAlign w:val="superscript"/>
    </w:rPr>
  </w:style>
  <w:style w:type="character" w:customStyle="1" w:styleId="ac">
    <w:name w:val="Символ нумерации"/>
    <w:rsid w:val="002870F0"/>
  </w:style>
  <w:style w:type="character" w:customStyle="1" w:styleId="34">
    <w:name w:val="Знак сноски3"/>
    <w:rsid w:val="002870F0"/>
    <w:rPr>
      <w:vertAlign w:val="superscript"/>
    </w:rPr>
  </w:style>
  <w:style w:type="character" w:customStyle="1" w:styleId="24">
    <w:name w:val="Знак концевой сноски2"/>
    <w:rsid w:val="002870F0"/>
    <w:rPr>
      <w:vertAlign w:val="superscript"/>
    </w:rPr>
  </w:style>
  <w:style w:type="character" w:customStyle="1" w:styleId="42">
    <w:name w:val="Знак сноски4"/>
    <w:rsid w:val="002870F0"/>
    <w:rPr>
      <w:vertAlign w:val="superscript"/>
    </w:rPr>
  </w:style>
  <w:style w:type="character" w:customStyle="1" w:styleId="ad">
    <w:name w:val="Маркеры списка"/>
    <w:rsid w:val="002870F0"/>
    <w:rPr>
      <w:rFonts w:ascii="StarSymbol" w:eastAsia="StarSymbol" w:hAnsi="StarSymbol" w:cs="StarSymbol"/>
      <w:sz w:val="18"/>
      <w:szCs w:val="18"/>
    </w:rPr>
  </w:style>
  <w:style w:type="character" w:customStyle="1" w:styleId="35">
    <w:name w:val="Знак концевой сноски3"/>
    <w:rsid w:val="002870F0"/>
    <w:rPr>
      <w:vertAlign w:val="superscript"/>
    </w:rPr>
  </w:style>
  <w:style w:type="paragraph" w:customStyle="1" w:styleId="ae">
    <w:name w:val="Заголовок"/>
    <w:basedOn w:val="a"/>
    <w:next w:val="af"/>
    <w:rsid w:val="002870F0"/>
    <w:pPr>
      <w:keepNext/>
      <w:spacing w:before="240" w:after="120"/>
    </w:pPr>
    <w:rPr>
      <w:rFonts w:ascii="Arial" w:eastAsia="Lucida Sans Unicode" w:hAnsi="Arial" w:cs="Tahoma"/>
      <w:sz w:val="28"/>
      <w:szCs w:val="28"/>
    </w:rPr>
  </w:style>
  <w:style w:type="paragraph" w:styleId="af">
    <w:name w:val="Body Text"/>
    <w:aliases w:val=" Знак Знак Знак "/>
    <w:basedOn w:val="a"/>
    <w:link w:val="16"/>
    <w:rsid w:val="002870F0"/>
    <w:pPr>
      <w:spacing w:after="120"/>
    </w:pPr>
  </w:style>
  <w:style w:type="character" w:customStyle="1" w:styleId="16">
    <w:name w:val="Основной текст Знак1"/>
    <w:aliases w:val=" Знак Знак Знак  Знак1"/>
    <w:link w:val="af"/>
    <w:rsid w:val="002870F0"/>
    <w:rPr>
      <w:rFonts w:ascii="Times New Roman" w:eastAsia="Times New Roman" w:hAnsi="Times New Roman" w:cs="Times New Roman"/>
      <w:sz w:val="24"/>
      <w:szCs w:val="24"/>
      <w:lang w:eastAsia="ar-SA"/>
    </w:rPr>
  </w:style>
  <w:style w:type="character" w:customStyle="1" w:styleId="af0">
    <w:name w:val="Основной текст Знак"/>
    <w:aliases w:val=" Знак Знак, Знак Знак Знак  Знак"/>
    <w:rsid w:val="002870F0"/>
    <w:rPr>
      <w:rFonts w:ascii="Times New Roman" w:eastAsia="Times New Roman" w:hAnsi="Times New Roman" w:cs="Times New Roman"/>
      <w:sz w:val="24"/>
      <w:szCs w:val="24"/>
      <w:lang w:eastAsia="ar-SA"/>
    </w:rPr>
  </w:style>
  <w:style w:type="paragraph" w:styleId="af1">
    <w:name w:val="List"/>
    <w:basedOn w:val="a"/>
    <w:rsid w:val="002870F0"/>
    <w:pPr>
      <w:spacing w:after="60"/>
      <w:ind w:left="283" w:hanging="283"/>
      <w:jc w:val="both"/>
    </w:pPr>
  </w:style>
  <w:style w:type="paragraph" w:customStyle="1" w:styleId="52">
    <w:name w:val="Название5"/>
    <w:basedOn w:val="a"/>
    <w:rsid w:val="002870F0"/>
    <w:pPr>
      <w:suppressLineNumbers/>
      <w:spacing w:before="120" w:after="120"/>
    </w:pPr>
    <w:rPr>
      <w:rFonts w:cs="Tahoma"/>
      <w:i/>
      <w:iCs/>
    </w:rPr>
  </w:style>
  <w:style w:type="paragraph" w:customStyle="1" w:styleId="53">
    <w:name w:val="Указатель5"/>
    <w:basedOn w:val="a"/>
    <w:rsid w:val="002870F0"/>
    <w:pPr>
      <w:suppressLineNumbers/>
    </w:pPr>
    <w:rPr>
      <w:rFonts w:cs="Tahoma"/>
    </w:rPr>
  </w:style>
  <w:style w:type="paragraph" w:customStyle="1" w:styleId="43">
    <w:name w:val="Название4"/>
    <w:basedOn w:val="a"/>
    <w:rsid w:val="002870F0"/>
    <w:pPr>
      <w:suppressLineNumbers/>
      <w:spacing w:before="120" w:after="120"/>
    </w:pPr>
    <w:rPr>
      <w:rFonts w:cs="Tahoma"/>
      <w:i/>
      <w:iCs/>
    </w:rPr>
  </w:style>
  <w:style w:type="paragraph" w:customStyle="1" w:styleId="44">
    <w:name w:val="Указатель4"/>
    <w:basedOn w:val="a"/>
    <w:rsid w:val="002870F0"/>
    <w:pPr>
      <w:suppressLineNumbers/>
    </w:pPr>
    <w:rPr>
      <w:rFonts w:cs="Tahoma"/>
    </w:rPr>
  </w:style>
  <w:style w:type="paragraph" w:customStyle="1" w:styleId="36">
    <w:name w:val="Название3"/>
    <w:basedOn w:val="a"/>
    <w:rsid w:val="002870F0"/>
    <w:pPr>
      <w:suppressLineNumbers/>
      <w:spacing w:before="120" w:after="120"/>
    </w:pPr>
    <w:rPr>
      <w:rFonts w:cs="Tahoma"/>
      <w:i/>
      <w:iCs/>
    </w:rPr>
  </w:style>
  <w:style w:type="paragraph" w:customStyle="1" w:styleId="37">
    <w:name w:val="Указатель3"/>
    <w:basedOn w:val="a"/>
    <w:rsid w:val="002870F0"/>
    <w:pPr>
      <w:suppressLineNumbers/>
    </w:pPr>
    <w:rPr>
      <w:rFonts w:cs="Tahoma"/>
    </w:rPr>
  </w:style>
  <w:style w:type="paragraph" w:customStyle="1" w:styleId="25">
    <w:name w:val="Название2"/>
    <w:basedOn w:val="a"/>
    <w:rsid w:val="002870F0"/>
    <w:pPr>
      <w:suppressLineNumbers/>
      <w:spacing w:before="120" w:after="120"/>
    </w:pPr>
    <w:rPr>
      <w:rFonts w:cs="Tahoma"/>
      <w:i/>
      <w:iCs/>
    </w:rPr>
  </w:style>
  <w:style w:type="paragraph" w:customStyle="1" w:styleId="26">
    <w:name w:val="Указатель2"/>
    <w:basedOn w:val="a"/>
    <w:rsid w:val="002870F0"/>
    <w:pPr>
      <w:suppressLineNumbers/>
    </w:pPr>
    <w:rPr>
      <w:rFonts w:cs="Tahoma"/>
    </w:rPr>
  </w:style>
  <w:style w:type="paragraph" w:customStyle="1" w:styleId="17">
    <w:name w:val="Название1"/>
    <w:basedOn w:val="a"/>
    <w:rsid w:val="002870F0"/>
    <w:pPr>
      <w:suppressLineNumbers/>
      <w:spacing w:before="120" w:after="120"/>
    </w:pPr>
    <w:rPr>
      <w:rFonts w:cs="Tahoma"/>
      <w:i/>
      <w:iCs/>
    </w:rPr>
  </w:style>
  <w:style w:type="paragraph" w:customStyle="1" w:styleId="18">
    <w:name w:val="Указатель1"/>
    <w:basedOn w:val="a"/>
    <w:rsid w:val="002870F0"/>
    <w:pPr>
      <w:suppressLineNumbers/>
    </w:pPr>
    <w:rPr>
      <w:rFonts w:cs="Tahoma"/>
    </w:rPr>
  </w:style>
  <w:style w:type="paragraph" w:styleId="HTML3">
    <w:name w:val="HTML Address"/>
    <w:basedOn w:val="a"/>
    <w:link w:val="HTML4"/>
    <w:rsid w:val="002870F0"/>
    <w:pPr>
      <w:spacing w:after="60"/>
      <w:jc w:val="both"/>
    </w:pPr>
    <w:rPr>
      <w:i/>
      <w:iCs/>
    </w:rPr>
  </w:style>
  <w:style w:type="character" w:customStyle="1" w:styleId="HTML4">
    <w:name w:val="Адрес HTML Знак"/>
    <w:link w:val="HTML3"/>
    <w:rsid w:val="002870F0"/>
    <w:rPr>
      <w:rFonts w:ascii="Times New Roman" w:eastAsia="Times New Roman" w:hAnsi="Times New Roman" w:cs="Times New Roman"/>
      <w:i/>
      <w:iCs/>
      <w:sz w:val="24"/>
      <w:szCs w:val="24"/>
      <w:lang w:eastAsia="ar-SA"/>
    </w:rPr>
  </w:style>
  <w:style w:type="paragraph" w:styleId="HTML5">
    <w:name w:val="HTML Preformatted"/>
    <w:basedOn w:val="a"/>
    <w:link w:val="HTML6"/>
    <w:rsid w:val="002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6">
    <w:name w:val="Стандартный HTML Знак"/>
    <w:link w:val="HTML5"/>
    <w:rsid w:val="002870F0"/>
    <w:rPr>
      <w:rFonts w:ascii="Courier New" w:eastAsia="Times New Roman" w:hAnsi="Courier New" w:cs="SchoolBookC"/>
      <w:sz w:val="20"/>
      <w:szCs w:val="20"/>
      <w:lang w:eastAsia="ar-SA"/>
    </w:rPr>
  </w:style>
  <w:style w:type="paragraph" w:styleId="af2">
    <w:name w:val="Normal (Web)"/>
    <w:basedOn w:val="a"/>
    <w:rsid w:val="002870F0"/>
    <w:pPr>
      <w:spacing w:before="280" w:after="280"/>
    </w:pPr>
  </w:style>
  <w:style w:type="paragraph" w:styleId="19">
    <w:name w:val="toc 1"/>
    <w:basedOn w:val="a"/>
    <w:next w:val="a"/>
    <w:semiHidden/>
    <w:rsid w:val="002870F0"/>
    <w:pPr>
      <w:tabs>
        <w:tab w:val="right" w:leader="dot" w:pos="9911"/>
      </w:tabs>
      <w:spacing w:before="240"/>
      <w:jc w:val="center"/>
    </w:pPr>
    <w:rPr>
      <w:b/>
      <w:bCs/>
      <w:caps/>
    </w:rPr>
  </w:style>
  <w:style w:type="paragraph" w:customStyle="1" w:styleId="1a">
    <w:name w:val="Обычный отступ1"/>
    <w:basedOn w:val="a"/>
    <w:rsid w:val="002870F0"/>
    <w:pPr>
      <w:spacing w:after="60"/>
      <w:ind w:left="708"/>
      <w:jc w:val="both"/>
    </w:pPr>
  </w:style>
  <w:style w:type="character" w:customStyle="1" w:styleId="af3">
    <w:name w:val="Текст сноски Знак"/>
    <w:link w:val="af4"/>
    <w:semiHidden/>
    <w:rsid w:val="002870F0"/>
    <w:rPr>
      <w:rFonts w:ascii="Times New Roman" w:eastAsia="Times New Roman" w:hAnsi="Times New Roman" w:cs="Times New Roman"/>
      <w:sz w:val="20"/>
      <w:szCs w:val="20"/>
      <w:lang w:eastAsia="ar-SA"/>
    </w:rPr>
  </w:style>
  <w:style w:type="paragraph" w:styleId="af4">
    <w:name w:val="footnote text"/>
    <w:basedOn w:val="a"/>
    <w:link w:val="af3"/>
    <w:semiHidden/>
    <w:rsid w:val="002870F0"/>
    <w:rPr>
      <w:sz w:val="20"/>
      <w:szCs w:val="20"/>
    </w:rPr>
  </w:style>
  <w:style w:type="character" w:customStyle="1" w:styleId="1b">
    <w:name w:val="Текст сноски Знак1"/>
    <w:uiPriority w:val="99"/>
    <w:semiHidden/>
    <w:rsid w:val="002870F0"/>
    <w:rPr>
      <w:rFonts w:ascii="Times New Roman" w:eastAsia="Times New Roman" w:hAnsi="Times New Roman" w:cs="Times New Roman"/>
      <w:sz w:val="20"/>
      <w:szCs w:val="20"/>
      <w:lang w:eastAsia="ar-SA"/>
    </w:rPr>
  </w:style>
  <w:style w:type="paragraph" w:styleId="af5">
    <w:name w:val="header"/>
    <w:basedOn w:val="a"/>
    <w:link w:val="af6"/>
    <w:rsid w:val="002870F0"/>
    <w:pPr>
      <w:widowControl w:val="0"/>
      <w:tabs>
        <w:tab w:val="center" w:pos="4153"/>
        <w:tab w:val="right" w:pos="8306"/>
      </w:tabs>
      <w:autoSpaceDE w:val="0"/>
    </w:pPr>
    <w:rPr>
      <w:sz w:val="20"/>
      <w:szCs w:val="20"/>
    </w:rPr>
  </w:style>
  <w:style w:type="character" w:customStyle="1" w:styleId="af6">
    <w:name w:val="Верхний колонтитул Знак"/>
    <w:link w:val="af5"/>
    <w:rsid w:val="002870F0"/>
    <w:rPr>
      <w:rFonts w:ascii="Times New Roman" w:eastAsia="Times New Roman" w:hAnsi="Times New Roman" w:cs="Times New Roman"/>
      <w:sz w:val="20"/>
      <w:szCs w:val="20"/>
      <w:lang w:eastAsia="ar-SA"/>
    </w:rPr>
  </w:style>
  <w:style w:type="paragraph" w:styleId="af7">
    <w:name w:val="footer"/>
    <w:basedOn w:val="a"/>
    <w:link w:val="af8"/>
    <w:uiPriority w:val="99"/>
    <w:rsid w:val="002870F0"/>
    <w:pPr>
      <w:tabs>
        <w:tab w:val="center" w:pos="4677"/>
        <w:tab w:val="right" w:pos="9355"/>
      </w:tabs>
    </w:pPr>
  </w:style>
  <w:style w:type="character" w:customStyle="1" w:styleId="af8">
    <w:name w:val="Нижний колонтитул Знак"/>
    <w:link w:val="af7"/>
    <w:uiPriority w:val="99"/>
    <w:rsid w:val="002870F0"/>
    <w:rPr>
      <w:rFonts w:ascii="Times New Roman" w:eastAsia="Times New Roman" w:hAnsi="Times New Roman" w:cs="Times New Roman"/>
      <w:sz w:val="24"/>
      <w:szCs w:val="24"/>
      <w:lang w:eastAsia="ar-SA"/>
    </w:rPr>
  </w:style>
  <w:style w:type="paragraph" w:styleId="af9">
    <w:name w:val="envelope address"/>
    <w:basedOn w:val="a"/>
    <w:rsid w:val="002870F0"/>
    <w:pPr>
      <w:spacing w:after="60"/>
      <w:ind w:left="2880"/>
      <w:jc w:val="both"/>
    </w:pPr>
    <w:rPr>
      <w:rFonts w:ascii="Arial" w:hAnsi="Arial" w:cs="Arial"/>
    </w:rPr>
  </w:style>
  <w:style w:type="paragraph" w:styleId="27">
    <w:name w:val="envelope return"/>
    <w:basedOn w:val="a"/>
    <w:rsid w:val="002870F0"/>
    <w:pPr>
      <w:spacing w:after="60"/>
      <w:jc w:val="both"/>
    </w:pPr>
    <w:rPr>
      <w:rFonts w:ascii="Arial" w:hAnsi="Arial" w:cs="Arial"/>
      <w:sz w:val="20"/>
      <w:szCs w:val="20"/>
    </w:rPr>
  </w:style>
  <w:style w:type="paragraph" w:customStyle="1" w:styleId="1c">
    <w:name w:val="Маркированный список1"/>
    <w:basedOn w:val="a"/>
    <w:rsid w:val="002870F0"/>
    <w:pPr>
      <w:widowControl w:val="0"/>
      <w:spacing w:after="60"/>
      <w:jc w:val="both"/>
    </w:pPr>
    <w:rPr>
      <w:i/>
    </w:rPr>
  </w:style>
  <w:style w:type="paragraph" w:customStyle="1" w:styleId="1d">
    <w:name w:val="Нумерованный список1"/>
    <w:basedOn w:val="a"/>
    <w:rsid w:val="002870F0"/>
    <w:pPr>
      <w:tabs>
        <w:tab w:val="left" w:pos="360"/>
      </w:tabs>
      <w:spacing w:after="60"/>
      <w:ind w:left="360" w:hanging="360"/>
      <w:jc w:val="both"/>
    </w:pPr>
    <w:rPr>
      <w:szCs w:val="20"/>
    </w:rPr>
  </w:style>
  <w:style w:type="paragraph" w:customStyle="1" w:styleId="210">
    <w:name w:val="Список 21"/>
    <w:basedOn w:val="a"/>
    <w:rsid w:val="002870F0"/>
    <w:pPr>
      <w:spacing w:after="60"/>
      <w:ind w:left="566" w:hanging="283"/>
      <w:jc w:val="both"/>
    </w:pPr>
  </w:style>
  <w:style w:type="paragraph" w:customStyle="1" w:styleId="310">
    <w:name w:val="Список 31"/>
    <w:basedOn w:val="a"/>
    <w:rsid w:val="002870F0"/>
    <w:pPr>
      <w:spacing w:after="60"/>
      <w:ind w:left="849" w:hanging="283"/>
      <w:jc w:val="both"/>
    </w:pPr>
  </w:style>
  <w:style w:type="paragraph" w:customStyle="1" w:styleId="410">
    <w:name w:val="Список 41"/>
    <w:basedOn w:val="a"/>
    <w:rsid w:val="002870F0"/>
    <w:pPr>
      <w:spacing w:after="60"/>
      <w:ind w:left="1132" w:hanging="283"/>
      <w:jc w:val="both"/>
    </w:pPr>
  </w:style>
  <w:style w:type="paragraph" w:customStyle="1" w:styleId="510">
    <w:name w:val="Список 51"/>
    <w:basedOn w:val="a"/>
    <w:rsid w:val="002870F0"/>
    <w:pPr>
      <w:spacing w:after="60"/>
      <w:ind w:left="1415" w:hanging="283"/>
      <w:jc w:val="both"/>
    </w:pPr>
  </w:style>
  <w:style w:type="paragraph" w:customStyle="1" w:styleId="211">
    <w:name w:val="Маркированный список 21"/>
    <w:basedOn w:val="a"/>
    <w:rsid w:val="002870F0"/>
    <w:pPr>
      <w:tabs>
        <w:tab w:val="left" w:pos="643"/>
      </w:tabs>
      <w:spacing w:after="60"/>
      <w:ind w:left="643" w:hanging="360"/>
      <w:jc w:val="both"/>
    </w:pPr>
    <w:rPr>
      <w:szCs w:val="20"/>
    </w:rPr>
  </w:style>
  <w:style w:type="paragraph" w:customStyle="1" w:styleId="311">
    <w:name w:val="Маркированный список 31"/>
    <w:basedOn w:val="a"/>
    <w:rsid w:val="002870F0"/>
    <w:pPr>
      <w:tabs>
        <w:tab w:val="left" w:pos="926"/>
      </w:tabs>
      <w:spacing w:after="60"/>
      <w:ind w:left="926" w:hanging="360"/>
      <w:jc w:val="both"/>
    </w:pPr>
    <w:rPr>
      <w:szCs w:val="20"/>
    </w:rPr>
  </w:style>
  <w:style w:type="paragraph" w:customStyle="1" w:styleId="411">
    <w:name w:val="Маркированный список 41"/>
    <w:basedOn w:val="a"/>
    <w:rsid w:val="002870F0"/>
    <w:pPr>
      <w:tabs>
        <w:tab w:val="left" w:pos="1209"/>
      </w:tabs>
      <w:spacing w:after="60"/>
      <w:ind w:left="1209" w:hanging="360"/>
      <w:jc w:val="both"/>
    </w:pPr>
    <w:rPr>
      <w:szCs w:val="20"/>
    </w:rPr>
  </w:style>
  <w:style w:type="paragraph" w:customStyle="1" w:styleId="511">
    <w:name w:val="Маркированный список 51"/>
    <w:basedOn w:val="a"/>
    <w:rsid w:val="002870F0"/>
    <w:pPr>
      <w:tabs>
        <w:tab w:val="left" w:pos="1492"/>
      </w:tabs>
      <w:spacing w:after="60"/>
      <w:ind w:left="1492" w:hanging="360"/>
      <w:jc w:val="both"/>
    </w:pPr>
    <w:rPr>
      <w:szCs w:val="20"/>
    </w:rPr>
  </w:style>
  <w:style w:type="paragraph" w:customStyle="1" w:styleId="212">
    <w:name w:val="Нумерованный список 21"/>
    <w:basedOn w:val="a"/>
    <w:rsid w:val="002870F0"/>
    <w:pPr>
      <w:tabs>
        <w:tab w:val="left" w:pos="643"/>
      </w:tabs>
      <w:spacing w:after="60"/>
      <w:ind w:left="643" w:hanging="360"/>
      <w:jc w:val="both"/>
    </w:pPr>
    <w:rPr>
      <w:szCs w:val="20"/>
    </w:rPr>
  </w:style>
  <w:style w:type="paragraph" w:customStyle="1" w:styleId="312">
    <w:name w:val="Нумерованный список 31"/>
    <w:basedOn w:val="a"/>
    <w:rsid w:val="002870F0"/>
    <w:pPr>
      <w:tabs>
        <w:tab w:val="left" w:pos="926"/>
      </w:tabs>
      <w:spacing w:after="60"/>
      <w:ind w:left="926" w:hanging="360"/>
      <w:jc w:val="both"/>
    </w:pPr>
    <w:rPr>
      <w:szCs w:val="20"/>
    </w:rPr>
  </w:style>
  <w:style w:type="paragraph" w:customStyle="1" w:styleId="412">
    <w:name w:val="Нумерованный список 41"/>
    <w:basedOn w:val="a"/>
    <w:rsid w:val="002870F0"/>
    <w:pPr>
      <w:tabs>
        <w:tab w:val="left" w:pos="1209"/>
      </w:tabs>
      <w:spacing w:after="60"/>
      <w:ind w:left="1209" w:hanging="360"/>
      <w:jc w:val="both"/>
    </w:pPr>
    <w:rPr>
      <w:szCs w:val="20"/>
    </w:rPr>
  </w:style>
  <w:style w:type="paragraph" w:customStyle="1" w:styleId="512">
    <w:name w:val="Нумерованный список 51"/>
    <w:basedOn w:val="a"/>
    <w:rsid w:val="002870F0"/>
    <w:pPr>
      <w:tabs>
        <w:tab w:val="left" w:pos="1492"/>
      </w:tabs>
      <w:spacing w:after="60"/>
      <w:ind w:left="1492" w:hanging="360"/>
      <w:jc w:val="both"/>
    </w:pPr>
    <w:rPr>
      <w:szCs w:val="20"/>
    </w:rPr>
  </w:style>
  <w:style w:type="paragraph" w:styleId="afa">
    <w:name w:val="Title"/>
    <w:basedOn w:val="a"/>
    <w:next w:val="afb"/>
    <w:link w:val="afc"/>
    <w:qFormat/>
    <w:rsid w:val="002870F0"/>
    <w:pPr>
      <w:widowControl w:val="0"/>
      <w:shd w:val="clear" w:color="auto" w:fill="FFFFFF"/>
      <w:autoSpaceDE w:val="0"/>
      <w:spacing w:after="240" w:line="528" w:lineRule="exact"/>
      <w:jc w:val="center"/>
    </w:pPr>
    <w:rPr>
      <w:b/>
      <w:color w:val="000000"/>
      <w:w w:val="101"/>
      <w:szCs w:val="20"/>
    </w:rPr>
  </w:style>
  <w:style w:type="paragraph" w:styleId="afb">
    <w:name w:val="Subtitle"/>
    <w:basedOn w:val="a"/>
    <w:next w:val="af"/>
    <w:link w:val="afd"/>
    <w:qFormat/>
    <w:rsid w:val="002870F0"/>
    <w:pPr>
      <w:widowControl w:val="0"/>
      <w:shd w:val="clear" w:color="auto" w:fill="FFFFFF"/>
      <w:autoSpaceDE w:val="0"/>
      <w:spacing w:after="120"/>
      <w:jc w:val="center"/>
    </w:pPr>
    <w:rPr>
      <w:b/>
      <w:color w:val="000000"/>
      <w:w w:val="101"/>
      <w:szCs w:val="20"/>
    </w:rPr>
  </w:style>
  <w:style w:type="character" w:customStyle="1" w:styleId="afd">
    <w:name w:val="Подзаголовок Знак"/>
    <w:link w:val="afb"/>
    <w:rsid w:val="002870F0"/>
    <w:rPr>
      <w:rFonts w:ascii="Times New Roman" w:eastAsia="Times New Roman" w:hAnsi="Times New Roman" w:cs="Times New Roman"/>
      <w:b/>
      <w:color w:val="000000"/>
      <w:w w:val="101"/>
      <w:sz w:val="24"/>
      <w:szCs w:val="20"/>
      <w:shd w:val="clear" w:color="auto" w:fill="FFFFFF"/>
      <w:lang w:eastAsia="ar-SA"/>
    </w:rPr>
  </w:style>
  <w:style w:type="character" w:customStyle="1" w:styleId="afc">
    <w:name w:val="Название Знак"/>
    <w:link w:val="afa"/>
    <w:rsid w:val="002870F0"/>
    <w:rPr>
      <w:rFonts w:ascii="Times New Roman" w:eastAsia="Times New Roman" w:hAnsi="Times New Roman" w:cs="Times New Roman"/>
      <w:b/>
      <w:color w:val="000000"/>
      <w:w w:val="101"/>
      <w:sz w:val="24"/>
      <w:szCs w:val="20"/>
      <w:shd w:val="clear" w:color="auto" w:fill="FFFFFF"/>
      <w:lang w:eastAsia="ar-SA"/>
    </w:rPr>
  </w:style>
  <w:style w:type="paragraph" w:customStyle="1" w:styleId="1e">
    <w:name w:val="Прощание1"/>
    <w:basedOn w:val="a"/>
    <w:rsid w:val="002870F0"/>
    <w:pPr>
      <w:spacing w:after="60"/>
      <w:ind w:left="4252"/>
      <w:jc w:val="both"/>
    </w:pPr>
  </w:style>
  <w:style w:type="paragraph" w:styleId="afe">
    <w:name w:val="Signature"/>
    <w:basedOn w:val="a"/>
    <w:link w:val="aff"/>
    <w:rsid w:val="002870F0"/>
    <w:pPr>
      <w:spacing w:after="60"/>
      <w:ind w:left="4252"/>
      <w:jc w:val="both"/>
    </w:pPr>
  </w:style>
  <w:style w:type="character" w:customStyle="1" w:styleId="aff">
    <w:name w:val="Подпись Знак"/>
    <w:link w:val="afe"/>
    <w:rsid w:val="002870F0"/>
    <w:rPr>
      <w:rFonts w:ascii="Times New Roman" w:eastAsia="Times New Roman" w:hAnsi="Times New Roman" w:cs="Times New Roman"/>
      <w:sz w:val="24"/>
      <w:szCs w:val="24"/>
      <w:lang w:eastAsia="ar-SA"/>
    </w:rPr>
  </w:style>
  <w:style w:type="paragraph" w:styleId="aff0">
    <w:name w:val="Body Text Indent"/>
    <w:basedOn w:val="a"/>
    <w:link w:val="aff1"/>
    <w:rsid w:val="002870F0"/>
    <w:pPr>
      <w:ind w:firstLine="1072"/>
      <w:jc w:val="both"/>
    </w:pPr>
  </w:style>
  <w:style w:type="character" w:customStyle="1" w:styleId="aff1">
    <w:name w:val="Основной текст с отступом Знак"/>
    <w:link w:val="aff0"/>
    <w:rsid w:val="002870F0"/>
    <w:rPr>
      <w:rFonts w:ascii="Times New Roman" w:eastAsia="Times New Roman" w:hAnsi="Times New Roman" w:cs="Times New Roman"/>
      <w:sz w:val="24"/>
      <w:szCs w:val="24"/>
      <w:lang w:eastAsia="ar-SA"/>
    </w:rPr>
  </w:style>
  <w:style w:type="paragraph" w:customStyle="1" w:styleId="1f">
    <w:name w:val="Продолжение списка1"/>
    <w:basedOn w:val="a"/>
    <w:rsid w:val="002870F0"/>
    <w:pPr>
      <w:spacing w:after="120"/>
      <w:ind w:left="283"/>
      <w:jc w:val="both"/>
    </w:pPr>
  </w:style>
  <w:style w:type="paragraph" w:customStyle="1" w:styleId="213">
    <w:name w:val="Продолжение списка 21"/>
    <w:basedOn w:val="a"/>
    <w:rsid w:val="002870F0"/>
    <w:pPr>
      <w:spacing w:after="120"/>
      <w:ind w:left="566"/>
      <w:jc w:val="both"/>
    </w:pPr>
  </w:style>
  <w:style w:type="paragraph" w:customStyle="1" w:styleId="313">
    <w:name w:val="Продолжение списка 31"/>
    <w:basedOn w:val="a"/>
    <w:rsid w:val="002870F0"/>
    <w:pPr>
      <w:spacing w:after="120"/>
      <w:ind w:left="849"/>
      <w:jc w:val="both"/>
    </w:pPr>
  </w:style>
  <w:style w:type="paragraph" w:customStyle="1" w:styleId="413">
    <w:name w:val="Продолжение списка 41"/>
    <w:basedOn w:val="a"/>
    <w:rsid w:val="002870F0"/>
    <w:pPr>
      <w:spacing w:after="120"/>
      <w:ind w:left="1132"/>
      <w:jc w:val="both"/>
    </w:pPr>
  </w:style>
  <w:style w:type="paragraph" w:customStyle="1" w:styleId="513">
    <w:name w:val="Продолжение списка 51"/>
    <w:basedOn w:val="a"/>
    <w:rsid w:val="002870F0"/>
    <w:pPr>
      <w:spacing w:after="120"/>
      <w:ind w:left="1415"/>
      <w:jc w:val="both"/>
    </w:pPr>
  </w:style>
  <w:style w:type="paragraph" w:customStyle="1" w:styleId="1f0">
    <w:name w:val="Шапка1"/>
    <w:basedOn w:val="a"/>
    <w:rsid w:val="002870F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customStyle="1" w:styleId="1f1">
    <w:name w:val="Приветствие1"/>
    <w:basedOn w:val="a"/>
    <w:next w:val="a"/>
    <w:rsid w:val="002870F0"/>
    <w:pPr>
      <w:spacing w:after="60"/>
      <w:jc w:val="both"/>
    </w:pPr>
  </w:style>
  <w:style w:type="paragraph" w:customStyle="1" w:styleId="1f2">
    <w:name w:val="Дата1"/>
    <w:basedOn w:val="a"/>
    <w:next w:val="a"/>
    <w:rsid w:val="002870F0"/>
    <w:pPr>
      <w:spacing w:after="60"/>
      <w:jc w:val="both"/>
    </w:pPr>
    <w:rPr>
      <w:szCs w:val="20"/>
    </w:rPr>
  </w:style>
  <w:style w:type="paragraph" w:customStyle="1" w:styleId="1f3">
    <w:name w:val="Красная строка1"/>
    <w:basedOn w:val="af"/>
    <w:rsid w:val="002870F0"/>
    <w:pPr>
      <w:ind w:firstLine="210"/>
      <w:jc w:val="both"/>
    </w:pPr>
  </w:style>
  <w:style w:type="paragraph" w:customStyle="1" w:styleId="214">
    <w:name w:val="Красная строка 21"/>
    <w:basedOn w:val="aff0"/>
    <w:rsid w:val="002870F0"/>
    <w:pPr>
      <w:spacing w:after="120"/>
      <w:ind w:left="283" w:firstLine="210"/>
    </w:pPr>
  </w:style>
  <w:style w:type="paragraph" w:customStyle="1" w:styleId="1f4">
    <w:name w:val="Заголовок записки1"/>
    <w:basedOn w:val="a"/>
    <w:next w:val="a"/>
    <w:rsid w:val="002870F0"/>
    <w:pPr>
      <w:spacing w:after="60"/>
      <w:jc w:val="both"/>
    </w:pPr>
  </w:style>
  <w:style w:type="paragraph" w:customStyle="1" w:styleId="220">
    <w:name w:val="Основной текст 22"/>
    <w:basedOn w:val="a"/>
    <w:rsid w:val="002870F0"/>
    <w:pPr>
      <w:tabs>
        <w:tab w:val="left" w:pos="807"/>
      </w:tabs>
      <w:spacing w:after="60"/>
      <w:ind w:left="807" w:hanging="567"/>
      <w:jc w:val="both"/>
    </w:pPr>
    <w:rPr>
      <w:szCs w:val="20"/>
    </w:rPr>
  </w:style>
  <w:style w:type="paragraph" w:customStyle="1" w:styleId="314">
    <w:name w:val="Основной текст 31"/>
    <w:basedOn w:val="a"/>
    <w:rsid w:val="002870F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customStyle="1" w:styleId="215">
    <w:name w:val="Основной текст с отступом 21"/>
    <w:basedOn w:val="a"/>
    <w:rsid w:val="002870F0"/>
    <w:pPr>
      <w:ind w:firstLine="1072"/>
      <w:jc w:val="both"/>
    </w:pPr>
    <w:rPr>
      <w:b/>
      <w:bCs/>
    </w:rPr>
  </w:style>
  <w:style w:type="paragraph" w:customStyle="1" w:styleId="315">
    <w:name w:val="Основной текст с отступом 31"/>
    <w:basedOn w:val="a"/>
    <w:rsid w:val="002870F0"/>
    <w:pPr>
      <w:ind w:firstLine="1072"/>
      <w:jc w:val="center"/>
    </w:pPr>
    <w:rPr>
      <w:b/>
      <w:bCs/>
    </w:rPr>
  </w:style>
  <w:style w:type="paragraph" w:customStyle="1" w:styleId="1f5">
    <w:name w:val="Цитата1"/>
    <w:basedOn w:val="a"/>
    <w:rsid w:val="002870F0"/>
    <w:pPr>
      <w:widowControl w:val="0"/>
      <w:shd w:val="clear" w:color="auto" w:fill="FFFFFF"/>
      <w:tabs>
        <w:tab w:val="left" w:pos="2544"/>
      </w:tabs>
      <w:autoSpaceDE w:val="0"/>
      <w:spacing w:line="139" w:lineRule="exact"/>
      <w:ind w:left="2117" w:right="461" w:hanging="1906"/>
    </w:pPr>
    <w:rPr>
      <w:color w:val="000000"/>
      <w:spacing w:val="-3"/>
      <w:szCs w:val="20"/>
    </w:rPr>
  </w:style>
  <w:style w:type="paragraph" w:customStyle="1" w:styleId="28">
    <w:name w:val="Текст2"/>
    <w:basedOn w:val="a"/>
    <w:rsid w:val="002870F0"/>
    <w:rPr>
      <w:rFonts w:ascii="Courier New" w:hAnsi="Courier New" w:cs="SchoolBookC"/>
      <w:sz w:val="20"/>
      <w:szCs w:val="20"/>
    </w:rPr>
  </w:style>
  <w:style w:type="paragraph" w:styleId="aff2">
    <w:name w:val="E-mail Signature"/>
    <w:basedOn w:val="a"/>
    <w:link w:val="aff3"/>
    <w:rsid w:val="002870F0"/>
    <w:pPr>
      <w:spacing w:after="60"/>
      <w:jc w:val="both"/>
    </w:pPr>
  </w:style>
  <w:style w:type="character" w:customStyle="1" w:styleId="aff3">
    <w:name w:val="Электронная подпись Знак"/>
    <w:link w:val="aff2"/>
    <w:rsid w:val="002870F0"/>
    <w:rPr>
      <w:rFonts w:ascii="Times New Roman" w:eastAsia="Times New Roman" w:hAnsi="Times New Roman" w:cs="Times New Roman"/>
      <w:sz w:val="24"/>
      <w:szCs w:val="24"/>
      <w:lang w:eastAsia="ar-SA"/>
    </w:rPr>
  </w:style>
  <w:style w:type="paragraph" w:customStyle="1" w:styleId="Web">
    <w:name w:val="Обычный (Web)"/>
    <w:basedOn w:val="a"/>
    <w:rsid w:val="002870F0"/>
    <w:pPr>
      <w:spacing w:before="280" w:after="280"/>
    </w:pPr>
  </w:style>
  <w:style w:type="paragraph" w:customStyle="1" w:styleId="45">
    <w:name w:val="4"/>
    <w:basedOn w:val="a"/>
    <w:next w:val="Web"/>
    <w:rsid w:val="002870F0"/>
    <w:pPr>
      <w:spacing w:before="280" w:after="280"/>
    </w:pPr>
  </w:style>
  <w:style w:type="paragraph" w:customStyle="1" w:styleId="140">
    <w:name w:val="Обычный + 14"/>
    <w:basedOn w:val="5"/>
    <w:rsid w:val="002870F0"/>
    <w:pPr>
      <w:keepNext/>
      <w:widowControl w:val="0"/>
      <w:shd w:val="clear" w:color="auto" w:fill="FFFFFF"/>
      <w:tabs>
        <w:tab w:val="clear" w:pos="0"/>
      </w:tabs>
      <w:autoSpaceDE w:val="0"/>
      <w:spacing w:before="0" w:after="0"/>
    </w:pPr>
    <w:rPr>
      <w:b w:val="0"/>
      <w:bCs w:val="0"/>
      <w:i w:val="0"/>
      <w:iCs w:val="0"/>
      <w:color w:val="000000"/>
      <w:spacing w:val="-14"/>
      <w:sz w:val="28"/>
      <w:szCs w:val="28"/>
    </w:rPr>
  </w:style>
  <w:style w:type="paragraph" w:customStyle="1" w:styleId="ConsNormal">
    <w:name w:val="ConsNormal"/>
    <w:uiPriority w:val="99"/>
    <w:rsid w:val="002870F0"/>
    <w:pPr>
      <w:suppressAutoHyphens/>
      <w:autoSpaceDE w:val="0"/>
      <w:ind w:firstLine="720"/>
    </w:pPr>
    <w:rPr>
      <w:rFonts w:ascii="Arial" w:eastAsia="Arial" w:hAnsi="Arial" w:cs="Arial"/>
      <w:lang w:eastAsia="ar-SA"/>
    </w:rPr>
  </w:style>
  <w:style w:type="paragraph" w:customStyle="1" w:styleId="h4">
    <w:name w:val="h4"/>
    <w:basedOn w:val="a"/>
    <w:rsid w:val="002870F0"/>
    <w:pPr>
      <w:spacing w:before="280" w:after="280"/>
    </w:pPr>
    <w:rPr>
      <w:b/>
      <w:bCs/>
      <w:color w:val="000066"/>
    </w:rPr>
  </w:style>
  <w:style w:type="paragraph" w:customStyle="1" w:styleId="aff4">
    <w:name w:val="Раздел"/>
    <w:basedOn w:val="a"/>
    <w:rsid w:val="002870F0"/>
    <w:pPr>
      <w:tabs>
        <w:tab w:val="left" w:pos="1440"/>
      </w:tabs>
      <w:spacing w:before="120" w:after="120"/>
      <w:ind w:left="720" w:hanging="720"/>
      <w:jc w:val="center"/>
    </w:pPr>
    <w:rPr>
      <w:rFonts w:ascii="Arial Narrow" w:hAnsi="Arial Narrow"/>
      <w:b/>
      <w:sz w:val="28"/>
      <w:szCs w:val="20"/>
    </w:rPr>
  </w:style>
  <w:style w:type="paragraph" w:customStyle="1" w:styleId="38">
    <w:name w:val="3"/>
    <w:basedOn w:val="a"/>
    <w:next w:val="1e"/>
    <w:rsid w:val="002870F0"/>
    <w:pPr>
      <w:spacing w:after="60"/>
      <w:ind w:left="4252"/>
      <w:jc w:val="both"/>
    </w:pPr>
  </w:style>
  <w:style w:type="paragraph" w:customStyle="1" w:styleId="1f6">
    <w:name w:val="Стиль1"/>
    <w:basedOn w:val="a"/>
    <w:rsid w:val="002870F0"/>
    <w:pPr>
      <w:keepNext/>
      <w:keepLines/>
      <w:widowControl w:val="0"/>
      <w:suppressLineNumbers/>
      <w:tabs>
        <w:tab w:val="left" w:pos="432"/>
      </w:tabs>
      <w:spacing w:after="60"/>
      <w:ind w:left="432" w:hanging="432"/>
    </w:pPr>
    <w:rPr>
      <w:b/>
      <w:sz w:val="28"/>
    </w:rPr>
  </w:style>
  <w:style w:type="paragraph" w:customStyle="1" w:styleId="2-1">
    <w:name w:val="содержание2-1"/>
    <w:basedOn w:val="3"/>
    <w:next w:val="a"/>
    <w:rsid w:val="002870F0"/>
    <w:pPr>
      <w:tabs>
        <w:tab w:val="clear" w:pos="0"/>
        <w:tab w:val="left" w:pos="643"/>
      </w:tabs>
      <w:spacing w:before="240" w:after="60"/>
      <w:ind w:left="643" w:hanging="360"/>
      <w:jc w:val="both"/>
    </w:pPr>
    <w:rPr>
      <w:rFonts w:ascii="Arial" w:eastAsia="Times New Roman" w:hAnsi="Arial"/>
      <w:bCs w:val="0"/>
      <w:szCs w:val="20"/>
    </w:rPr>
  </w:style>
  <w:style w:type="paragraph" w:customStyle="1" w:styleId="216">
    <w:name w:val="Заголовок 2.1"/>
    <w:basedOn w:val="1"/>
    <w:rsid w:val="002870F0"/>
    <w:pPr>
      <w:keepLines/>
      <w:widowControl w:val="0"/>
      <w:suppressLineNumbers/>
      <w:tabs>
        <w:tab w:val="clear" w:pos="0"/>
      </w:tabs>
      <w:spacing w:before="240" w:after="60"/>
      <w:ind w:left="0"/>
      <w:jc w:val="center"/>
    </w:pPr>
    <w:rPr>
      <w:rFonts w:eastAsia="Times New Roman"/>
      <w:bCs w:val="0"/>
      <w:caps/>
      <w:kern w:val="1"/>
      <w:sz w:val="36"/>
      <w:szCs w:val="28"/>
    </w:rPr>
  </w:style>
  <w:style w:type="paragraph" w:customStyle="1" w:styleId="29">
    <w:name w:val="Стиль2"/>
    <w:basedOn w:val="212"/>
    <w:rsid w:val="002870F0"/>
    <w:pPr>
      <w:keepNext/>
      <w:keepLines/>
      <w:widowControl w:val="0"/>
      <w:suppressLineNumbers/>
      <w:tabs>
        <w:tab w:val="left" w:pos="1836"/>
      </w:tabs>
      <w:ind w:left="1836" w:hanging="576"/>
    </w:pPr>
    <w:rPr>
      <w:b/>
    </w:rPr>
  </w:style>
  <w:style w:type="paragraph" w:customStyle="1" w:styleId="39">
    <w:name w:val="Стиль3"/>
    <w:basedOn w:val="215"/>
    <w:rsid w:val="002870F0"/>
    <w:pPr>
      <w:widowControl w:val="0"/>
      <w:tabs>
        <w:tab w:val="left" w:pos="1307"/>
      </w:tabs>
      <w:ind w:left="1080" w:firstLine="0"/>
    </w:pPr>
    <w:rPr>
      <w:b w:val="0"/>
      <w:bCs w:val="0"/>
      <w:szCs w:val="20"/>
    </w:rPr>
  </w:style>
  <w:style w:type="paragraph" w:customStyle="1" w:styleId="2-11">
    <w:name w:val="содержание2-11"/>
    <w:basedOn w:val="a"/>
    <w:rsid w:val="002870F0"/>
    <w:pPr>
      <w:spacing w:after="60"/>
      <w:jc w:val="both"/>
    </w:pPr>
  </w:style>
  <w:style w:type="paragraph" w:customStyle="1" w:styleId="46">
    <w:name w:val="Стиль4"/>
    <w:basedOn w:val="2"/>
    <w:next w:val="a"/>
    <w:rsid w:val="002870F0"/>
    <w:pPr>
      <w:keepLines/>
      <w:widowControl w:val="0"/>
      <w:suppressLineNumbers/>
      <w:tabs>
        <w:tab w:val="clear" w:pos="0"/>
      </w:tabs>
      <w:spacing w:after="60"/>
      <w:ind w:left="0" w:firstLine="567"/>
      <w:jc w:val="center"/>
    </w:pPr>
    <w:rPr>
      <w:rFonts w:eastAsia="Times New Roman"/>
      <w:bCs w:val="0"/>
      <w:sz w:val="30"/>
      <w:szCs w:val="20"/>
    </w:rPr>
  </w:style>
  <w:style w:type="paragraph" w:customStyle="1" w:styleId="aff5">
    <w:name w:val="Таблица заголовок"/>
    <w:basedOn w:val="a"/>
    <w:rsid w:val="002870F0"/>
    <w:pPr>
      <w:spacing w:before="120" w:after="120" w:line="360" w:lineRule="auto"/>
      <w:jc w:val="right"/>
    </w:pPr>
    <w:rPr>
      <w:b/>
      <w:sz w:val="28"/>
      <w:szCs w:val="28"/>
    </w:rPr>
  </w:style>
  <w:style w:type="paragraph" w:customStyle="1" w:styleId="aff6">
    <w:name w:val="текст таблицы"/>
    <w:basedOn w:val="a"/>
    <w:rsid w:val="002870F0"/>
    <w:pPr>
      <w:spacing w:before="120"/>
      <w:ind w:right="-102"/>
    </w:pPr>
  </w:style>
  <w:style w:type="paragraph" w:customStyle="1" w:styleId="aff7">
    <w:name w:val="Пункт Знак"/>
    <w:basedOn w:val="a"/>
    <w:rsid w:val="002870F0"/>
    <w:pPr>
      <w:tabs>
        <w:tab w:val="left" w:pos="1134"/>
        <w:tab w:val="left" w:pos="1701"/>
      </w:tabs>
      <w:snapToGrid w:val="0"/>
      <w:spacing w:line="360" w:lineRule="auto"/>
      <w:ind w:left="1134" w:hanging="567"/>
      <w:jc w:val="both"/>
    </w:pPr>
    <w:rPr>
      <w:sz w:val="28"/>
      <w:szCs w:val="20"/>
    </w:rPr>
  </w:style>
  <w:style w:type="paragraph" w:customStyle="1" w:styleId="aff8">
    <w:name w:val="a"/>
    <w:basedOn w:val="a"/>
    <w:rsid w:val="002870F0"/>
    <w:pPr>
      <w:snapToGrid w:val="0"/>
      <w:spacing w:line="360" w:lineRule="auto"/>
      <w:ind w:left="1134" w:hanging="567"/>
      <w:jc w:val="both"/>
    </w:pPr>
    <w:rPr>
      <w:sz w:val="28"/>
      <w:szCs w:val="28"/>
    </w:rPr>
  </w:style>
  <w:style w:type="paragraph" w:customStyle="1" w:styleId="aff9">
    <w:name w:val="Словарная статья"/>
    <w:basedOn w:val="a"/>
    <w:next w:val="a"/>
    <w:rsid w:val="002870F0"/>
    <w:pPr>
      <w:autoSpaceDE w:val="0"/>
      <w:ind w:right="118"/>
      <w:jc w:val="both"/>
    </w:pPr>
    <w:rPr>
      <w:rFonts w:ascii="Arial" w:hAnsi="Arial"/>
      <w:sz w:val="20"/>
      <w:szCs w:val="20"/>
    </w:rPr>
  </w:style>
  <w:style w:type="paragraph" w:customStyle="1" w:styleId="affa">
    <w:name w:val="Комментарий пользователя"/>
    <w:basedOn w:val="a"/>
    <w:next w:val="a"/>
    <w:rsid w:val="002870F0"/>
    <w:pPr>
      <w:autoSpaceDE w:val="0"/>
      <w:ind w:left="170"/>
    </w:pPr>
    <w:rPr>
      <w:rFonts w:ascii="Arial" w:hAnsi="Arial"/>
      <w:i/>
      <w:iCs/>
      <w:color w:val="000080"/>
      <w:sz w:val="20"/>
      <w:szCs w:val="20"/>
    </w:rPr>
  </w:style>
  <w:style w:type="paragraph" w:customStyle="1" w:styleId="ConsNonformat">
    <w:name w:val="ConsNonformat"/>
    <w:rsid w:val="002870F0"/>
    <w:pPr>
      <w:widowControl w:val="0"/>
      <w:suppressAutoHyphens/>
      <w:autoSpaceDE w:val="0"/>
      <w:ind w:right="19772"/>
    </w:pPr>
    <w:rPr>
      <w:rFonts w:ascii="Courier New" w:eastAsia="Arial" w:hAnsi="Courier New" w:cs="SchoolBookC"/>
      <w:lang w:eastAsia="ar-SA"/>
    </w:rPr>
  </w:style>
  <w:style w:type="paragraph" w:customStyle="1" w:styleId="ConsCell">
    <w:name w:val="ConsCell"/>
    <w:rsid w:val="002870F0"/>
    <w:pPr>
      <w:widowControl w:val="0"/>
      <w:suppressAutoHyphens/>
      <w:autoSpaceDE w:val="0"/>
      <w:ind w:right="19772"/>
    </w:pPr>
    <w:rPr>
      <w:rFonts w:ascii="Arial" w:eastAsia="Arial" w:hAnsi="Arial" w:cs="Arial"/>
      <w:lang w:eastAsia="ar-SA"/>
    </w:rPr>
  </w:style>
  <w:style w:type="paragraph" w:customStyle="1" w:styleId="affb">
    <w:name w:val="втяжка"/>
    <w:basedOn w:val="a"/>
    <w:next w:val="a"/>
    <w:rsid w:val="002870F0"/>
    <w:pPr>
      <w:tabs>
        <w:tab w:val="left" w:pos="567"/>
      </w:tabs>
      <w:autoSpaceDE w:val="0"/>
      <w:spacing w:before="57"/>
      <w:ind w:left="567" w:hanging="567"/>
      <w:jc w:val="both"/>
    </w:pPr>
    <w:rPr>
      <w:rFonts w:ascii="SchoolBookC" w:hAnsi="SchoolBookC" w:cs="Arial Unicode MS"/>
    </w:rPr>
  </w:style>
  <w:style w:type="paragraph" w:customStyle="1" w:styleId="2a">
    <w:name w:val="2"/>
    <w:basedOn w:val="a"/>
    <w:next w:val="Web"/>
    <w:rsid w:val="002870F0"/>
    <w:pPr>
      <w:spacing w:before="280" w:after="280"/>
    </w:pPr>
  </w:style>
  <w:style w:type="paragraph" w:customStyle="1" w:styleId="1f7">
    <w:name w:val="1"/>
    <w:basedOn w:val="a"/>
    <w:next w:val="1e"/>
    <w:rsid w:val="002870F0"/>
    <w:pPr>
      <w:spacing w:after="60"/>
      <w:ind w:left="4252"/>
      <w:jc w:val="both"/>
    </w:pPr>
  </w:style>
  <w:style w:type="paragraph" w:customStyle="1" w:styleId="2b">
    <w:name w:val="Основной текст с отступом 2.Знак"/>
    <w:basedOn w:val="a"/>
    <w:rsid w:val="002870F0"/>
    <w:pPr>
      <w:ind w:firstLine="1072"/>
      <w:jc w:val="both"/>
    </w:pPr>
    <w:rPr>
      <w:b/>
      <w:szCs w:val="20"/>
    </w:rPr>
  </w:style>
  <w:style w:type="paragraph" w:customStyle="1" w:styleId="217">
    <w:name w:val="Основной текст 21"/>
    <w:basedOn w:val="a"/>
    <w:rsid w:val="002870F0"/>
    <w:pPr>
      <w:ind w:firstLine="851"/>
      <w:jc w:val="both"/>
    </w:pPr>
    <w:rPr>
      <w:szCs w:val="20"/>
    </w:rPr>
  </w:style>
  <w:style w:type="paragraph" w:customStyle="1" w:styleId="affc">
    <w:name w:val="Îáû÷íûé"/>
    <w:rsid w:val="002870F0"/>
    <w:pPr>
      <w:suppressAutoHyphens/>
    </w:pPr>
    <w:rPr>
      <w:rFonts w:ascii="Times New Roman" w:eastAsia="Arial" w:hAnsi="Times New Roman"/>
      <w:lang w:eastAsia="ar-SA"/>
    </w:rPr>
  </w:style>
  <w:style w:type="paragraph" w:customStyle="1" w:styleId="FR2">
    <w:name w:val="FR2"/>
    <w:rsid w:val="002870F0"/>
    <w:pPr>
      <w:widowControl w:val="0"/>
      <w:suppressAutoHyphens/>
      <w:autoSpaceDE w:val="0"/>
      <w:spacing w:line="480" w:lineRule="auto"/>
      <w:ind w:right="1800"/>
      <w:jc w:val="center"/>
    </w:pPr>
    <w:rPr>
      <w:rFonts w:ascii="Arial" w:eastAsia="Arial" w:hAnsi="Arial" w:cs="Arial"/>
      <w:b/>
      <w:bCs/>
      <w:sz w:val="22"/>
      <w:szCs w:val="22"/>
      <w:lang w:eastAsia="ar-SA"/>
    </w:rPr>
  </w:style>
  <w:style w:type="paragraph" w:customStyle="1" w:styleId="02statia2">
    <w:name w:val="02statia2"/>
    <w:basedOn w:val="a"/>
    <w:rsid w:val="002870F0"/>
    <w:pPr>
      <w:spacing w:before="120" w:line="320" w:lineRule="atLeast"/>
      <w:ind w:left="2020" w:hanging="880"/>
      <w:jc w:val="both"/>
    </w:pPr>
    <w:rPr>
      <w:rFonts w:ascii="GaramondNarrowC" w:hAnsi="GaramondNarrowC"/>
      <w:color w:val="000000"/>
      <w:sz w:val="21"/>
      <w:szCs w:val="21"/>
    </w:rPr>
  </w:style>
  <w:style w:type="paragraph" w:customStyle="1" w:styleId="consnormal0">
    <w:name w:val="consnormal"/>
    <w:basedOn w:val="a"/>
    <w:rsid w:val="002870F0"/>
    <w:pPr>
      <w:spacing w:before="280" w:after="280"/>
    </w:pPr>
  </w:style>
  <w:style w:type="paragraph" w:customStyle="1" w:styleId="affd">
    <w:name w:val="Стиль"/>
    <w:rsid w:val="002870F0"/>
    <w:pPr>
      <w:widowControl w:val="0"/>
      <w:suppressAutoHyphens/>
      <w:snapToGrid w:val="0"/>
    </w:pPr>
    <w:rPr>
      <w:rFonts w:ascii="Tahoma" w:eastAsia="Tahoma" w:hAnsi="Tahoma"/>
      <w:spacing w:val="-1"/>
      <w:w w:val="600"/>
      <w:kern w:val="1"/>
      <w:sz w:val="24"/>
      <w:lang w:eastAsia="ar-SA"/>
    </w:rPr>
  </w:style>
  <w:style w:type="paragraph" w:customStyle="1" w:styleId="ConsPlusNormal">
    <w:name w:val="ConsPlusNormal"/>
    <w:link w:val="ConsPlusNormal0"/>
    <w:rsid w:val="002870F0"/>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DC2EB5"/>
    <w:rPr>
      <w:rFonts w:ascii="Arial" w:eastAsia="Arial" w:hAnsi="Arial" w:cs="Arial"/>
      <w:lang w:eastAsia="ar-SA" w:bidi="ar-SA"/>
    </w:rPr>
  </w:style>
  <w:style w:type="paragraph" w:customStyle="1" w:styleId="1f8">
    <w:name w:val="Основной текст1"/>
    <w:basedOn w:val="a"/>
    <w:rsid w:val="002870F0"/>
    <w:pPr>
      <w:jc w:val="both"/>
    </w:pPr>
    <w:rPr>
      <w:sz w:val="22"/>
      <w:szCs w:val="20"/>
    </w:rPr>
  </w:style>
  <w:style w:type="paragraph" w:customStyle="1" w:styleId="1f9">
    <w:name w:val="Текст1"/>
    <w:basedOn w:val="a"/>
    <w:rsid w:val="002870F0"/>
    <w:rPr>
      <w:rFonts w:ascii="Courier New" w:hAnsi="Courier New"/>
      <w:sz w:val="20"/>
      <w:szCs w:val="20"/>
    </w:rPr>
  </w:style>
  <w:style w:type="paragraph" w:customStyle="1" w:styleId="affe">
    <w:name w:val="Знак Знак Знак Знак"/>
    <w:basedOn w:val="a"/>
    <w:rsid w:val="002870F0"/>
    <w:rPr>
      <w:rFonts w:ascii="Verdana" w:hAnsi="Verdana"/>
      <w:sz w:val="20"/>
      <w:szCs w:val="20"/>
      <w:lang w:val="en-US"/>
    </w:rPr>
  </w:style>
  <w:style w:type="paragraph" w:customStyle="1" w:styleId="afff">
    <w:name w:val="Содержимое таблицы"/>
    <w:basedOn w:val="a"/>
    <w:rsid w:val="002870F0"/>
    <w:pPr>
      <w:suppressLineNumbers/>
    </w:pPr>
  </w:style>
  <w:style w:type="paragraph" w:customStyle="1" w:styleId="afff0">
    <w:name w:val="Заголовок таблицы"/>
    <w:basedOn w:val="afff"/>
    <w:rsid w:val="002870F0"/>
    <w:pPr>
      <w:jc w:val="center"/>
    </w:pPr>
    <w:rPr>
      <w:b/>
      <w:bCs/>
    </w:rPr>
  </w:style>
  <w:style w:type="paragraph" w:customStyle="1" w:styleId="afff1">
    <w:name w:val="Содержимое врезки"/>
    <w:basedOn w:val="af"/>
    <w:rsid w:val="002870F0"/>
  </w:style>
  <w:style w:type="paragraph" w:customStyle="1" w:styleId="230">
    <w:name w:val="Основной текст 23"/>
    <w:basedOn w:val="a"/>
    <w:rsid w:val="002870F0"/>
    <w:pPr>
      <w:spacing w:after="60"/>
      <w:jc w:val="both"/>
    </w:pPr>
    <w:rPr>
      <w:szCs w:val="20"/>
    </w:rPr>
  </w:style>
  <w:style w:type="paragraph" w:customStyle="1" w:styleId="221">
    <w:name w:val="Основной текст с отступом 22"/>
    <w:basedOn w:val="a"/>
    <w:rsid w:val="002870F0"/>
    <w:pPr>
      <w:spacing w:after="120" w:line="480" w:lineRule="auto"/>
      <w:ind w:left="283"/>
    </w:pPr>
  </w:style>
  <w:style w:type="paragraph" w:customStyle="1" w:styleId="3a">
    <w:name w:val="Текст3"/>
    <w:basedOn w:val="a"/>
    <w:rsid w:val="002870F0"/>
    <w:rPr>
      <w:rFonts w:ascii="Courier New" w:hAnsi="Courier New"/>
    </w:rPr>
  </w:style>
  <w:style w:type="paragraph" w:customStyle="1" w:styleId="2c">
    <w:name w:val="çàãîëîâîê 2"/>
    <w:basedOn w:val="affc"/>
    <w:next w:val="affc"/>
    <w:rsid w:val="002870F0"/>
    <w:pPr>
      <w:keepNext/>
      <w:jc w:val="both"/>
    </w:pPr>
    <w:rPr>
      <w:sz w:val="24"/>
    </w:rPr>
  </w:style>
  <w:style w:type="paragraph" w:customStyle="1" w:styleId="ConsPlusNonformat">
    <w:name w:val="ConsPlusNonformat"/>
    <w:rsid w:val="002870F0"/>
    <w:pPr>
      <w:widowControl w:val="0"/>
      <w:suppressAutoHyphens/>
      <w:autoSpaceDE w:val="0"/>
    </w:pPr>
    <w:rPr>
      <w:rFonts w:ascii="Courier New" w:eastAsia="Arial" w:hAnsi="Courier New" w:cs="Courier New"/>
      <w:lang w:eastAsia="ar-SA"/>
    </w:rPr>
  </w:style>
  <w:style w:type="paragraph" w:customStyle="1" w:styleId="cv">
    <w:name w:val="cv"/>
    <w:basedOn w:val="a"/>
    <w:rsid w:val="002870F0"/>
    <w:pPr>
      <w:suppressAutoHyphens w:val="0"/>
      <w:ind w:firstLine="390"/>
      <w:jc w:val="center"/>
    </w:pPr>
    <w:rPr>
      <w:color w:val="003399"/>
      <w:lang w:eastAsia="ru-RU"/>
    </w:rPr>
  </w:style>
  <w:style w:type="paragraph" w:customStyle="1" w:styleId="u">
    <w:name w:val="u"/>
    <w:basedOn w:val="a"/>
    <w:rsid w:val="002870F0"/>
    <w:pPr>
      <w:suppressAutoHyphens w:val="0"/>
      <w:ind w:firstLine="390"/>
      <w:jc w:val="both"/>
    </w:pPr>
    <w:rPr>
      <w:color w:val="000000"/>
      <w:lang w:eastAsia="ru-RU"/>
    </w:rPr>
  </w:style>
  <w:style w:type="paragraph" w:styleId="2d">
    <w:name w:val="Body Text Indent 2"/>
    <w:basedOn w:val="a"/>
    <w:link w:val="2e"/>
    <w:unhideWhenUsed/>
    <w:rsid w:val="002870F0"/>
    <w:pPr>
      <w:spacing w:after="120" w:line="480" w:lineRule="auto"/>
      <w:ind w:left="283"/>
    </w:pPr>
  </w:style>
  <w:style w:type="character" w:customStyle="1" w:styleId="2e">
    <w:name w:val="Основной текст с отступом 2 Знак"/>
    <w:link w:val="2d"/>
    <w:rsid w:val="002870F0"/>
    <w:rPr>
      <w:rFonts w:ascii="Times New Roman" w:eastAsia="Times New Roman" w:hAnsi="Times New Roman" w:cs="Times New Roman"/>
      <w:sz w:val="24"/>
      <w:szCs w:val="24"/>
      <w:lang w:eastAsia="ar-SA"/>
    </w:rPr>
  </w:style>
  <w:style w:type="paragraph" w:customStyle="1" w:styleId="unip">
    <w:name w:val="unip"/>
    <w:basedOn w:val="a"/>
    <w:rsid w:val="002870F0"/>
    <w:pPr>
      <w:suppressAutoHyphens w:val="0"/>
      <w:ind w:firstLine="390"/>
      <w:jc w:val="both"/>
    </w:pPr>
    <w:rPr>
      <w:color w:val="003399"/>
      <w:lang w:eastAsia="ru-RU"/>
    </w:rPr>
  </w:style>
  <w:style w:type="paragraph" w:styleId="2f">
    <w:name w:val="Body Text 2"/>
    <w:basedOn w:val="a"/>
    <w:link w:val="2f0"/>
    <w:rsid w:val="002870F0"/>
    <w:pPr>
      <w:tabs>
        <w:tab w:val="num" w:pos="567"/>
      </w:tabs>
      <w:suppressAutoHyphens w:val="0"/>
      <w:spacing w:after="60"/>
      <w:ind w:left="567" w:hanging="567"/>
      <w:jc w:val="both"/>
    </w:pPr>
    <w:rPr>
      <w:szCs w:val="20"/>
      <w:lang w:eastAsia="ru-RU"/>
    </w:rPr>
  </w:style>
  <w:style w:type="character" w:customStyle="1" w:styleId="2f0">
    <w:name w:val="Основной текст 2 Знак"/>
    <w:link w:val="2f"/>
    <w:rsid w:val="002870F0"/>
    <w:rPr>
      <w:rFonts w:ascii="Times New Roman" w:eastAsia="Times New Roman" w:hAnsi="Times New Roman" w:cs="Times New Roman"/>
      <w:sz w:val="24"/>
      <w:szCs w:val="20"/>
      <w:lang w:eastAsia="ru-RU"/>
    </w:rPr>
  </w:style>
  <w:style w:type="paragraph" w:styleId="afff2">
    <w:name w:val="List Bullet"/>
    <w:basedOn w:val="a"/>
    <w:autoRedefine/>
    <w:rsid w:val="002870F0"/>
    <w:pPr>
      <w:widowControl w:val="0"/>
      <w:suppressAutoHyphens w:val="0"/>
      <w:spacing w:after="60"/>
      <w:jc w:val="both"/>
    </w:pPr>
    <w:rPr>
      <w:i/>
      <w:lang w:eastAsia="ru-RU"/>
    </w:rPr>
  </w:style>
  <w:style w:type="paragraph" w:styleId="2f1">
    <w:name w:val="List Number 2"/>
    <w:basedOn w:val="a"/>
    <w:rsid w:val="002870F0"/>
    <w:pPr>
      <w:tabs>
        <w:tab w:val="num" w:pos="1320"/>
      </w:tabs>
      <w:suppressAutoHyphens w:val="0"/>
      <w:ind w:left="1320" w:hanging="360"/>
    </w:pPr>
    <w:rPr>
      <w:lang w:eastAsia="ru-RU"/>
    </w:rPr>
  </w:style>
  <w:style w:type="paragraph" w:styleId="3b">
    <w:name w:val="Body Text Indent 3"/>
    <w:basedOn w:val="a"/>
    <w:link w:val="3c"/>
    <w:rsid w:val="002870F0"/>
    <w:pPr>
      <w:suppressAutoHyphens w:val="0"/>
      <w:spacing w:after="120"/>
      <w:ind w:left="283"/>
    </w:pPr>
    <w:rPr>
      <w:sz w:val="16"/>
      <w:szCs w:val="16"/>
      <w:lang w:eastAsia="ru-RU"/>
    </w:rPr>
  </w:style>
  <w:style w:type="character" w:customStyle="1" w:styleId="3c">
    <w:name w:val="Основной текст с отступом 3 Знак"/>
    <w:link w:val="3b"/>
    <w:rsid w:val="002870F0"/>
    <w:rPr>
      <w:rFonts w:ascii="Times New Roman" w:eastAsia="Times New Roman" w:hAnsi="Times New Roman" w:cs="Times New Roman"/>
      <w:sz w:val="16"/>
      <w:szCs w:val="16"/>
      <w:lang w:eastAsia="ru-RU"/>
    </w:rPr>
  </w:style>
  <w:style w:type="paragraph" w:styleId="afff3">
    <w:name w:val="Closing"/>
    <w:basedOn w:val="a"/>
    <w:link w:val="afff4"/>
    <w:rsid w:val="002870F0"/>
    <w:pPr>
      <w:suppressAutoHyphens w:val="0"/>
      <w:ind w:left="4252"/>
    </w:pPr>
    <w:rPr>
      <w:lang w:eastAsia="ru-RU"/>
    </w:rPr>
  </w:style>
  <w:style w:type="character" w:customStyle="1" w:styleId="afff4">
    <w:name w:val="Прощание Знак"/>
    <w:link w:val="afff3"/>
    <w:rsid w:val="002870F0"/>
    <w:rPr>
      <w:rFonts w:ascii="Times New Roman" w:eastAsia="Times New Roman" w:hAnsi="Times New Roman" w:cs="Times New Roman"/>
      <w:sz w:val="24"/>
      <w:szCs w:val="24"/>
      <w:lang w:eastAsia="ru-RU"/>
    </w:rPr>
  </w:style>
  <w:style w:type="paragraph" w:styleId="3d">
    <w:name w:val="Body Text 3"/>
    <w:basedOn w:val="a"/>
    <w:link w:val="3e"/>
    <w:rsid w:val="002870F0"/>
    <w:pPr>
      <w:suppressAutoHyphens w:val="0"/>
      <w:spacing w:after="120"/>
    </w:pPr>
    <w:rPr>
      <w:sz w:val="16"/>
      <w:szCs w:val="16"/>
      <w:lang w:eastAsia="ru-RU"/>
    </w:rPr>
  </w:style>
  <w:style w:type="character" w:customStyle="1" w:styleId="3e">
    <w:name w:val="Основной текст 3 Знак"/>
    <w:link w:val="3d"/>
    <w:rsid w:val="002870F0"/>
    <w:rPr>
      <w:rFonts w:ascii="Times New Roman" w:eastAsia="Times New Roman" w:hAnsi="Times New Roman" w:cs="Times New Roman"/>
      <w:sz w:val="16"/>
      <w:szCs w:val="16"/>
      <w:lang w:eastAsia="ru-RU"/>
    </w:rPr>
  </w:style>
  <w:style w:type="character" w:customStyle="1" w:styleId="2f2">
    <w:name w:val="Знак Знак2"/>
    <w:rsid w:val="002870F0"/>
    <w:rPr>
      <w:sz w:val="24"/>
      <w:szCs w:val="24"/>
      <w:lang w:val="ru-RU" w:eastAsia="ru-RU" w:bidi="ar-SA"/>
    </w:rPr>
  </w:style>
  <w:style w:type="character" w:customStyle="1" w:styleId="afff5">
    <w:name w:val="Текст выноски Знак"/>
    <w:link w:val="afff6"/>
    <w:semiHidden/>
    <w:rsid w:val="002870F0"/>
    <w:rPr>
      <w:rFonts w:ascii="Tahoma" w:eastAsia="Times New Roman" w:hAnsi="Tahoma" w:cs="Tahoma"/>
      <w:sz w:val="16"/>
      <w:szCs w:val="16"/>
      <w:lang w:eastAsia="ru-RU"/>
    </w:rPr>
  </w:style>
  <w:style w:type="paragraph" w:styleId="afff6">
    <w:name w:val="Balloon Text"/>
    <w:basedOn w:val="a"/>
    <w:link w:val="afff5"/>
    <w:semiHidden/>
    <w:rsid w:val="002870F0"/>
    <w:pPr>
      <w:suppressAutoHyphens w:val="0"/>
    </w:pPr>
    <w:rPr>
      <w:rFonts w:ascii="Tahoma" w:hAnsi="Tahoma"/>
      <w:sz w:val="16"/>
      <w:szCs w:val="16"/>
      <w:lang w:eastAsia="ru-RU"/>
    </w:rPr>
  </w:style>
  <w:style w:type="character" w:customStyle="1" w:styleId="1fa">
    <w:name w:val="Текст выноски Знак1"/>
    <w:uiPriority w:val="99"/>
    <w:semiHidden/>
    <w:rsid w:val="002870F0"/>
    <w:rPr>
      <w:rFonts w:ascii="Tahoma" w:eastAsia="Times New Roman" w:hAnsi="Tahoma" w:cs="Tahoma"/>
      <w:sz w:val="16"/>
      <w:szCs w:val="16"/>
      <w:lang w:eastAsia="ar-SA"/>
    </w:rPr>
  </w:style>
  <w:style w:type="character" w:customStyle="1" w:styleId="afff7">
    <w:name w:val="Схема документа Знак"/>
    <w:link w:val="afff8"/>
    <w:semiHidden/>
    <w:rsid w:val="002870F0"/>
    <w:rPr>
      <w:rFonts w:ascii="Tahoma" w:eastAsia="Times New Roman" w:hAnsi="Tahoma" w:cs="Tahoma"/>
      <w:sz w:val="20"/>
      <w:szCs w:val="20"/>
      <w:shd w:val="clear" w:color="auto" w:fill="000080"/>
      <w:lang w:eastAsia="ru-RU"/>
    </w:rPr>
  </w:style>
  <w:style w:type="paragraph" w:styleId="afff8">
    <w:name w:val="Document Map"/>
    <w:basedOn w:val="a"/>
    <w:link w:val="afff7"/>
    <w:semiHidden/>
    <w:rsid w:val="002870F0"/>
    <w:pPr>
      <w:shd w:val="clear" w:color="auto" w:fill="000080"/>
      <w:suppressAutoHyphens w:val="0"/>
    </w:pPr>
    <w:rPr>
      <w:rFonts w:ascii="Tahoma" w:hAnsi="Tahoma"/>
      <w:sz w:val="20"/>
      <w:szCs w:val="20"/>
      <w:lang w:eastAsia="ru-RU"/>
    </w:rPr>
  </w:style>
  <w:style w:type="character" w:customStyle="1" w:styleId="1fb">
    <w:name w:val="Схема документа Знак1"/>
    <w:uiPriority w:val="99"/>
    <w:semiHidden/>
    <w:rsid w:val="002870F0"/>
    <w:rPr>
      <w:rFonts w:ascii="Tahoma" w:eastAsia="Times New Roman" w:hAnsi="Tahoma" w:cs="Tahoma"/>
      <w:sz w:val="16"/>
      <w:szCs w:val="16"/>
      <w:lang w:eastAsia="ar-SA"/>
    </w:rPr>
  </w:style>
  <w:style w:type="paragraph" w:styleId="2f3">
    <w:name w:val="List Bullet 2"/>
    <w:basedOn w:val="a"/>
    <w:autoRedefine/>
    <w:rsid w:val="002870F0"/>
    <w:pPr>
      <w:tabs>
        <w:tab w:val="num" w:pos="643"/>
      </w:tabs>
      <w:suppressAutoHyphens w:val="0"/>
      <w:spacing w:after="60"/>
      <w:ind w:left="643" w:hanging="360"/>
      <w:jc w:val="both"/>
    </w:pPr>
    <w:rPr>
      <w:szCs w:val="20"/>
      <w:lang w:eastAsia="ru-RU"/>
    </w:rPr>
  </w:style>
  <w:style w:type="paragraph" w:styleId="afff9">
    <w:name w:val="caption"/>
    <w:basedOn w:val="a"/>
    <w:next w:val="a"/>
    <w:qFormat/>
    <w:rsid w:val="002870F0"/>
    <w:pPr>
      <w:widowControl w:val="0"/>
      <w:shd w:val="clear" w:color="auto" w:fill="FFFFFF"/>
      <w:suppressAutoHyphens w:val="0"/>
      <w:autoSpaceDE w:val="0"/>
      <w:autoSpaceDN w:val="0"/>
      <w:adjustRightInd w:val="0"/>
      <w:spacing w:before="1387"/>
      <w:ind w:left="384"/>
    </w:pPr>
    <w:rPr>
      <w:color w:val="000000"/>
      <w:spacing w:val="-13"/>
      <w:sz w:val="25"/>
      <w:szCs w:val="20"/>
      <w:lang w:eastAsia="ru-RU"/>
    </w:rPr>
  </w:style>
  <w:style w:type="paragraph" w:styleId="afffa">
    <w:name w:val="Date"/>
    <w:basedOn w:val="a"/>
    <w:next w:val="a"/>
    <w:link w:val="afffb"/>
    <w:rsid w:val="002870F0"/>
    <w:pPr>
      <w:suppressAutoHyphens w:val="0"/>
      <w:spacing w:after="60"/>
      <w:jc w:val="both"/>
    </w:pPr>
    <w:rPr>
      <w:szCs w:val="20"/>
      <w:lang w:eastAsia="ru-RU"/>
    </w:rPr>
  </w:style>
  <w:style w:type="character" w:customStyle="1" w:styleId="afffb">
    <w:name w:val="Дата Знак"/>
    <w:link w:val="afffa"/>
    <w:rsid w:val="002870F0"/>
    <w:rPr>
      <w:rFonts w:ascii="Times New Roman" w:eastAsia="Times New Roman" w:hAnsi="Times New Roman" w:cs="Times New Roman"/>
      <w:sz w:val="24"/>
      <w:szCs w:val="20"/>
      <w:lang w:eastAsia="ru-RU"/>
    </w:rPr>
  </w:style>
  <w:style w:type="paragraph" w:styleId="3f">
    <w:name w:val="List Bullet 3"/>
    <w:basedOn w:val="a"/>
    <w:autoRedefine/>
    <w:rsid w:val="002870F0"/>
    <w:pPr>
      <w:tabs>
        <w:tab w:val="num" w:pos="643"/>
      </w:tabs>
      <w:suppressAutoHyphens w:val="0"/>
      <w:spacing w:after="60"/>
      <w:ind w:left="643" w:hanging="360"/>
      <w:jc w:val="both"/>
    </w:pPr>
    <w:rPr>
      <w:szCs w:val="20"/>
      <w:lang w:eastAsia="ru-RU"/>
    </w:rPr>
  </w:style>
  <w:style w:type="paragraph" w:styleId="47">
    <w:name w:val="List Bullet 4"/>
    <w:basedOn w:val="a"/>
    <w:autoRedefine/>
    <w:rsid w:val="002870F0"/>
    <w:pPr>
      <w:tabs>
        <w:tab w:val="num" w:pos="1320"/>
      </w:tabs>
      <w:suppressAutoHyphens w:val="0"/>
      <w:spacing w:after="60"/>
      <w:ind w:left="1320" w:hanging="360"/>
      <w:jc w:val="both"/>
    </w:pPr>
    <w:rPr>
      <w:szCs w:val="20"/>
      <w:lang w:eastAsia="ru-RU"/>
    </w:rPr>
  </w:style>
  <w:style w:type="paragraph" w:styleId="54">
    <w:name w:val="List Bullet 5"/>
    <w:basedOn w:val="a"/>
    <w:autoRedefine/>
    <w:rsid w:val="002870F0"/>
    <w:pPr>
      <w:tabs>
        <w:tab w:val="num" w:pos="720"/>
      </w:tabs>
      <w:suppressAutoHyphens w:val="0"/>
      <w:spacing w:after="60"/>
      <w:ind w:left="720" w:hanging="360"/>
      <w:jc w:val="both"/>
    </w:pPr>
    <w:rPr>
      <w:szCs w:val="20"/>
      <w:lang w:eastAsia="ru-RU"/>
    </w:rPr>
  </w:style>
  <w:style w:type="paragraph" w:styleId="afffc">
    <w:name w:val="List Number"/>
    <w:basedOn w:val="a"/>
    <w:rsid w:val="002870F0"/>
    <w:pPr>
      <w:tabs>
        <w:tab w:val="num" w:pos="1300"/>
      </w:tabs>
      <w:suppressAutoHyphens w:val="0"/>
      <w:spacing w:after="60"/>
      <w:ind w:left="1300" w:hanging="900"/>
      <w:jc w:val="both"/>
    </w:pPr>
    <w:rPr>
      <w:szCs w:val="20"/>
      <w:lang w:eastAsia="ru-RU"/>
    </w:rPr>
  </w:style>
  <w:style w:type="paragraph" w:styleId="3f0">
    <w:name w:val="List Number 3"/>
    <w:basedOn w:val="a"/>
    <w:rsid w:val="002870F0"/>
    <w:pPr>
      <w:tabs>
        <w:tab w:val="num" w:pos="720"/>
      </w:tabs>
      <w:suppressAutoHyphens w:val="0"/>
      <w:spacing w:after="60"/>
      <w:ind w:left="720" w:hanging="360"/>
      <w:jc w:val="both"/>
    </w:pPr>
    <w:rPr>
      <w:szCs w:val="20"/>
      <w:lang w:eastAsia="ru-RU"/>
    </w:rPr>
  </w:style>
  <w:style w:type="paragraph" w:styleId="48">
    <w:name w:val="List Number 4"/>
    <w:basedOn w:val="a"/>
    <w:rsid w:val="002870F0"/>
    <w:pPr>
      <w:tabs>
        <w:tab w:val="num" w:pos="765"/>
      </w:tabs>
      <w:suppressAutoHyphens w:val="0"/>
      <w:spacing w:after="60"/>
      <w:ind w:left="765" w:hanging="405"/>
      <w:jc w:val="both"/>
    </w:pPr>
    <w:rPr>
      <w:szCs w:val="20"/>
      <w:lang w:eastAsia="ru-RU"/>
    </w:rPr>
  </w:style>
  <w:style w:type="paragraph" w:styleId="55">
    <w:name w:val="List Number 5"/>
    <w:basedOn w:val="a"/>
    <w:rsid w:val="002870F0"/>
    <w:pPr>
      <w:tabs>
        <w:tab w:val="num" w:pos="720"/>
      </w:tabs>
      <w:suppressAutoHyphens w:val="0"/>
      <w:spacing w:after="60"/>
      <w:ind w:left="720" w:hanging="360"/>
      <w:jc w:val="both"/>
    </w:pPr>
    <w:rPr>
      <w:szCs w:val="20"/>
      <w:lang w:eastAsia="ru-RU"/>
    </w:rPr>
  </w:style>
  <w:style w:type="paragraph" w:styleId="afffd">
    <w:name w:val="Block Text"/>
    <w:basedOn w:val="a"/>
    <w:rsid w:val="002870F0"/>
    <w:pPr>
      <w:widowControl w:val="0"/>
      <w:shd w:val="clear" w:color="auto" w:fill="FFFFFF"/>
      <w:tabs>
        <w:tab w:val="left" w:pos="2544"/>
      </w:tabs>
      <w:suppressAutoHyphens w:val="0"/>
      <w:autoSpaceDE w:val="0"/>
      <w:autoSpaceDN w:val="0"/>
      <w:adjustRightInd w:val="0"/>
      <w:spacing w:line="139" w:lineRule="exact"/>
      <w:ind w:left="2117" w:right="461" w:hanging="1906"/>
    </w:pPr>
    <w:rPr>
      <w:color w:val="000000"/>
      <w:spacing w:val="-3"/>
      <w:szCs w:val="20"/>
      <w:lang w:eastAsia="ru-RU"/>
    </w:rPr>
  </w:style>
  <w:style w:type="paragraph" w:styleId="afffe">
    <w:name w:val="Plain Text"/>
    <w:basedOn w:val="a"/>
    <w:link w:val="affff"/>
    <w:uiPriority w:val="99"/>
    <w:rsid w:val="002870F0"/>
    <w:pPr>
      <w:suppressAutoHyphens w:val="0"/>
    </w:pPr>
    <w:rPr>
      <w:rFonts w:ascii="Courier New" w:hAnsi="Courier New"/>
      <w:sz w:val="20"/>
      <w:szCs w:val="20"/>
      <w:lang w:eastAsia="ru-RU"/>
    </w:rPr>
  </w:style>
  <w:style w:type="character" w:customStyle="1" w:styleId="affff">
    <w:name w:val="Текст Знак"/>
    <w:link w:val="afffe"/>
    <w:uiPriority w:val="99"/>
    <w:rsid w:val="002870F0"/>
    <w:rPr>
      <w:rFonts w:ascii="Courier New" w:eastAsia="Times New Roman" w:hAnsi="Courier New" w:cs="SchoolBookC"/>
      <w:sz w:val="20"/>
      <w:szCs w:val="20"/>
      <w:lang w:eastAsia="ru-RU"/>
    </w:rPr>
  </w:style>
  <w:style w:type="character" w:styleId="HTML7">
    <w:name w:val="HTML Acronym"/>
    <w:basedOn w:val="a0"/>
    <w:rsid w:val="002870F0"/>
  </w:style>
  <w:style w:type="character" w:styleId="affff0">
    <w:name w:val="Emphasis"/>
    <w:qFormat/>
    <w:rsid w:val="002870F0"/>
    <w:rPr>
      <w:i/>
      <w:iCs/>
    </w:rPr>
  </w:style>
  <w:style w:type="paragraph" w:styleId="affff1">
    <w:name w:val="Note Heading"/>
    <w:basedOn w:val="a"/>
    <w:next w:val="a"/>
    <w:link w:val="affff2"/>
    <w:rsid w:val="002870F0"/>
    <w:pPr>
      <w:suppressAutoHyphens w:val="0"/>
      <w:spacing w:after="60"/>
      <w:jc w:val="both"/>
    </w:pPr>
    <w:rPr>
      <w:lang w:eastAsia="ru-RU"/>
    </w:rPr>
  </w:style>
  <w:style w:type="character" w:customStyle="1" w:styleId="affff2">
    <w:name w:val="Заголовок записки Знак"/>
    <w:link w:val="affff1"/>
    <w:rsid w:val="002870F0"/>
    <w:rPr>
      <w:rFonts w:ascii="Times New Roman" w:eastAsia="Times New Roman" w:hAnsi="Times New Roman" w:cs="Times New Roman"/>
      <w:sz w:val="24"/>
      <w:szCs w:val="24"/>
      <w:lang w:eastAsia="ru-RU"/>
    </w:rPr>
  </w:style>
  <w:style w:type="paragraph" w:styleId="affff3">
    <w:name w:val="Body Text First Indent"/>
    <w:basedOn w:val="af"/>
    <w:link w:val="affff4"/>
    <w:rsid w:val="002870F0"/>
    <w:pPr>
      <w:suppressAutoHyphens w:val="0"/>
      <w:ind w:firstLine="210"/>
      <w:jc w:val="both"/>
    </w:pPr>
    <w:rPr>
      <w:lang w:eastAsia="ru-RU"/>
    </w:rPr>
  </w:style>
  <w:style w:type="character" w:customStyle="1" w:styleId="affff4">
    <w:name w:val="Красная строка Знак"/>
    <w:link w:val="affff3"/>
    <w:rsid w:val="002870F0"/>
    <w:rPr>
      <w:rFonts w:ascii="Times New Roman" w:eastAsia="Times New Roman" w:hAnsi="Times New Roman" w:cs="Times New Roman"/>
      <w:sz w:val="24"/>
      <w:szCs w:val="24"/>
      <w:lang w:eastAsia="ru-RU"/>
    </w:rPr>
  </w:style>
  <w:style w:type="paragraph" w:styleId="2f4">
    <w:name w:val="Body Text First Indent 2"/>
    <w:basedOn w:val="aff0"/>
    <w:link w:val="2f5"/>
    <w:rsid w:val="002870F0"/>
    <w:pPr>
      <w:suppressAutoHyphens w:val="0"/>
      <w:spacing w:after="120"/>
      <w:ind w:left="283" w:firstLine="210"/>
    </w:pPr>
    <w:rPr>
      <w:lang w:eastAsia="ru-RU"/>
    </w:rPr>
  </w:style>
  <w:style w:type="character" w:customStyle="1" w:styleId="2f5">
    <w:name w:val="Красная строка 2 Знак"/>
    <w:link w:val="2f4"/>
    <w:rsid w:val="002870F0"/>
    <w:rPr>
      <w:rFonts w:ascii="Times New Roman" w:eastAsia="Times New Roman" w:hAnsi="Times New Roman" w:cs="Times New Roman"/>
      <w:sz w:val="24"/>
      <w:szCs w:val="24"/>
      <w:lang w:eastAsia="ru-RU"/>
    </w:rPr>
  </w:style>
  <w:style w:type="character" w:styleId="affff5">
    <w:name w:val="line number"/>
    <w:basedOn w:val="a0"/>
    <w:rsid w:val="002870F0"/>
  </w:style>
  <w:style w:type="paragraph" w:styleId="affff6">
    <w:name w:val="Normal Indent"/>
    <w:basedOn w:val="a"/>
    <w:rsid w:val="002870F0"/>
    <w:pPr>
      <w:suppressAutoHyphens w:val="0"/>
      <w:spacing w:after="60"/>
      <w:ind w:left="708"/>
      <w:jc w:val="both"/>
    </w:pPr>
    <w:rPr>
      <w:lang w:eastAsia="ru-RU"/>
    </w:rPr>
  </w:style>
  <w:style w:type="character" w:styleId="HTML8">
    <w:name w:val="HTML Definition"/>
    <w:rsid w:val="002870F0"/>
    <w:rPr>
      <w:i/>
      <w:iCs/>
    </w:rPr>
  </w:style>
  <w:style w:type="character" w:styleId="HTML9">
    <w:name w:val="HTML Variable"/>
    <w:rsid w:val="002870F0"/>
    <w:rPr>
      <w:i/>
      <w:iCs/>
    </w:rPr>
  </w:style>
  <w:style w:type="paragraph" w:styleId="affff7">
    <w:name w:val="Salutation"/>
    <w:basedOn w:val="a"/>
    <w:next w:val="a"/>
    <w:link w:val="affff8"/>
    <w:rsid w:val="002870F0"/>
    <w:pPr>
      <w:suppressAutoHyphens w:val="0"/>
      <w:spacing w:after="60"/>
      <w:jc w:val="both"/>
    </w:pPr>
    <w:rPr>
      <w:lang w:eastAsia="ru-RU"/>
    </w:rPr>
  </w:style>
  <w:style w:type="character" w:customStyle="1" w:styleId="affff8">
    <w:name w:val="Приветствие Знак"/>
    <w:link w:val="affff7"/>
    <w:rsid w:val="002870F0"/>
    <w:rPr>
      <w:rFonts w:ascii="Times New Roman" w:eastAsia="Times New Roman" w:hAnsi="Times New Roman" w:cs="Times New Roman"/>
      <w:sz w:val="24"/>
      <w:szCs w:val="24"/>
      <w:lang w:eastAsia="ru-RU"/>
    </w:rPr>
  </w:style>
  <w:style w:type="paragraph" w:styleId="affff9">
    <w:name w:val="List Continue"/>
    <w:basedOn w:val="a"/>
    <w:rsid w:val="002870F0"/>
    <w:pPr>
      <w:suppressAutoHyphens w:val="0"/>
      <w:spacing w:after="120"/>
      <w:ind w:left="283"/>
      <w:jc w:val="both"/>
    </w:pPr>
    <w:rPr>
      <w:lang w:eastAsia="ru-RU"/>
    </w:rPr>
  </w:style>
  <w:style w:type="paragraph" w:styleId="2f6">
    <w:name w:val="List Continue 2"/>
    <w:basedOn w:val="a"/>
    <w:rsid w:val="002870F0"/>
    <w:pPr>
      <w:suppressAutoHyphens w:val="0"/>
      <w:spacing w:after="120"/>
      <w:ind w:left="566"/>
      <w:jc w:val="both"/>
    </w:pPr>
    <w:rPr>
      <w:lang w:eastAsia="ru-RU"/>
    </w:rPr>
  </w:style>
  <w:style w:type="paragraph" w:styleId="3f1">
    <w:name w:val="List Continue 3"/>
    <w:basedOn w:val="a"/>
    <w:rsid w:val="002870F0"/>
    <w:pPr>
      <w:suppressAutoHyphens w:val="0"/>
      <w:spacing w:after="120"/>
      <w:ind w:left="849"/>
      <w:jc w:val="both"/>
    </w:pPr>
    <w:rPr>
      <w:lang w:eastAsia="ru-RU"/>
    </w:rPr>
  </w:style>
  <w:style w:type="paragraph" w:styleId="49">
    <w:name w:val="List Continue 4"/>
    <w:basedOn w:val="a"/>
    <w:rsid w:val="002870F0"/>
    <w:pPr>
      <w:suppressAutoHyphens w:val="0"/>
      <w:spacing w:after="120"/>
      <w:ind w:left="1132"/>
      <w:jc w:val="both"/>
    </w:pPr>
    <w:rPr>
      <w:lang w:eastAsia="ru-RU"/>
    </w:rPr>
  </w:style>
  <w:style w:type="paragraph" w:styleId="56">
    <w:name w:val="List Continue 5"/>
    <w:basedOn w:val="a"/>
    <w:rsid w:val="002870F0"/>
    <w:pPr>
      <w:suppressAutoHyphens w:val="0"/>
      <w:spacing w:after="120"/>
      <w:ind w:left="1415"/>
      <w:jc w:val="both"/>
    </w:pPr>
    <w:rPr>
      <w:lang w:eastAsia="ru-RU"/>
    </w:rPr>
  </w:style>
  <w:style w:type="paragraph" w:styleId="2f7">
    <w:name w:val="List 2"/>
    <w:basedOn w:val="a"/>
    <w:rsid w:val="002870F0"/>
    <w:pPr>
      <w:suppressAutoHyphens w:val="0"/>
      <w:spacing w:after="60"/>
      <w:ind w:left="566" w:hanging="283"/>
      <w:jc w:val="both"/>
    </w:pPr>
    <w:rPr>
      <w:lang w:eastAsia="ru-RU"/>
    </w:rPr>
  </w:style>
  <w:style w:type="paragraph" w:styleId="3f2">
    <w:name w:val="List 3"/>
    <w:basedOn w:val="a"/>
    <w:rsid w:val="002870F0"/>
    <w:pPr>
      <w:suppressAutoHyphens w:val="0"/>
      <w:spacing w:after="60"/>
      <w:ind w:left="849" w:hanging="283"/>
      <w:jc w:val="both"/>
    </w:pPr>
    <w:rPr>
      <w:lang w:eastAsia="ru-RU"/>
    </w:rPr>
  </w:style>
  <w:style w:type="paragraph" w:styleId="4a">
    <w:name w:val="List 4"/>
    <w:basedOn w:val="a"/>
    <w:rsid w:val="002870F0"/>
    <w:pPr>
      <w:suppressAutoHyphens w:val="0"/>
      <w:spacing w:after="60"/>
      <w:ind w:left="1132" w:hanging="283"/>
      <w:jc w:val="both"/>
    </w:pPr>
    <w:rPr>
      <w:lang w:eastAsia="ru-RU"/>
    </w:rPr>
  </w:style>
  <w:style w:type="paragraph" w:styleId="57">
    <w:name w:val="List 5"/>
    <w:basedOn w:val="a"/>
    <w:rsid w:val="002870F0"/>
    <w:pPr>
      <w:suppressAutoHyphens w:val="0"/>
      <w:spacing w:after="60"/>
      <w:ind w:left="1415" w:hanging="283"/>
      <w:jc w:val="both"/>
    </w:pPr>
    <w:rPr>
      <w:lang w:eastAsia="ru-RU"/>
    </w:rPr>
  </w:style>
  <w:style w:type="character" w:styleId="affffa">
    <w:name w:val="Strong"/>
    <w:qFormat/>
    <w:rsid w:val="002870F0"/>
    <w:rPr>
      <w:b/>
      <w:bCs/>
    </w:rPr>
  </w:style>
  <w:style w:type="character" w:styleId="HTMLa">
    <w:name w:val="HTML Cite"/>
    <w:rsid w:val="002870F0"/>
    <w:rPr>
      <w:i/>
      <w:iCs/>
    </w:rPr>
  </w:style>
  <w:style w:type="paragraph" w:styleId="affffb">
    <w:name w:val="Message Header"/>
    <w:basedOn w:val="a"/>
    <w:link w:val="affffc"/>
    <w:rsid w:val="002870F0"/>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lang w:eastAsia="ru-RU"/>
    </w:rPr>
  </w:style>
  <w:style w:type="character" w:customStyle="1" w:styleId="affffc">
    <w:name w:val="Шапка Знак"/>
    <w:link w:val="affffb"/>
    <w:rsid w:val="002870F0"/>
    <w:rPr>
      <w:rFonts w:ascii="Arial" w:eastAsia="Times New Roman" w:hAnsi="Arial" w:cs="Arial"/>
      <w:sz w:val="24"/>
      <w:szCs w:val="24"/>
      <w:shd w:val="pct20" w:color="auto" w:fill="auto"/>
      <w:lang w:eastAsia="ru-RU"/>
    </w:rPr>
  </w:style>
  <w:style w:type="paragraph" w:customStyle="1" w:styleId="Style3">
    <w:name w:val="Style3"/>
    <w:basedOn w:val="a"/>
    <w:rsid w:val="002870F0"/>
    <w:pPr>
      <w:tabs>
        <w:tab w:val="num" w:pos="120"/>
      </w:tabs>
      <w:suppressAutoHyphens w:val="0"/>
      <w:spacing w:after="240" w:line="-360" w:lineRule="auto"/>
      <w:ind w:left="120"/>
      <w:jc w:val="both"/>
    </w:pPr>
    <w:rPr>
      <w:lang w:val="en-GB" w:eastAsia="ru-RU"/>
    </w:rPr>
  </w:style>
  <w:style w:type="paragraph" w:customStyle="1" w:styleId="affffd">
    <w:name w:val="Таблицы (моноширинный)"/>
    <w:basedOn w:val="a"/>
    <w:next w:val="a"/>
    <w:uiPriority w:val="99"/>
    <w:rsid w:val="002870F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fe">
    <w:name w:val="Знак Знак"/>
    <w:rsid w:val="002870F0"/>
    <w:rPr>
      <w:sz w:val="24"/>
      <w:szCs w:val="24"/>
      <w:lang w:val="ru-RU" w:eastAsia="ru-RU" w:bidi="ar-SA"/>
    </w:rPr>
  </w:style>
  <w:style w:type="paragraph" w:customStyle="1" w:styleId="240">
    <w:name w:val="Основной текст 24"/>
    <w:basedOn w:val="a"/>
    <w:rsid w:val="002870F0"/>
    <w:pPr>
      <w:spacing w:after="120" w:line="480" w:lineRule="auto"/>
    </w:pPr>
  </w:style>
  <w:style w:type="paragraph" w:customStyle="1" w:styleId="4b">
    <w:name w:val="Текст4"/>
    <w:basedOn w:val="a"/>
    <w:rsid w:val="002870F0"/>
    <w:pPr>
      <w:suppressAutoHyphens w:val="0"/>
    </w:pPr>
    <w:rPr>
      <w:rFonts w:ascii="Courier New" w:hAnsi="Courier New"/>
      <w:sz w:val="20"/>
      <w:szCs w:val="20"/>
    </w:rPr>
  </w:style>
  <w:style w:type="paragraph" w:customStyle="1" w:styleId="58">
    <w:name w:val="5 Знак"/>
    <w:basedOn w:val="a"/>
    <w:rsid w:val="002870F0"/>
    <w:pPr>
      <w:suppressAutoHyphens w:val="0"/>
    </w:pPr>
    <w:rPr>
      <w:rFonts w:ascii="Verdana" w:hAnsi="Verdana"/>
      <w:sz w:val="20"/>
      <w:szCs w:val="20"/>
      <w:lang w:val="en-US" w:eastAsia="en-US"/>
    </w:rPr>
  </w:style>
  <w:style w:type="character" w:customStyle="1" w:styleId="afffff">
    <w:name w:val="Текст концевой сноски Знак"/>
    <w:link w:val="afffff0"/>
    <w:uiPriority w:val="99"/>
    <w:semiHidden/>
    <w:rsid w:val="002870F0"/>
    <w:rPr>
      <w:rFonts w:ascii="Times New Roman" w:eastAsia="Times New Roman" w:hAnsi="Times New Roman" w:cs="Times New Roman"/>
      <w:sz w:val="20"/>
      <w:szCs w:val="20"/>
      <w:lang w:eastAsia="ar-SA"/>
    </w:rPr>
  </w:style>
  <w:style w:type="paragraph" w:styleId="afffff0">
    <w:name w:val="endnote text"/>
    <w:basedOn w:val="a"/>
    <w:link w:val="afffff"/>
    <w:uiPriority w:val="99"/>
    <w:semiHidden/>
    <w:unhideWhenUsed/>
    <w:rsid w:val="002870F0"/>
    <w:rPr>
      <w:sz w:val="20"/>
      <w:szCs w:val="20"/>
    </w:rPr>
  </w:style>
  <w:style w:type="character" w:customStyle="1" w:styleId="1fc">
    <w:name w:val="Текст концевой сноски Знак1"/>
    <w:semiHidden/>
    <w:rsid w:val="002870F0"/>
    <w:rPr>
      <w:rFonts w:ascii="Times New Roman" w:eastAsia="Times New Roman" w:hAnsi="Times New Roman" w:cs="Times New Roman"/>
      <w:sz w:val="20"/>
      <w:szCs w:val="20"/>
      <w:lang w:eastAsia="ar-SA"/>
    </w:rPr>
  </w:style>
  <w:style w:type="paragraph" w:customStyle="1" w:styleId="1fd">
    <w:name w:val="Обычный1"/>
    <w:rsid w:val="002870F0"/>
    <w:pPr>
      <w:widowControl w:val="0"/>
    </w:pPr>
    <w:rPr>
      <w:rFonts w:ascii="Arial" w:eastAsia="Times New Roman" w:hAnsi="Arial"/>
      <w:snapToGrid w:val="0"/>
    </w:rPr>
  </w:style>
  <w:style w:type="character" w:customStyle="1" w:styleId="afffff1">
    <w:name w:val="Текст примечания Знак"/>
    <w:link w:val="afffff2"/>
    <w:semiHidden/>
    <w:rsid w:val="002870F0"/>
    <w:rPr>
      <w:rFonts w:ascii="Times New Roman" w:eastAsia="Times New Roman" w:hAnsi="Times New Roman" w:cs="Times New Roman"/>
      <w:sz w:val="20"/>
      <w:szCs w:val="20"/>
      <w:lang w:eastAsia="ar-SA"/>
    </w:rPr>
  </w:style>
  <w:style w:type="paragraph" w:styleId="afffff2">
    <w:name w:val="annotation text"/>
    <w:basedOn w:val="a"/>
    <w:link w:val="afffff1"/>
    <w:semiHidden/>
    <w:rsid w:val="002870F0"/>
    <w:rPr>
      <w:sz w:val="20"/>
      <w:szCs w:val="20"/>
    </w:rPr>
  </w:style>
  <w:style w:type="character" w:customStyle="1" w:styleId="1fe">
    <w:name w:val="Текст примечания Знак1"/>
    <w:uiPriority w:val="99"/>
    <w:semiHidden/>
    <w:rsid w:val="002870F0"/>
    <w:rPr>
      <w:rFonts w:ascii="Times New Roman" w:eastAsia="Times New Roman" w:hAnsi="Times New Roman" w:cs="Times New Roman"/>
      <w:sz w:val="20"/>
      <w:szCs w:val="20"/>
      <w:lang w:eastAsia="ar-SA"/>
    </w:rPr>
  </w:style>
  <w:style w:type="character" w:customStyle="1" w:styleId="afffff3">
    <w:name w:val="Тема примечания Знак"/>
    <w:link w:val="afffff4"/>
    <w:semiHidden/>
    <w:rsid w:val="002870F0"/>
    <w:rPr>
      <w:rFonts w:ascii="Times New Roman" w:eastAsia="Times New Roman" w:hAnsi="Times New Roman" w:cs="Times New Roman"/>
      <w:b/>
      <w:bCs/>
      <w:sz w:val="20"/>
      <w:szCs w:val="20"/>
      <w:lang w:eastAsia="ar-SA"/>
    </w:rPr>
  </w:style>
  <w:style w:type="paragraph" w:styleId="afffff4">
    <w:name w:val="annotation subject"/>
    <w:basedOn w:val="afffff2"/>
    <w:next w:val="afffff2"/>
    <w:link w:val="afffff3"/>
    <w:semiHidden/>
    <w:rsid w:val="002870F0"/>
    <w:rPr>
      <w:b/>
      <w:bCs/>
    </w:rPr>
  </w:style>
  <w:style w:type="character" w:customStyle="1" w:styleId="1ff">
    <w:name w:val="Тема примечания Знак1"/>
    <w:uiPriority w:val="99"/>
    <w:semiHidden/>
    <w:rsid w:val="002870F0"/>
    <w:rPr>
      <w:rFonts w:ascii="Times New Roman" w:eastAsia="Times New Roman" w:hAnsi="Times New Roman" w:cs="Times New Roman"/>
      <w:b/>
      <w:bCs/>
      <w:sz w:val="20"/>
      <w:szCs w:val="20"/>
      <w:lang w:eastAsia="ar-SA"/>
    </w:rPr>
  </w:style>
  <w:style w:type="character" w:customStyle="1" w:styleId="afffff5">
    <w:name w:val="Не вступил в силу"/>
    <w:rsid w:val="002870F0"/>
    <w:rPr>
      <w:rFonts w:ascii="Times New Roman" w:hAnsi="Times New Roman" w:cs="Times New Roman"/>
      <w:color w:val="008080"/>
      <w:sz w:val="20"/>
      <w:szCs w:val="20"/>
    </w:rPr>
  </w:style>
  <w:style w:type="character" w:customStyle="1" w:styleId="afffff6">
    <w:name w:val="Гипертекстовая ссылка"/>
    <w:uiPriority w:val="99"/>
    <w:rsid w:val="002870F0"/>
    <w:rPr>
      <w:b/>
      <w:bCs/>
      <w:color w:val="008000"/>
      <w:sz w:val="20"/>
      <w:szCs w:val="20"/>
    </w:rPr>
  </w:style>
  <w:style w:type="paragraph" w:customStyle="1" w:styleId="FR1">
    <w:name w:val="FR1"/>
    <w:rsid w:val="002870F0"/>
    <w:pPr>
      <w:widowControl w:val="0"/>
      <w:suppressAutoHyphens/>
      <w:autoSpaceDE w:val="0"/>
      <w:spacing w:before="360"/>
      <w:jc w:val="center"/>
    </w:pPr>
    <w:rPr>
      <w:rFonts w:ascii="Arial" w:eastAsia="Times New Roman" w:hAnsi="Arial" w:cs="Arial"/>
      <w:b/>
      <w:bCs/>
      <w:sz w:val="16"/>
      <w:szCs w:val="16"/>
      <w:lang w:eastAsia="ar-SA"/>
    </w:rPr>
  </w:style>
  <w:style w:type="paragraph" w:customStyle="1" w:styleId="afffff7">
    <w:name w:val="Пункт"/>
    <w:basedOn w:val="a"/>
    <w:rsid w:val="002870F0"/>
    <w:pPr>
      <w:ind w:left="1404" w:hanging="504"/>
      <w:jc w:val="both"/>
    </w:pPr>
    <w:rPr>
      <w:rFonts w:cs="Calibri"/>
      <w:szCs w:val="28"/>
    </w:rPr>
  </w:style>
  <w:style w:type="paragraph" w:styleId="afffff8">
    <w:name w:val="List Paragraph"/>
    <w:basedOn w:val="a"/>
    <w:uiPriority w:val="34"/>
    <w:qFormat/>
    <w:rsid w:val="002870F0"/>
    <w:pPr>
      <w:spacing w:after="200" w:line="276" w:lineRule="auto"/>
      <w:ind w:left="720"/>
      <w:contextualSpacing/>
    </w:pPr>
    <w:rPr>
      <w:rFonts w:ascii="Calibri" w:eastAsia="Calibri" w:hAnsi="Calibri" w:cs="Calibri"/>
      <w:sz w:val="22"/>
      <w:szCs w:val="22"/>
    </w:rPr>
  </w:style>
  <w:style w:type="paragraph" w:customStyle="1" w:styleId="WW-0">
    <w:name w:val="WW-Текст"/>
    <w:basedOn w:val="a"/>
    <w:rsid w:val="002870F0"/>
    <w:rPr>
      <w:rFonts w:ascii="Courier New" w:hAnsi="Courier New"/>
      <w:sz w:val="20"/>
      <w:szCs w:val="20"/>
    </w:rPr>
  </w:style>
  <w:style w:type="paragraph" w:styleId="afffff9">
    <w:name w:val="No Spacing"/>
    <w:link w:val="afffffa"/>
    <w:uiPriority w:val="1"/>
    <w:qFormat/>
    <w:rsid w:val="002870F0"/>
    <w:pPr>
      <w:suppressAutoHyphens/>
    </w:pPr>
    <w:rPr>
      <w:rFonts w:ascii="Times New Roman" w:eastAsia="Times New Roman" w:hAnsi="Times New Roman"/>
      <w:sz w:val="24"/>
      <w:szCs w:val="24"/>
      <w:lang w:eastAsia="ar-SA"/>
    </w:rPr>
  </w:style>
  <w:style w:type="character" w:customStyle="1" w:styleId="afffffa">
    <w:name w:val="Без интервала Знак"/>
    <w:link w:val="afffff9"/>
    <w:uiPriority w:val="1"/>
    <w:locked/>
    <w:rsid w:val="00120CFF"/>
    <w:rPr>
      <w:rFonts w:ascii="Times New Roman" w:eastAsia="Times New Roman" w:hAnsi="Times New Roman"/>
      <w:sz w:val="24"/>
      <w:szCs w:val="24"/>
      <w:lang w:eastAsia="ar-SA" w:bidi="ar-SA"/>
    </w:rPr>
  </w:style>
  <w:style w:type="table" w:styleId="afffffb">
    <w:name w:val="Table Grid"/>
    <w:basedOn w:val="a1"/>
    <w:uiPriority w:val="59"/>
    <w:rsid w:val="006C1B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0">
    <w:name w:val="Без интервала1"/>
    <w:uiPriority w:val="99"/>
    <w:rsid w:val="00284560"/>
    <w:rPr>
      <w:rFonts w:ascii="Times New Roman" w:hAnsi="Times New Roman"/>
      <w:sz w:val="24"/>
      <w:szCs w:val="24"/>
    </w:rPr>
  </w:style>
  <w:style w:type="paragraph" w:customStyle="1" w:styleId="s1">
    <w:name w:val="s_1"/>
    <w:basedOn w:val="a"/>
    <w:rsid w:val="00EF3B34"/>
    <w:pPr>
      <w:suppressAutoHyphens w:val="0"/>
      <w:spacing w:before="100" w:beforeAutospacing="1" w:after="100" w:afterAutospacing="1"/>
    </w:pPr>
    <w:rPr>
      <w:lang w:eastAsia="ru-RU"/>
    </w:rPr>
  </w:style>
  <w:style w:type="character" w:customStyle="1" w:styleId="link">
    <w:name w:val="link"/>
    <w:rsid w:val="00EF3B34"/>
  </w:style>
  <w:style w:type="paragraph" w:customStyle="1" w:styleId="ConsPlusCell">
    <w:name w:val="ConsPlusCell"/>
    <w:uiPriority w:val="99"/>
    <w:rsid w:val="006F3339"/>
    <w:pPr>
      <w:widowControl w:val="0"/>
      <w:autoSpaceDE w:val="0"/>
      <w:autoSpaceDN w:val="0"/>
      <w:adjustRightInd w:val="0"/>
    </w:pPr>
    <w:rPr>
      <w:rFonts w:ascii="Arial" w:eastAsia="Times New Roman" w:hAnsi="Arial" w:cs="Arial"/>
    </w:rPr>
  </w:style>
  <w:style w:type="paragraph" w:customStyle="1" w:styleId="59">
    <w:name w:val="Текст5"/>
    <w:basedOn w:val="a"/>
    <w:rsid w:val="003E158D"/>
    <w:pPr>
      <w:suppressAutoHyphens w:val="0"/>
    </w:pPr>
    <w:rPr>
      <w:rFonts w:ascii="Courier New" w:hAnsi="Courier New" w:cs="SchoolBookC"/>
      <w:sz w:val="20"/>
      <w:szCs w:val="20"/>
    </w:rPr>
  </w:style>
  <w:style w:type="character" w:customStyle="1" w:styleId="FontStyle12">
    <w:name w:val="Font Style12"/>
    <w:uiPriority w:val="99"/>
    <w:rsid w:val="00617B7E"/>
    <w:rPr>
      <w:rFonts w:ascii="Times New Roman" w:hAnsi="Times New Roman" w:cs="Times New Roman"/>
      <w:b/>
      <w:bCs/>
      <w:sz w:val="22"/>
      <w:szCs w:val="22"/>
    </w:rPr>
  </w:style>
  <w:style w:type="paragraph" w:customStyle="1" w:styleId="Standard">
    <w:name w:val="Standard"/>
    <w:rsid w:val="00380BDA"/>
    <w:pPr>
      <w:widowControl w:val="0"/>
      <w:suppressAutoHyphens/>
      <w:autoSpaceDN w:val="0"/>
      <w:textAlignment w:val="baseline"/>
    </w:pPr>
    <w:rPr>
      <w:rFonts w:ascii="Arial"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3923229">
      <w:bodyDiv w:val="1"/>
      <w:marLeft w:val="0"/>
      <w:marRight w:val="0"/>
      <w:marTop w:val="0"/>
      <w:marBottom w:val="0"/>
      <w:divBdr>
        <w:top w:val="none" w:sz="0" w:space="0" w:color="auto"/>
        <w:left w:val="none" w:sz="0" w:space="0" w:color="auto"/>
        <w:bottom w:val="none" w:sz="0" w:space="0" w:color="auto"/>
        <w:right w:val="none" w:sz="0" w:space="0" w:color="auto"/>
      </w:divBdr>
    </w:div>
    <w:div w:id="18095360">
      <w:bodyDiv w:val="1"/>
      <w:marLeft w:val="0"/>
      <w:marRight w:val="0"/>
      <w:marTop w:val="0"/>
      <w:marBottom w:val="0"/>
      <w:divBdr>
        <w:top w:val="none" w:sz="0" w:space="0" w:color="auto"/>
        <w:left w:val="none" w:sz="0" w:space="0" w:color="auto"/>
        <w:bottom w:val="none" w:sz="0" w:space="0" w:color="auto"/>
        <w:right w:val="none" w:sz="0" w:space="0" w:color="auto"/>
      </w:divBdr>
    </w:div>
    <w:div w:id="22023064">
      <w:bodyDiv w:val="1"/>
      <w:marLeft w:val="0"/>
      <w:marRight w:val="0"/>
      <w:marTop w:val="0"/>
      <w:marBottom w:val="0"/>
      <w:divBdr>
        <w:top w:val="none" w:sz="0" w:space="0" w:color="auto"/>
        <w:left w:val="none" w:sz="0" w:space="0" w:color="auto"/>
        <w:bottom w:val="none" w:sz="0" w:space="0" w:color="auto"/>
        <w:right w:val="none" w:sz="0" w:space="0" w:color="auto"/>
      </w:divBdr>
    </w:div>
    <w:div w:id="24135352">
      <w:bodyDiv w:val="1"/>
      <w:marLeft w:val="0"/>
      <w:marRight w:val="0"/>
      <w:marTop w:val="0"/>
      <w:marBottom w:val="0"/>
      <w:divBdr>
        <w:top w:val="none" w:sz="0" w:space="0" w:color="auto"/>
        <w:left w:val="none" w:sz="0" w:space="0" w:color="auto"/>
        <w:bottom w:val="none" w:sz="0" w:space="0" w:color="auto"/>
        <w:right w:val="none" w:sz="0" w:space="0" w:color="auto"/>
      </w:divBdr>
    </w:div>
    <w:div w:id="58867335">
      <w:bodyDiv w:val="1"/>
      <w:marLeft w:val="0"/>
      <w:marRight w:val="0"/>
      <w:marTop w:val="0"/>
      <w:marBottom w:val="0"/>
      <w:divBdr>
        <w:top w:val="none" w:sz="0" w:space="0" w:color="auto"/>
        <w:left w:val="none" w:sz="0" w:space="0" w:color="auto"/>
        <w:bottom w:val="none" w:sz="0" w:space="0" w:color="auto"/>
        <w:right w:val="none" w:sz="0" w:space="0" w:color="auto"/>
      </w:divBdr>
    </w:div>
    <w:div w:id="61298212">
      <w:bodyDiv w:val="1"/>
      <w:marLeft w:val="0"/>
      <w:marRight w:val="0"/>
      <w:marTop w:val="0"/>
      <w:marBottom w:val="0"/>
      <w:divBdr>
        <w:top w:val="none" w:sz="0" w:space="0" w:color="auto"/>
        <w:left w:val="none" w:sz="0" w:space="0" w:color="auto"/>
        <w:bottom w:val="none" w:sz="0" w:space="0" w:color="auto"/>
        <w:right w:val="none" w:sz="0" w:space="0" w:color="auto"/>
      </w:divBdr>
    </w:div>
    <w:div w:id="69667274">
      <w:bodyDiv w:val="1"/>
      <w:marLeft w:val="0"/>
      <w:marRight w:val="0"/>
      <w:marTop w:val="0"/>
      <w:marBottom w:val="0"/>
      <w:divBdr>
        <w:top w:val="none" w:sz="0" w:space="0" w:color="auto"/>
        <w:left w:val="none" w:sz="0" w:space="0" w:color="auto"/>
        <w:bottom w:val="none" w:sz="0" w:space="0" w:color="auto"/>
        <w:right w:val="none" w:sz="0" w:space="0" w:color="auto"/>
      </w:divBdr>
    </w:div>
    <w:div w:id="69887809">
      <w:bodyDiv w:val="1"/>
      <w:marLeft w:val="0"/>
      <w:marRight w:val="0"/>
      <w:marTop w:val="0"/>
      <w:marBottom w:val="0"/>
      <w:divBdr>
        <w:top w:val="none" w:sz="0" w:space="0" w:color="auto"/>
        <w:left w:val="none" w:sz="0" w:space="0" w:color="auto"/>
        <w:bottom w:val="none" w:sz="0" w:space="0" w:color="auto"/>
        <w:right w:val="none" w:sz="0" w:space="0" w:color="auto"/>
      </w:divBdr>
    </w:div>
    <w:div w:id="82193336">
      <w:bodyDiv w:val="1"/>
      <w:marLeft w:val="0"/>
      <w:marRight w:val="0"/>
      <w:marTop w:val="0"/>
      <w:marBottom w:val="0"/>
      <w:divBdr>
        <w:top w:val="none" w:sz="0" w:space="0" w:color="auto"/>
        <w:left w:val="none" w:sz="0" w:space="0" w:color="auto"/>
        <w:bottom w:val="none" w:sz="0" w:space="0" w:color="auto"/>
        <w:right w:val="none" w:sz="0" w:space="0" w:color="auto"/>
      </w:divBdr>
    </w:div>
    <w:div w:id="99181401">
      <w:bodyDiv w:val="1"/>
      <w:marLeft w:val="0"/>
      <w:marRight w:val="0"/>
      <w:marTop w:val="0"/>
      <w:marBottom w:val="0"/>
      <w:divBdr>
        <w:top w:val="none" w:sz="0" w:space="0" w:color="auto"/>
        <w:left w:val="none" w:sz="0" w:space="0" w:color="auto"/>
        <w:bottom w:val="none" w:sz="0" w:space="0" w:color="auto"/>
        <w:right w:val="none" w:sz="0" w:space="0" w:color="auto"/>
      </w:divBdr>
    </w:div>
    <w:div w:id="192309535">
      <w:bodyDiv w:val="1"/>
      <w:marLeft w:val="0"/>
      <w:marRight w:val="0"/>
      <w:marTop w:val="0"/>
      <w:marBottom w:val="0"/>
      <w:divBdr>
        <w:top w:val="none" w:sz="0" w:space="0" w:color="auto"/>
        <w:left w:val="none" w:sz="0" w:space="0" w:color="auto"/>
        <w:bottom w:val="none" w:sz="0" w:space="0" w:color="auto"/>
        <w:right w:val="none" w:sz="0" w:space="0" w:color="auto"/>
      </w:divBdr>
    </w:div>
    <w:div w:id="194730393">
      <w:bodyDiv w:val="1"/>
      <w:marLeft w:val="0"/>
      <w:marRight w:val="0"/>
      <w:marTop w:val="0"/>
      <w:marBottom w:val="0"/>
      <w:divBdr>
        <w:top w:val="none" w:sz="0" w:space="0" w:color="auto"/>
        <w:left w:val="none" w:sz="0" w:space="0" w:color="auto"/>
        <w:bottom w:val="none" w:sz="0" w:space="0" w:color="auto"/>
        <w:right w:val="none" w:sz="0" w:space="0" w:color="auto"/>
      </w:divBdr>
    </w:div>
    <w:div w:id="210388989">
      <w:bodyDiv w:val="1"/>
      <w:marLeft w:val="0"/>
      <w:marRight w:val="0"/>
      <w:marTop w:val="0"/>
      <w:marBottom w:val="0"/>
      <w:divBdr>
        <w:top w:val="none" w:sz="0" w:space="0" w:color="auto"/>
        <w:left w:val="none" w:sz="0" w:space="0" w:color="auto"/>
        <w:bottom w:val="none" w:sz="0" w:space="0" w:color="auto"/>
        <w:right w:val="none" w:sz="0" w:space="0" w:color="auto"/>
      </w:divBdr>
      <w:divsChild>
        <w:div w:id="419452289">
          <w:marLeft w:val="0"/>
          <w:marRight w:val="0"/>
          <w:marTop w:val="0"/>
          <w:marBottom w:val="0"/>
          <w:divBdr>
            <w:top w:val="none" w:sz="0" w:space="0" w:color="auto"/>
            <w:left w:val="none" w:sz="0" w:space="0" w:color="auto"/>
            <w:bottom w:val="none" w:sz="0" w:space="0" w:color="auto"/>
            <w:right w:val="none" w:sz="0" w:space="0" w:color="auto"/>
          </w:divBdr>
        </w:div>
        <w:div w:id="541745004">
          <w:marLeft w:val="0"/>
          <w:marRight w:val="0"/>
          <w:marTop w:val="0"/>
          <w:marBottom w:val="0"/>
          <w:divBdr>
            <w:top w:val="none" w:sz="0" w:space="0" w:color="auto"/>
            <w:left w:val="none" w:sz="0" w:space="0" w:color="auto"/>
            <w:bottom w:val="none" w:sz="0" w:space="0" w:color="auto"/>
            <w:right w:val="none" w:sz="0" w:space="0" w:color="auto"/>
          </w:divBdr>
        </w:div>
        <w:div w:id="805314289">
          <w:marLeft w:val="0"/>
          <w:marRight w:val="0"/>
          <w:marTop w:val="0"/>
          <w:marBottom w:val="0"/>
          <w:divBdr>
            <w:top w:val="none" w:sz="0" w:space="0" w:color="auto"/>
            <w:left w:val="none" w:sz="0" w:space="0" w:color="auto"/>
            <w:bottom w:val="none" w:sz="0" w:space="0" w:color="auto"/>
            <w:right w:val="none" w:sz="0" w:space="0" w:color="auto"/>
          </w:divBdr>
        </w:div>
        <w:div w:id="1264460671">
          <w:marLeft w:val="0"/>
          <w:marRight w:val="0"/>
          <w:marTop w:val="0"/>
          <w:marBottom w:val="0"/>
          <w:divBdr>
            <w:top w:val="none" w:sz="0" w:space="0" w:color="auto"/>
            <w:left w:val="none" w:sz="0" w:space="0" w:color="auto"/>
            <w:bottom w:val="none" w:sz="0" w:space="0" w:color="auto"/>
            <w:right w:val="none" w:sz="0" w:space="0" w:color="auto"/>
          </w:divBdr>
        </w:div>
        <w:div w:id="1444615630">
          <w:marLeft w:val="0"/>
          <w:marRight w:val="0"/>
          <w:marTop w:val="0"/>
          <w:marBottom w:val="0"/>
          <w:divBdr>
            <w:top w:val="none" w:sz="0" w:space="0" w:color="auto"/>
            <w:left w:val="none" w:sz="0" w:space="0" w:color="auto"/>
            <w:bottom w:val="none" w:sz="0" w:space="0" w:color="auto"/>
            <w:right w:val="none" w:sz="0" w:space="0" w:color="auto"/>
          </w:divBdr>
        </w:div>
        <w:div w:id="1491675697">
          <w:marLeft w:val="0"/>
          <w:marRight w:val="0"/>
          <w:marTop w:val="0"/>
          <w:marBottom w:val="0"/>
          <w:divBdr>
            <w:top w:val="none" w:sz="0" w:space="0" w:color="auto"/>
            <w:left w:val="none" w:sz="0" w:space="0" w:color="auto"/>
            <w:bottom w:val="none" w:sz="0" w:space="0" w:color="auto"/>
            <w:right w:val="none" w:sz="0" w:space="0" w:color="auto"/>
          </w:divBdr>
        </w:div>
      </w:divsChild>
    </w:div>
    <w:div w:id="214858852">
      <w:bodyDiv w:val="1"/>
      <w:marLeft w:val="0"/>
      <w:marRight w:val="0"/>
      <w:marTop w:val="0"/>
      <w:marBottom w:val="0"/>
      <w:divBdr>
        <w:top w:val="none" w:sz="0" w:space="0" w:color="auto"/>
        <w:left w:val="none" w:sz="0" w:space="0" w:color="auto"/>
        <w:bottom w:val="none" w:sz="0" w:space="0" w:color="auto"/>
        <w:right w:val="none" w:sz="0" w:space="0" w:color="auto"/>
      </w:divBdr>
    </w:div>
    <w:div w:id="325130231">
      <w:bodyDiv w:val="1"/>
      <w:marLeft w:val="0"/>
      <w:marRight w:val="0"/>
      <w:marTop w:val="0"/>
      <w:marBottom w:val="0"/>
      <w:divBdr>
        <w:top w:val="none" w:sz="0" w:space="0" w:color="auto"/>
        <w:left w:val="none" w:sz="0" w:space="0" w:color="auto"/>
        <w:bottom w:val="none" w:sz="0" w:space="0" w:color="auto"/>
        <w:right w:val="none" w:sz="0" w:space="0" w:color="auto"/>
      </w:divBdr>
    </w:div>
    <w:div w:id="329792884">
      <w:bodyDiv w:val="1"/>
      <w:marLeft w:val="0"/>
      <w:marRight w:val="0"/>
      <w:marTop w:val="0"/>
      <w:marBottom w:val="0"/>
      <w:divBdr>
        <w:top w:val="none" w:sz="0" w:space="0" w:color="auto"/>
        <w:left w:val="none" w:sz="0" w:space="0" w:color="auto"/>
        <w:bottom w:val="none" w:sz="0" w:space="0" w:color="auto"/>
        <w:right w:val="none" w:sz="0" w:space="0" w:color="auto"/>
      </w:divBdr>
    </w:div>
    <w:div w:id="360863883">
      <w:bodyDiv w:val="1"/>
      <w:marLeft w:val="0"/>
      <w:marRight w:val="0"/>
      <w:marTop w:val="0"/>
      <w:marBottom w:val="0"/>
      <w:divBdr>
        <w:top w:val="none" w:sz="0" w:space="0" w:color="auto"/>
        <w:left w:val="none" w:sz="0" w:space="0" w:color="auto"/>
        <w:bottom w:val="none" w:sz="0" w:space="0" w:color="auto"/>
        <w:right w:val="none" w:sz="0" w:space="0" w:color="auto"/>
      </w:divBdr>
    </w:div>
    <w:div w:id="383412565">
      <w:bodyDiv w:val="1"/>
      <w:marLeft w:val="0"/>
      <w:marRight w:val="0"/>
      <w:marTop w:val="0"/>
      <w:marBottom w:val="0"/>
      <w:divBdr>
        <w:top w:val="none" w:sz="0" w:space="0" w:color="auto"/>
        <w:left w:val="none" w:sz="0" w:space="0" w:color="auto"/>
        <w:bottom w:val="none" w:sz="0" w:space="0" w:color="auto"/>
        <w:right w:val="none" w:sz="0" w:space="0" w:color="auto"/>
      </w:divBdr>
    </w:div>
    <w:div w:id="389615330">
      <w:bodyDiv w:val="1"/>
      <w:marLeft w:val="0"/>
      <w:marRight w:val="0"/>
      <w:marTop w:val="0"/>
      <w:marBottom w:val="0"/>
      <w:divBdr>
        <w:top w:val="none" w:sz="0" w:space="0" w:color="auto"/>
        <w:left w:val="none" w:sz="0" w:space="0" w:color="auto"/>
        <w:bottom w:val="none" w:sz="0" w:space="0" w:color="auto"/>
        <w:right w:val="none" w:sz="0" w:space="0" w:color="auto"/>
      </w:divBdr>
    </w:div>
    <w:div w:id="392627754">
      <w:bodyDiv w:val="1"/>
      <w:marLeft w:val="0"/>
      <w:marRight w:val="0"/>
      <w:marTop w:val="0"/>
      <w:marBottom w:val="0"/>
      <w:divBdr>
        <w:top w:val="none" w:sz="0" w:space="0" w:color="auto"/>
        <w:left w:val="none" w:sz="0" w:space="0" w:color="auto"/>
        <w:bottom w:val="none" w:sz="0" w:space="0" w:color="auto"/>
        <w:right w:val="none" w:sz="0" w:space="0" w:color="auto"/>
      </w:divBdr>
    </w:div>
    <w:div w:id="449394079">
      <w:bodyDiv w:val="1"/>
      <w:marLeft w:val="0"/>
      <w:marRight w:val="0"/>
      <w:marTop w:val="0"/>
      <w:marBottom w:val="0"/>
      <w:divBdr>
        <w:top w:val="none" w:sz="0" w:space="0" w:color="auto"/>
        <w:left w:val="none" w:sz="0" w:space="0" w:color="auto"/>
        <w:bottom w:val="none" w:sz="0" w:space="0" w:color="auto"/>
        <w:right w:val="none" w:sz="0" w:space="0" w:color="auto"/>
      </w:divBdr>
    </w:div>
    <w:div w:id="456683346">
      <w:bodyDiv w:val="1"/>
      <w:marLeft w:val="0"/>
      <w:marRight w:val="0"/>
      <w:marTop w:val="0"/>
      <w:marBottom w:val="0"/>
      <w:divBdr>
        <w:top w:val="none" w:sz="0" w:space="0" w:color="auto"/>
        <w:left w:val="none" w:sz="0" w:space="0" w:color="auto"/>
        <w:bottom w:val="none" w:sz="0" w:space="0" w:color="auto"/>
        <w:right w:val="none" w:sz="0" w:space="0" w:color="auto"/>
      </w:divBdr>
    </w:div>
    <w:div w:id="483548323">
      <w:bodyDiv w:val="1"/>
      <w:marLeft w:val="0"/>
      <w:marRight w:val="0"/>
      <w:marTop w:val="0"/>
      <w:marBottom w:val="0"/>
      <w:divBdr>
        <w:top w:val="none" w:sz="0" w:space="0" w:color="auto"/>
        <w:left w:val="none" w:sz="0" w:space="0" w:color="auto"/>
        <w:bottom w:val="none" w:sz="0" w:space="0" w:color="auto"/>
        <w:right w:val="none" w:sz="0" w:space="0" w:color="auto"/>
      </w:divBdr>
    </w:div>
    <w:div w:id="554321889">
      <w:bodyDiv w:val="1"/>
      <w:marLeft w:val="0"/>
      <w:marRight w:val="0"/>
      <w:marTop w:val="0"/>
      <w:marBottom w:val="0"/>
      <w:divBdr>
        <w:top w:val="none" w:sz="0" w:space="0" w:color="auto"/>
        <w:left w:val="none" w:sz="0" w:space="0" w:color="auto"/>
        <w:bottom w:val="none" w:sz="0" w:space="0" w:color="auto"/>
        <w:right w:val="none" w:sz="0" w:space="0" w:color="auto"/>
      </w:divBdr>
    </w:div>
    <w:div w:id="564801044">
      <w:bodyDiv w:val="1"/>
      <w:marLeft w:val="0"/>
      <w:marRight w:val="0"/>
      <w:marTop w:val="0"/>
      <w:marBottom w:val="0"/>
      <w:divBdr>
        <w:top w:val="none" w:sz="0" w:space="0" w:color="auto"/>
        <w:left w:val="none" w:sz="0" w:space="0" w:color="auto"/>
        <w:bottom w:val="none" w:sz="0" w:space="0" w:color="auto"/>
        <w:right w:val="none" w:sz="0" w:space="0" w:color="auto"/>
      </w:divBdr>
    </w:div>
    <w:div w:id="566958479">
      <w:bodyDiv w:val="1"/>
      <w:marLeft w:val="0"/>
      <w:marRight w:val="0"/>
      <w:marTop w:val="0"/>
      <w:marBottom w:val="0"/>
      <w:divBdr>
        <w:top w:val="none" w:sz="0" w:space="0" w:color="auto"/>
        <w:left w:val="none" w:sz="0" w:space="0" w:color="auto"/>
        <w:bottom w:val="none" w:sz="0" w:space="0" w:color="auto"/>
        <w:right w:val="none" w:sz="0" w:space="0" w:color="auto"/>
      </w:divBdr>
    </w:div>
    <w:div w:id="576549451">
      <w:bodyDiv w:val="1"/>
      <w:marLeft w:val="0"/>
      <w:marRight w:val="0"/>
      <w:marTop w:val="0"/>
      <w:marBottom w:val="0"/>
      <w:divBdr>
        <w:top w:val="none" w:sz="0" w:space="0" w:color="auto"/>
        <w:left w:val="none" w:sz="0" w:space="0" w:color="auto"/>
        <w:bottom w:val="none" w:sz="0" w:space="0" w:color="auto"/>
        <w:right w:val="none" w:sz="0" w:space="0" w:color="auto"/>
      </w:divBdr>
    </w:div>
    <w:div w:id="579558503">
      <w:bodyDiv w:val="1"/>
      <w:marLeft w:val="0"/>
      <w:marRight w:val="0"/>
      <w:marTop w:val="0"/>
      <w:marBottom w:val="0"/>
      <w:divBdr>
        <w:top w:val="none" w:sz="0" w:space="0" w:color="auto"/>
        <w:left w:val="none" w:sz="0" w:space="0" w:color="auto"/>
        <w:bottom w:val="none" w:sz="0" w:space="0" w:color="auto"/>
        <w:right w:val="none" w:sz="0" w:space="0" w:color="auto"/>
      </w:divBdr>
    </w:div>
    <w:div w:id="608857115">
      <w:bodyDiv w:val="1"/>
      <w:marLeft w:val="0"/>
      <w:marRight w:val="0"/>
      <w:marTop w:val="0"/>
      <w:marBottom w:val="0"/>
      <w:divBdr>
        <w:top w:val="none" w:sz="0" w:space="0" w:color="auto"/>
        <w:left w:val="none" w:sz="0" w:space="0" w:color="auto"/>
        <w:bottom w:val="none" w:sz="0" w:space="0" w:color="auto"/>
        <w:right w:val="none" w:sz="0" w:space="0" w:color="auto"/>
      </w:divBdr>
    </w:div>
    <w:div w:id="624845490">
      <w:bodyDiv w:val="1"/>
      <w:marLeft w:val="0"/>
      <w:marRight w:val="0"/>
      <w:marTop w:val="0"/>
      <w:marBottom w:val="0"/>
      <w:divBdr>
        <w:top w:val="none" w:sz="0" w:space="0" w:color="auto"/>
        <w:left w:val="none" w:sz="0" w:space="0" w:color="auto"/>
        <w:bottom w:val="none" w:sz="0" w:space="0" w:color="auto"/>
        <w:right w:val="none" w:sz="0" w:space="0" w:color="auto"/>
      </w:divBdr>
    </w:div>
    <w:div w:id="659579095">
      <w:bodyDiv w:val="1"/>
      <w:marLeft w:val="0"/>
      <w:marRight w:val="0"/>
      <w:marTop w:val="0"/>
      <w:marBottom w:val="0"/>
      <w:divBdr>
        <w:top w:val="none" w:sz="0" w:space="0" w:color="auto"/>
        <w:left w:val="none" w:sz="0" w:space="0" w:color="auto"/>
        <w:bottom w:val="none" w:sz="0" w:space="0" w:color="auto"/>
        <w:right w:val="none" w:sz="0" w:space="0" w:color="auto"/>
      </w:divBdr>
    </w:div>
    <w:div w:id="672759384">
      <w:bodyDiv w:val="1"/>
      <w:marLeft w:val="0"/>
      <w:marRight w:val="0"/>
      <w:marTop w:val="0"/>
      <w:marBottom w:val="0"/>
      <w:divBdr>
        <w:top w:val="none" w:sz="0" w:space="0" w:color="auto"/>
        <w:left w:val="none" w:sz="0" w:space="0" w:color="auto"/>
        <w:bottom w:val="none" w:sz="0" w:space="0" w:color="auto"/>
        <w:right w:val="none" w:sz="0" w:space="0" w:color="auto"/>
      </w:divBdr>
    </w:div>
    <w:div w:id="686491703">
      <w:bodyDiv w:val="1"/>
      <w:marLeft w:val="0"/>
      <w:marRight w:val="0"/>
      <w:marTop w:val="0"/>
      <w:marBottom w:val="0"/>
      <w:divBdr>
        <w:top w:val="none" w:sz="0" w:space="0" w:color="auto"/>
        <w:left w:val="none" w:sz="0" w:space="0" w:color="auto"/>
        <w:bottom w:val="none" w:sz="0" w:space="0" w:color="auto"/>
        <w:right w:val="none" w:sz="0" w:space="0" w:color="auto"/>
      </w:divBdr>
    </w:div>
    <w:div w:id="716854886">
      <w:bodyDiv w:val="1"/>
      <w:marLeft w:val="0"/>
      <w:marRight w:val="0"/>
      <w:marTop w:val="0"/>
      <w:marBottom w:val="0"/>
      <w:divBdr>
        <w:top w:val="none" w:sz="0" w:space="0" w:color="auto"/>
        <w:left w:val="none" w:sz="0" w:space="0" w:color="auto"/>
        <w:bottom w:val="none" w:sz="0" w:space="0" w:color="auto"/>
        <w:right w:val="none" w:sz="0" w:space="0" w:color="auto"/>
      </w:divBdr>
    </w:div>
    <w:div w:id="723525909">
      <w:bodyDiv w:val="1"/>
      <w:marLeft w:val="0"/>
      <w:marRight w:val="0"/>
      <w:marTop w:val="0"/>
      <w:marBottom w:val="0"/>
      <w:divBdr>
        <w:top w:val="none" w:sz="0" w:space="0" w:color="auto"/>
        <w:left w:val="none" w:sz="0" w:space="0" w:color="auto"/>
        <w:bottom w:val="none" w:sz="0" w:space="0" w:color="auto"/>
        <w:right w:val="none" w:sz="0" w:space="0" w:color="auto"/>
      </w:divBdr>
    </w:div>
    <w:div w:id="733161271">
      <w:bodyDiv w:val="1"/>
      <w:marLeft w:val="0"/>
      <w:marRight w:val="0"/>
      <w:marTop w:val="0"/>
      <w:marBottom w:val="0"/>
      <w:divBdr>
        <w:top w:val="none" w:sz="0" w:space="0" w:color="auto"/>
        <w:left w:val="none" w:sz="0" w:space="0" w:color="auto"/>
        <w:bottom w:val="none" w:sz="0" w:space="0" w:color="auto"/>
        <w:right w:val="none" w:sz="0" w:space="0" w:color="auto"/>
      </w:divBdr>
    </w:div>
    <w:div w:id="752505357">
      <w:bodyDiv w:val="1"/>
      <w:marLeft w:val="0"/>
      <w:marRight w:val="0"/>
      <w:marTop w:val="0"/>
      <w:marBottom w:val="0"/>
      <w:divBdr>
        <w:top w:val="none" w:sz="0" w:space="0" w:color="auto"/>
        <w:left w:val="none" w:sz="0" w:space="0" w:color="auto"/>
        <w:bottom w:val="none" w:sz="0" w:space="0" w:color="auto"/>
        <w:right w:val="none" w:sz="0" w:space="0" w:color="auto"/>
      </w:divBdr>
    </w:div>
    <w:div w:id="790053640">
      <w:bodyDiv w:val="1"/>
      <w:marLeft w:val="0"/>
      <w:marRight w:val="0"/>
      <w:marTop w:val="0"/>
      <w:marBottom w:val="0"/>
      <w:divBdr>
        <w:top w:val="none" w:sz="0" w:space="0" w:color="auto"/>
        <w:left w:val="none" w:sz="0" w:space="0" w:color="auto"/>
        <w:bottom w:val="none" w:sz="0" w:space="0" w:color="auto"/>
        <w:right w:val="none" w:sz="0" w:space="0" w:color="auto"/>
      </w:divBdr>
    </w:div>
    <w:div w:id="790903838">
      <w:bodyDiv w:val="1"/>
      <w:marLeft w:val="0"/>
      <w:marRight w:val="0"/>
      <w:marTop w:val="0"/>
      <w:marBottom w:val="0"/>
      <w:divBdr>
        <w:top w:val="none" w:sz="0" w:space="0" w:color="auto"/>
        <w:left w:val="none" w:sz="0" w:space="0" w:color="auto"/>
        <w:bottom w:val="none" w:sz="0" w:space="0" w:color="auto"/>
        <w:right w:val="none" w:sz="0" w:space="0" w:color="auto"/>
      </w:divBdr>
    </w:div>
    <w:div w:id="805127361">
      <w:bodyDiv w:val="1"/>
      <w:marLeft w:val="0"/>
      <w:marRight w:val="0"/>
      <w:marTop w:val="0"/>
      <w:marBottom w:val="0"/>
      <w:divBdr>
        <w:top w:val="none" w:sz="0" w:space="0" w:color="auto"/>
        <w:left w:val="none" w:sz="0" w:space="0" w:color="auto"/>
        <w:bottom w:val="none" w:sz="0" w:space="0" w:color="auto"/>
        <w:right w:val="none" w:sz="0" w:space="0" w:color="auto"/>
      </w:divBdr>
    </w:div>
    <w:div w:id="819422367">
      <w:bodyDiv w:val="1"/>
      <w:marLeft w:val="0"/>
      <w:marRight w:val="0"/>
      <w:marTop w:val="0"/>
      <w:marBottom w:val="0"/>
      <w:divBdr>
        <w:top w:val="none" w:sz="0" w:space="0" w:color="auto"/>
        <w:left w:val="none" w:sz="0" w:space="0" w:color="auto"/>
        <w:bottom w:val="none" w:sz="0" w:space="0" w:color="auto"/>
        <w:right w:val="none" w:sz="0" w:space="0" w:color="auto"/>
      </w:divBdr>
    </w:div>
    <w:div w:id="881675122">
      <w:bodyDiv w:val="1"/>
      <w:marLeft w:val="0"/>
      <w:marRight w:val="0"/>
      <w:marTop w:val="0"/>
      <w:marBottom w:val="0"/>
      <w:divBdr>
        <w:top w:val="none" w:sz="0" w:space="0" w:color="auto"/>
        <w:left w:val="none" w:sz="0" w:space="0" w:color="auto"/>
        <w:bottom w:val="none" w:sz="0" w:space="0" w:color="auto"/>
        <w:right w:val="none" w:sz="0" w:space="0" w:color="auto"/>
      </w:divBdr>
    </w:div>
    <w:div w:id="890120583">
      <w:bodyDiv w:val="1"/>
      <w:marLeft w:val="0"/>
      <w:marRight w:val="0"/>
      <w:marTop w:val="0"/>
      <w:marBottom w:val="0"/>
      <w:divBdr>
        <w:top w:val="none" w:sz="0" w:space="0" w:color="auto"/>
        <w:left w:val="none" w:sz="0" w:space="0" w:color="auto"/>
        <w:bottom w:val="none" w:sz="0" w:space="0" w:color="auto"/>
        <w:right w:val="none" w:sz="0" w:space="0" w:color="auto"/>
      </w:divBdr>
    </w:div>
    <w:div w:id="936061326">
      <w:bodyDiv w:val="1"/>
      <w:marLeft w:val="0"/>
      <w:marRight w:val="0"/>
      <w:marTop w:val="0"/>
      <w:marBottom w:val="0"/>
      <w:divBdr>
        <w:top w:val="none" w:sz="0" w:space="0" w:color="auto"/>
        <w:left w:val="none" w:sz="0" w:space="0" w:color="auto"/>
        <w:bottom w:val="none" w:sz="0" w:space="0" w:color="auto"/>
        <w:right w:val="none" w:sz="0" w:space="0" w:color="auto"/>
      </w:divBdr>
    </w:div>
    <w:div w:id="1024282292">
      <w:bodyDiv w:val="1"/>
      <w:marLeft w:val="0"/>
      <w:marRight w:val="0"/>
      <w:marTop w:val="0"/>
      <w:marBottom w:val="0"/>
      <w:divBdr>
        <w:top w:val="none" w:sz="0" w:space="0" w:color="auto"/>
        <w:left w:val="none" w:sz="0" w:space="0" w:color="auto"/>
        <w:bottom w:val="none" w:sz="0" w:space="0" w:color="auto"/>
        <w:right w:val="none" w:sz="0" w:space="0" w:color="auto"/>
      </w:divBdr>
    </w:div>
    <w:div w:id="1043939087">
      <w:bodyDiv w:val="1"/>
      <w:marLeft w:val="0"/>
      <w:marRight w:val="0"/>
      <w:marTop w:val="0"/>
      <w:marBottom w:val="0"/>
      <w:divBdr>
        <w:top w:val="none" w:sz="0" w:space="0" w:color="auto"/>
        <w:left w:val="none" w:sz="0" w:space="0" w:color="auto"/>
        <w:bottom w:val="none" w:sz="0" w:space="0" w:color="auto"/>
        <w:right w:val="none" w:sz="0" w:space="0" w:color="auto"/>
      </w:divBdr>
    </w:div>
    <w:div w:id="1077245311">
      <w:bodyDiv w:val="1"/>
      <w:marLeft w:val="0"/>
      <w:marRight w:val="0"/>
      <w:marTop w:val="0"/>
      <w:marBottom w:val="0"/>
      <w:divBdr>
        <w:top w:val="none" w:sz="0" w:space="0" w:color="auto"/>
        <w:left w:val="none" w:sz="0" w:space="0" w:color="auto"/>
        <w:bottom w:val="none" w:sz="0" w:space="0" w:color="auto"/>
        <w:right w:val="none" w:sz="0" w:space="0" w:color="auto"/>
      </w:divBdr>
    </w:div>
    <w:div w:id="1105030547">
      <w:bodyDiv w:val="1"/>
      <w:marLeft w:val="0"/>
      <w:marRight w:val="0"/>
      <w:marTop w:val="0"/>
      <w:marBottom w:val="0"/>
      <w:divBdr>
        <w:top w:val="none" w:sz="0" w:space="0" w:color="auto"/>
        <w:left w:val="none" w:sz="0" w:space="0" w:color="auto"/>
        <w:bottom w:val="none" w:sz="0" w:space="0" w:color="auto"/>
        <w:right w:val="none" w:sz="0" w:space="0" w:color="auto"/>
      </w:divBdr>
    </w:div>
    <w:div w:id="1112017493">
      <w:bodyDiv w:val="1"/>
      <w:marLeft w:val="0"/>
      <w:marRight w:val="0"/>
      <w:marTop w:val="0"/>
      <w:marBottom w:val="0"/>
      <w:divBdr>
        <w:top w:val="none" w:sz="0" w:space="0" w:color="auto"/>
        <w:left w:val="none" w:sz="0" w:space="0" w:color="auto"/>
        <w:bottom w:val="none" w:sz="0" w:space="0" w:color="auto"/>
        <w:right w:val="none" w:sz="0" w:space="0" w:color="auto"/>
      </w:divBdr>
    </w:div>
    <w:div w:id="1126506404">
      <w:bodyDiv w:val="1"/>
      <w:marLeft w:val="0"/>
      <w:marRight w:val="0"/>
      <w:marTop w:val="0"/>
      <w:marBottom w:val="0"/>
      <w:divBdr>
        <w:top w:val="none" w:sz="0" w:space="0" w:color="auto"/>
        <w:left w:val="none" w:sz="0" w:space="0" w:color="auto"/>
        <w:bottom w:val="none" w:sz="0" w:space="0" w:color="auto"/>
        <w:right w:val="none" w:sz="0" w:space="0" w:color="auto"/>
      </w:divBdr>
    </w:div>
    <w:div w:id="1166286123">
      <w:bodyDiv w:val="1"/>
      <w:marLeft w:val="0"/>
      <w:marRight w:val="0"/>
      <w:marTop w:val="0"/>
      <w:marBottom w:val="0"/>
      <w:divBdr>
        <w:top w:val="none" w:sz="0" w:space="0" w:color="auto"/>
        <w:left w:val="none" w:sz="0" w:space="0" w:color="auto"/>
        <w:bottom w:val="none" w:sz="0" w:space="0" w:color="auto"/>
        <w:right w:val="none" w:sz="0" w:space="0" w:color="auto"/>
      </w:divBdr>
    </w:div>
    <w:div w:id="1175681823">
      <w:bodyDiv w:val="1"/>
      <w:marLeft w:val="0"/>
      <w:marRight w:val="0"/>
      <w:marTop w:val="0"/>
      <w:marBottom w:val="0"/>
      <w:divBdr>
        <w:top w:val="none" w:sz="0" w:space="0" w:color="auto"/>
        <w:left w:val="none" w:sz="0" w:space="0" w:color="auto"/>
        <w:bottom w:val="none" w:sz="0" w:space="0" w:color="auto"/>
        <w:right w:val="none" w:sz="0" w:space="0" w:color="auto"/>
      </w:divBdr>
    </w:div>
    <w:div w:id="1182670763">
      <w:bodyDiv w:val="1"/>
      <w:marLeft w:val="0"/>
      <w:marRight w:val="0"/>
      <w:marTop w:val="0"/>
      <w:marBottom w:val="0"/>
      <w:divBdr>
        <w:top w:val="none" w:sz="0" w:space="0" w:color="auto"/>
        <w:left w:val="none" w:sz="0" w:space="0" w:color="auto"/>
        <w:bottom w:val="none" w:sz="0" w:space="0" w:color="auto"/>
        <w:right w:val="none" w:sz="0" w:space="0" w:color="auto"/>
      </w:divBdr>
    </w:div>
    <w:div w:id="1183780963">
      <w:bodyDiv w:val="1"/>
      <w:marLeft w:val="0"/>
      <w:marRight w:val="0"/>
      <w:marTop w:val="0"/>
      <w:marBottom w:val="0"/>
      <w:divBdr>
        <w:top w:val="none" w:sz="0" w:space="0" w:color="auto"/>
        <w:left w:val="none" w:sz="0" w:space="0" w:color="auto"/>
        <w:bottom w:val="none" w:sz="0" w:space="0" w:color="auto"/>
        <w:right w:val="none" w:sz="0" w:space="0" w:color="auto"/>
      </w:divBdr>
    </w:div>
    <w:div w:id="1201941195">
      <w:bodyDiv w:val="1"/>
      <w:marLeft w:val="0"/>
      <w:marRight w:val="0"/>
      <w:marTop w:val="0"/>
      <w:marBottom w:val="0"/>
      <w:divBdr>
        <w:top w:val="none" w:sz="0" w:space="0" w:color="auto"/>
        <w:left w:val="none" w:sz="0" w:space="0" w:color="auto"/>
        <w:bottom w:val="none" w:sz="0" w:space="0" w:color="auto"/>
        <w:right w:val="none" w:sz="0" w:space="0" w:color="auto"/>
      </w:divBdr>
    </w:div>
    <w:div w:id="1208839730">
      <w:bodyDiv w:val="1"/>
      <w:marLeft w:val="0"/>
      <w:marRight w:val="0"/>
      <w:marTop w:val="0"/>
      <w:marBottom w:val="0"/>
      <w:divBdr>
        <w:top w:val="none" w:sz="0" w:space="0" w:color="auto"/>
        <w:left w:val="none" w:sz="0" w:space="0" w:color="auto"/>
        <w:bottom w:val="none" w:sz="0" w:space="0" w:color="auto"/>
        <w:right w:val="none" w:sz="0" w:space="0" w:color="auto"/>
      </w:divBdr>
    </w:div>
    <w:div w:id="1280840837">
      <w:bodyDiv w:val="1"/>
      <w:marLeft w:val="0"/>
      <w:marRight w:val="0"/>
      <w:marTop w:val="0"/>
      <w:marBottom w:val="0"/>
      <w:divBdr>
        <w:top w:val="none" w:sz="0" w:space="0" w:color="auto"/>
        <w:left w:val="none" w:sz="0" w:space="0" w:color="auto"/>
        <w:bottom w:val="none" w:sz="0" w:space="0" w:color="auto"/>
        <w:right w:val="none" w:sz="0" w:space="0" w:color="auto"/>
      </w:divBdr>
    </w:div>
    <w:div w:id="1289236739">
      <w:bodyDiv w:val="1"/>
      <w:marLeft w:val="0"/>
      <w:marRight w:val="0"/>
      <w:marTop w:val="0"/>
      <w:marBottom w:val="0"/>
      <w:divBdr>
        <w:top w:val="none" w:sz="0" w:space="0" w:color="auto"/>
        <w:left w:val="none" w:sz="0" w:space="0" w:color="auto"/>
        <w:bottom w:val="none" w:sz="0" w:space="0" w:color="auto"/>
        <w:right w:val="none" w:sz="0" w:space="0" w:color="auto"/>
      </w:divBdr>
    </w:div>
    <w:div w:id="1311136174">
      <w:bodyDiv w:val="1"/>
      <w:marLeft w:val="0"/>
      <w:marRight w:val="0"/>
      <w:marTop w:val="0"/>
      <w:marBottom w:val="0"/>
      <w:divBdr>
        <w:top w:val="none" w:sz="0" w:space="0" w:color="auto"/>
        <w:left w:val="none" w:sz="0" w:space="0" w:color="auto"/>
        <w:bottom w:val="none" w:sz="0" w:space="0" w:color="auto"/>
        <w:right w:val="none" w:sz="0" w:space="0" w:color="auto"/>
      </w:divBdr>
    </w:div>
    <w:div w:id="1341394039">
      <w:bodyDiv w:val="1"/>
      <w:marLeft w:val="0"/>
      <w:marRight w:val="0"/>
      <w:marTop w:val="0"/>
      <w:marBottom w:val="0"/>
      <w:divBdr>
        <w:top w:val="none" w:sz="0" w:space="0" w:color="auto"/>
        <w:left w:val="none" w:sz="0" w:space="0" w:color="auto"/>
        <w:bottom w:val="none" w:sz="0" w:space="0" w:color="auto"/>
        <w:right w:val="none" w:sz="0" w:space="0" w:color="auto"/>
      </w:divBdr>
    </w:div>
    <w:div w:id="1345785208">
      <w:bodyDiv w:val="1"/>
      <w:marLeft w:val="0"/>
      <w:marRight w:val="0"/>
      <w:marTop w:val="0"/>
      <w:marBottom w:val="0"/>
      <w:divBdr>
        <w:top w:val="none" w:sz="0" w:space="0" w:color="auto"/>
        <w:left w:val="none" w:sz="0" w:space="0" w:color="auto"/>
        <w:bottom w:val="none" w:sz="0" w:space="0" w:color="auto"/>
        <w:right w:val="none" w:sz="0" w:space="0" w:color="auto"/>
      </w:divBdr>
    </w:div>
    <w:div w:id="1388259860">
      <w:bodyDiv w:val="1"/>
      <w:marLeft w:val="0"/>
      <w:marRight w:val="0"/>
      <w:marTop w:val="0"/>
      <w:marBottom w:val="0"/>
      <w:divBdr>
        <w:top w:val="none" w:sz="0" w:space="0" w:color="auto"/>
        <w:left w:val="none" w:sz="0" w:space="0" w:color="auto"/>
        <w:bottom w:val="none" w:sz="0" w:space="0" w:color="auto"/>
        <w:right w:val="none" w:sz="0" w:space="0" w:color="auto"/>
      </w:divBdr>
    </w:div>
    <w:div w:id="1403211022">
      <w:bodyDiv w:val="1"/>
      <w:marLeft w:val="0"/>
      <w:marRight w:val="0"/>
      <w:marTop w:val="0"/>
      <w:marBottom w:val="0"/>
      <w:divBdr>
        <w:top w:val="none" w:sz="0" w:space="0" w:color="auto"/>
        <w:left w:val="none" w:sz="0" w:space="0" w:color="auto"/>
        <w:bottom w:val="none" w:sz="0" w:space="0" w:color="auto"/>
        <w:right w:val="none" w:sz="0" w:space="0" w:color="auto"/>
      </w:divBdr>
    </w:div>
    <w:div w:id="1404640098">
      <w:bodyDiv w:val="1"/>
      <w:marLeft w:val="0"/>
      <w:marRight w:val="0"/>
      <w:marTop w:val="0"/>
      <w:marBottom w:val="0"/>
      <w:divBdr>
        <w:top w:val="none" w:sz="0" w:space="0" w:color="auto"/>
        <w:left w:val="none" w:sz="0" w:space="0" w:color="auto"/>
        <w:bottom w:val="none" w:sz="0" w:space="0" w:color="auto"/>
        <w:right w:val="none" w:sz="0" w:space="0" w:color="auto"/>
      </w:divBdr>
    </w:div>
    <w:div w:id="1405034646">
      <w:bodyDiv w:val="1"/>
      <w:marLeft w:val="0"/>
      <w:marRight w:val="0"/>
      <w:marTop w:val="0"/>
      <w:marBottom w:val="0"/>
      <w:divBdr>
        <w:top w:val="none" w:sz="0" w:space="0" w:color="auto"/>
        <w:left w:val="none" w:sz="0" w:space="0" w:color="auto"/>
        <w:bottom w:val="none" w:sz="0" w:space="0" w:color="auto"/>
        <w:right w:val="none" w:sz="0" w:space="0" w:color="auto"/>
      </w:divBdr>
    </w:div>
    <w:div w:id="1418017260">
      <w:bodyDiv w:val="1"/>
      <w:marLeft w:val="0"/>
      <w:marRight w:val="0"/>
      <w:marTop w:val="0"/>
      <w:marBottom w:val="0"/>
      <w:divBdr>
        <w:top w:val="none" w:sz="0" w:space="0" w:color="auto"/>
        <w:left w:val="none" w:sz="0" w:space="0" w:color="auto"/>
        <w:bottom w:val="none" w:sz="0" w:space="0" w:color="auto"/>
        <w:right w:val="none" w:sz="0" w:space="0" w:color="auto"/>
      </w:divBdr>
    </w:div>
    <w:div w:id="1483081198">
      <w:bodyDiv w:val="1"/>
      <w:marLeft w:val="0"/>
      <w:marRight w:val="0"/>
      <w:marTop w:val="0"/>
      <w:marBottom w:val="0"/>
      <w:divBdr>
        <w:top w:val="none" w:sz="0" w:space="0" w:color="auto"/>
        <w:left w:val="none" w:sz="0" w:space="0" w:color="auto"/>
        <w:bottom w:val="none" w:sz="0" w:space="0" w:color="auto"/>
        <w:right w:val="none" w:sz="0" w:space="0" w:color="auto"/>
      </w:divBdr>
    </w:div>
    <w:div w:id="1498301893">
      <w:bodyDiv w:val="1"/>
      <w:marLeft w:val="0"/>
      <w:marRight w:val="0"/>
      <w:marTop w:val="0"/>
      <w:marBottom w:val="0"/>
      <w:divBdr>
        <w:top w:val="none" w:sz="0" w:space="0" w:color="auto"/>
        <w:left w:val="none" w:sz="0" w:space="0" w:color="auto"/>
        <w:bottom w:val="none" w:sz="0" w:space="0" w:color="auto"/>
        <w:right w:val="none" w:sz="0" w:space="0" w:color="auto"/>
      </w:divBdr>
    </w:div>
    <w:div w:id="1530333939">
      <w:bodyDiv w:val="1"/>
      <w:marLeft w:val="0"/>
      <w:marRight w:val="0"/>
      <w:marTop w:val="0"/>
      <w:marBottom w:val="0"/>
      <w:divBdr>
        <w:top w:val="none" w:sz="0" w:space="0" w:color="auto"/>
        <w:left w:val="none" w:sz="0" w:space="0" w:color="auto"/>
        <w:bottom w:val="none" w:sz="0" w:space="0" w:color="auto"/>
        <w:right w:val="none" w:sz="0" w:space="0" w:color="auto"/>
      </w:divBdr>
    </w:div>
    <w:div w:id="1549486777">
      <w:bodyDiv w:val="1"/>
      <w:marLeft w:val="0"/>
      <w:marRight w:val="0"/>
      <w:marTop w:val="0"/>
      <w:marBottom w:val="0"/>
      <w:divBdr>
        <w:top w:val="none" w:sz="0" w:space="0" w:color="auto"/>
        <w:left w:val="none" w:sz="0" w:space="0" w:color="auto"/>
        <w:bottom w:val="none" w:sz="0" w:space="0" w:color="auto"/>
        <w:right w:val="none" w:sz="0" w:space="0" w:color="auto"/>
      </w:divBdr>
    </w:div>
    <w:div w:id="1567259149">
      <w:bodyDiv w:val="1"/>
      <w:marLeft w:val="0"/>
      <w:marRight w:val="0"/>
      <w:marTop w:val="0"/>
      <w:marBottom w:val="0"/>
      <w:divBdr>
        <w:top w:val="none" w:sz="0" w:space="0" w:color="auto"/>
        <w:left w:val="none" w:sz="0" w:space="0" w:color="auto"/>
        <w:bottom w:val="none" w:sz="0" w:space="0" w:color="auto"/>
        <w:right w:val="none" w:sz="0" w:space="0" w:color="auto"/>
      </w:divBdr>
    </w:div>
    <w:div w:id="1645086076">
      <w:bodyDiv w:val="1"/>
      <w:marLeft w:val="0"/>
      <w:marRight w:val="0"/>
      <w:marTop w:val="0"/>
      <w:marBottom w:val="0"/>
      <w:divBdr>
        <w:top w:val="none" w:sz="0" w:space="0" w:color="auto"/>
        <w:left w:val="none" w:sz="0" w:space="0" w:color="auto"/>
        <w:bottom w:val="none" w:sz="0" w:space="0" w:color="auto"/>
        <w:right w:val="none" w:sz="0" w:space="0" w:color="auto"/>
      </w:divBdr>
    </w:div>
    <w:div w:id="1671174983">
      <w:bodyDiv w:val="1"/>
      <w:marLeft w:val="0"/>
      <w:marRight w:val="0"/>
      <w:marTop w:val="0"/>
      <w:marBottom w:val="0"/>
      <w:divBdr>
        <w:top w:val="none" w:sz="0" w:space="0" w:color="auto"/>
        <w:left w:val="none" w:sz="0" w:space="0" w:color="auto"/>
        <w:bottom w:val="none" w:sz="0" w:space="0" w:color="auto"/>
        <w:right w:val="none" w:sz="0" w:space="0" w:color="auto"/>
      </w:divBdr>
    </w:div>
    <w:div w:id="1695302716">
      <w:bodyDiv w:val="1"/>
      <w:marLeft w:val="0"/>
      <w:marRight w:val="0"/>
      <w:marTop w:val="0"/>
      <w:marBottom w:val="0"/>
      <w:divBdr>
        <w:top w:val="none" w:sz="0" w:space="0" w:color="auto"/>
        <w:left w:val="none" w:sz="0" w:space="0" w:color="auto"/>
        <w:bottom w:val="none" w:sz="0" w:space="0" w:color="auto"/>
        <w:right w:val="none" w:sz="0" w:space="0" w:color="auto"/>
      </w:divBdr>
    </w:div>
    <w:div w:id="1700349675">
      <w:bodyDiv w:val="1"/>
      <w:marLeft w:val="0"/>
      <w:marRight w:val="0"/>
      <w:marTop w:val="0"/>
      <w:marBottom w:val="0"/>
      <w:divBdr>
        <w:top w:val="none" w:sz="0" w:space="0" w:color="auto"/>
        <w:left w:val="none" w:sz="0" w:space="0" w:color="auto"/>
        <w:bottom w:val="none" w:sz="0" w:space="0" w:color="auto"/>
        <w:right w:val="none" w:sz="0" w:space="0" w:color="auto"/>
      </w:divBdr>
    </w:div>
    <w:div w:id="1709332344">
      <w:bodyDiv w:val="1"/>
      <w:marLeft w:val="0"/>
      <w:marRight w:val="0"/>
      <w:marTop w:val="0"/>
      <w:marBottom w:val="0"/>
      <w:divBdr>
        <w:top w:val="none" w:sz="0" w:space="0" w:color="auto"/>
        <w:left w:val="none" w:sz="0" w:space="0" w:color="auto"/>
        <w:bottom w:val="none" w:sz="0" w:space="0" w:color="auto"/>
        <w:right w:val="none" w:sz="0" w:space="0" w:color="auto"/>
      </w:divBdr>
    </w:div>
    <w:div w:id="1726945936">
      <w:bodyDiv w:val="1"/>
      <w:marLeft w:val="0"/>
      <w:marRight w:val="0"/>
      <w:marTop w:val="0"/>
      <w:marBottom w:val="0"/>
      <w:divBdr>
        <w:top w:val="none" w:sz="0" w:space="0" w:color="auto"/>
        <w:left w:val="none" w:sz="0" w:space="0" w:color="auto"/>
        <w:bottom w:val="none" w:sz="0" w:space="0" w:color="auto"/>
        <w:right w:val="none" w:sz="0" w:space="0" w:color="auto"/>
      </w:divBdr>
    </w:div>
    <w:div w:id="1728406887">
      <w:bodyDiv w:val="1"/>
      <w:marLeft w:val="0"/>
      <w:marRight w:val="0"/>
      <w:marTop w:val="0"/>
      <w:marBottom w:val="0"/>
      <w:divBdr>
        <w:top w:val="none" w:sz="0" w:space="0" w:color="auto"/>
        <w:left w:val="none" w:sz="0" w:space="0" w:color="auto"/>
        <w:bottom w:val="none" w:sz="0" w:space="0" w:color="auto"/>
        <w:right w:val="none" w:sz="0" w:space="0" w:color="auto"/>
      </w:divBdr>
    </w:div>
    <w:div w:id="1741445322">
      <w:bodyDiv w:val="1"/>
      <w:marLeft w:val="0"/>
      <w:marRight w:val="0"/>
      <w:marTop w:val="0"/>
      <w:marBottom w:val="0"/>
      <w:divBdr>
        <w:top w:val="none" w:sz="0" w:space="0" w:color="auto"/>
        <w:left w:val="none" w:sz="0" w:space="0" w:color="auto"/>
        <w:bottom w:val="none" w:sz="0" w:space="0" w:color="auto"/>
        <w:right w:val="none" w:sz="0" w:space="0" w:color="auto"/>
      </w:divBdr>
    </w:div>
    <w:div w:id="1773278065">
      <w:bodyDiv w:val="1"/>
      <w:marLeft w:val="0"/>
      <w:marRight w:val="0"/>
      <w:marTop w:val="0"/>
      <w:marBottom w:val="0"/>
      <w:divBdr>
        <w:top w:val="none" w:sz="0" w:space="0" w:color="auto"/>
        <w:left w:val="none" w:sz="0" w:space="0" w:color="auto"/>
        <w:bottom w:val="none" w:sz="0" w:space="0" w:color="auto"/>
        <w:right w:val="none" w:sz="0" w:space="0" w:color="auto"/>
      </w:divBdr>
      <w:divsChild>
        <w:div w:id="279729357">
          <w:marLeft w:val="0"/>
          <w:marRight w:val="0"/>
          <w:marTop w:val="0"/>
          <w:marBottom w:val="0"/>
          <w:divBdr>
            <w:top w:val="none" w:sz="0" w:space="0" w:color="auto"/>
            <w:left w:val="none" w:sz="0" w:space="0" w:color="auto"/>
            <w:bottom w:val="none" w:sz="0" w:space="0" w:color="auto"/>
            <w:right w:val="none" w:sz="0" w:space="0" w:color="auto"/>
          </w:divBdr>
        </w:div>
        <w:div w:id="1633560469">
          <w:marLeft w:val="0"/>
          <w:marRight w:val="0"/>
          <w:marTop w:val="0"/>
          <w:marBottom w:val="0"/>
          <w:divBdr>
            <w:top w:val="none" w:sz="0" w:space="0" w:color="auto"/>
            <w:left w:val="none" w:sz="0" w:space="0" w:color="auto"/>
            <w:bottom w:val="none" w:sz="0" w:space="0" w:color="auto"/>
            <w:right w:val="none" w:sz="0" w:space="0" w:color="auto"/>
          </w:divBdr>
          <w:divsChild>
            <w:div w:id="283392747">
              <w:marLeft w:val="0"/>
              <w:marRight w:val="0"/>
              <w:marTop w:val="0"/>
              <w:marBottom w:val="0"/>
              <w:divBdr>
                <w:top w:val="none" w:sz="0" w:space="0" w:color="auto"/>
                <w:left w:val="none" w:sz="0" w:space="0" w:color="auto"/>
                <w:bottom w:val="none" w:sz="0" w:space="0" w:color="auto"/>
                <w:right w:val="none" w:sz="0" w:space="0" w:color="auto"/>
              </w:divBdr>
              <w:divsChild>
                <w:div w:id="37900995">
                  <w:marLeft w:val="0"/>
                  <w:marRight w:val="0"/>
                  <w:marTop w:val="0"/>
                  <w:marBottom w:val="0"/>
                  <w:divBdr>
                    <w:top w:val="none" w:sz="0" w:space="0" w:color="auto"/>
                    <w:left w:val="none" w:sz="0" w:space="0" w:color="auto"/>
                    <w:bottom w:val="none" w:sz="0" w:space="0" w:color="auto"/>
                    <w:right w:val="none" w:sz="0" w:space="0" w:color="auto"/>
                  </w:divBdr>
                </w:div>
                <w:div w:id="1951162628">
                  <w:marLeft w:val="0"/>
                  <w:marRight w:val="0"/>
                  <w:marTop w:val="0"/>
                  <w:marBottom w:val="0"/>
                  <w:divBdr>
                    <w:top w:val="none" w:sz="0" w:space="0" w:color="auto"/>
                    <w:left w:val="none" w:sz="0" w:space="0" w:color="auto"/>
                    <w:bottom w:val="none" w:sz="0" w:space="0" w:color="auto"/>
                    <w:right w:val="none" w:sz="0" w:space="0" w:color="auto"/>
                  </w:divBdr>
                </w:div>
              </w:divsChild>
            </w:div>
            <w:div w:id="750859664">
              <w:marLeft w:val="0"/>
              <w:marRight w:val="0"/>
              <w:marTop w:val="0"/>
              <w:marBottom w:val="0"/>
              <w:divBdr>
                <w:top w:val="none" w:sz="0" w:space="0" w:color="auto"/>
                <w:left w:val="none" w:sz="0" w:space="0" w:color="auto"/>
                <w:bottom w:val="none" w:sz="0" w:space="0" w:color="auto"/>
                <w:right w:val="none" w:sz="0" w:space="0" w:color="auto"/>
              </w:divBdr>
              <w:divsChild>
                <w:div w:id="793907793">
                  <w:marLeft w:val="0"/>
                  <w:marRight w:val="0"/>
                  <w:marTop w:val="0"/>
                  <w:marBottom w:val="0"/>
                  <w:divBdr>
                    <w:top w:val="none" w:sz="0" w:space="0" w:color="auto"/>
                    <w:left w:val="none" w:sz="0" w:space="0" w:color="auto"/>
                    <w:bottom w:val="none" w:sz="0" w:space="0" w:color="auto"/>
                    <w:right w:val="none" w:sz="0" w:space="0" w:color="auto"/>
                  </w:divBdr>
                </w:div>
                <w:div w:id="1682584611">
                  <w:marLeft w:val="0"/>
                  <w:marRight w:val="0"/>
                  <w:marTop w:val="0"/>
                  <w:marBottom w:val="0"/>
                  <w:divBdr>
                    <w:top w:val="none" w:sz="0" w:space="0" w:color="auto"/>
                    <w:left w:val="none" w:sz="0" w:space="0" w:color="auto"/>
                    <w:bottom w:val="none" w:sz="0" w:space="0" w:color="auto"/>
                    <w:right w:val="none" w:sz="0" w:space="0" w:color="auto"/>
                  </w:divBdr>
                </w:div>
              </w:divsChild>
            </w:div>
            <w:div w:id="1619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812283617">
      <w:bodyDiv w:val="1"/>
      <w:marLeft w:val="0"/>
      <w:marRight w:val="0"/>
      <w:marTop w:val="0"/>
      <w:marBottom w:val="0"/>
      <w:divBdr>
        <w:top w:val="none" w:sz="0" w:space="0" w:color="auto"/>
        <w:left w:val="none" w:sz="0" w:space="0" w:color="auto"/>
        <w:bottom w:val="none" w:sz="0" w:space="0" w:color="auto"/>
        <w:right w:val="none" w:sz="0" w:space="0" w:color="auto"/>
      </w:divBdr>
    </w:div>
    <w:div w:id="1818262543">
      <w:bodyDiv w:val="1"/>
      <w:marLeft w:val="0"/>
      <w:marRight w:val="0"/>
      <w:marTop w:val="0"/>
      <w:marBottom w:val="0"/>
      <w:divBdr>
        <w:top w:val="none" w:sz="0" w:space="0" w:color="auto"/>
        <w:left w:val="none" w:sz="0" w:space="0" w:color="auto"/>
        <w:bottom w:val="none" w:sz="0" w:space="0" w:color="auto"/>
        <w:right w:val="none" w:sz="0" w:space="0" w:color="auto"/>
      </w:divBdr>
    </w:div>
    <w:div w:id="1827938278">
      <w:bodyDiv w:val="1"/>
      <w:marLeft w:val="0"/>
      <w:marRight w:val="0"/>
      <w:marTop w:val="0"/>
      <w:marBottom w:val="0"/>
      <w:divBdr>
        <w:top w:val="none" w:sz="0" w:space="0" w:color="auto"/>
        <w:left w:val="none" w:sz="0" w:space="0" w:color="auto"/>
        <w:bottom w:val="none" w:sz="0" w:space="0" w:color="auto"/>
        <w:right w:val="none" w:sz="0" w:space="0" w:color="auto"/>
      </w:divBdr>
    </w:div>
    <w:div w:id="1855075795">
      <w:bodyDiv w:val="1"/>
      <w:marLeft w:val="0"/>
      <w:marRight w:val="0"/>
      <w:marTop w:val="0"/>
      <w:marBottom w:val="0"/>
      <w:divBdr>
        <w:top w:val="none" w:sz="0" w:space="0" w:color="auto"/>
        <w:left w:val="none" w:sz="0" w:space="0" w:color="auto"/>
        <w:bottom w:val="none" w:sz="0" w:space="0" w:color="auto"/>
        <w:right w:val="none" w:sz="0" w:space="0" w:color="auto"/>
      </w:divBdr>
    </w:div>
    <w:div w:id="1875655519">
      <w:bodyDiv w:val="1"/>
      <w:marLeft w:val="0"/>
      <w:marRight w:val="0"/>
      <w:marTop w:val="0"/>
      <w:marBottom w:val="0"/>
      <w:divBdr>
        <w:top w:val="none" w:sz="0" w:space="0" w:color="auto"/>
        <w:left w:val="none" w:sz="0" w:space="0" w:color="auto"/>
        <w:bottom w:val="none" w:sz="0" w:space="0" w:color="auto"/>
        <w:right w:val="none" w:sz="0" w:space="0" w:color="auto"/>
      </w:divBdr>
    </w:div>
    <w:div w:id="1904101633">
      <w:bodyDiv w:val="1"/>
      <w:marLeft w:val="0"/>
      <w:marRight w:val="0"/>
      <w:marTop w:val="0"/>
      <w:marBottom w:val="0"/>
      <w:divBdr>
        <w:top w:val="none" w:sz="0" w:space="0" w:color="auto"/>
        <w:left w:val="none" w:sz="0" w:space="0" w:color="auto"/>
        <w:bottom w:val="none" w:sz="0" w:space="0" w:color="auto"/>
        <w:right w:val="none" w:sz="0" w:space="0" w:color="auto"/>
      </w:divBdr>
    </w:div>
    <w:div w:id="1931499157">
      <w:bodyDiv w:val="1"/>
      <w:marLeft w:val="0"/>
      <w:marRight w:val="0"/>
      <w:marTop w:val="0"/>
      <w:marBottom w:val="0"/>
      <w:divBdr>
        <w:top w:val="none" w:sz="0" w:space="0" w:color="auto"/>
        <w:left w:val="none" w:sz="0" w:space="0" w:color="auto"/>
        <w:bottom w:val="none" w:sz="0" w:space="0" w:color="auto"/>
        <w:right w:val="none" w:sz="0" w:space="0" w:color="auto"/>
      </w:divBdr>
    </w:div>
    <w:div w:id="1961960615">
      <w:bodyDiv w:val="1"/>
      <w:marLeft w:val="0"/>
      <w:marRight w:val="0"/>
      <w:marTop w:val="0"/>
      <w:marBottom w:val="0"/>
      <w:divBdr>
        <w:top w:val="none" w:sz="0" w:space="0" w:color="auto"/>
        <w:left w:val="none" w:sz="0" w:space="0" w:color="auto"/>
        <w:bottom w:val="none" w:sz="0" w:space="0" w:color="auto"/>
        <w:right w:val="none" w:sz="0" w:space="0" w:color="auto"/>
      </w:divBdr>
    </w:div>
    <w:div w:id="1976139148">
      <w:bodyDiv w:val="1"/>
      <w:marLeft w:val="0"/>
      <w:marRight w:val="0"/>
      <w:marTop w:val="0"/>
      <w:marBottom w:val="0"/>
      <w:divBdr>
        <w:top w:val="none" w:sz="0" w:space="0" w:color="auto"/>
        <w:left w:val="none" w:sz="0" w:space="0" w:color="auto"/>
        <w:bottom w:val="none" w:sz="0" w:space="0" w:color="auto"/>
        <w:right w:val="none" w:sz="0" w:space="0" w:color="auto"/>
      </w:divBdr>
    </w:div>
    <w:div w:id="1989161733">
      <w:bodyDiv w:val="1"/>
      <w:marLeft w:val="0"/>
      <w:marRight w:val="0"/>
      <w:marTop w:val="0"/>
      <w:marBottom w:val="0"/>
      <w:divBdr>
        <w:top w:val="none" w:sz="0" w:space="0" w:color="auto"/>
        <w:left w:val="none" w:sz="0" w:space="0" w:color="auto"/>
        <w:bottom w:val="none" w:sz="0" w:space="0" w:color="auto"/>
        <w:right w:val="none" w:sz="0" w:space="0" w:color="auto"/>
      </w:divBdr>
    </w:div>
    <w:div w:id="2002808969">
      <w:bodyDiv w:val="1"/>
      <w:marLeft w:val="0"/>
      <w:marRight w:val="0"/>
      <w:marTop w:val="0"/>
      <w:marBottom w:val="0"/>
      <w:divBdr>
        <w:top w:val="none" w:sz="0" w:space="0" w:color="auto"/>
        <w:left w:val="none" w:sz="0" w:space="0" w:color="auto"/>
        <w:bottom w:val="none" w:sz="0" w:space="0" w:color="auto"/>
        <w:right w:val="none" w:sz="0" w:space="0" w:color="auto"/>
      </w:divBdr>
    </w:div>
    <w:div w:id="2080713049">
      <w:bodyDiv w:val="1"/>
      <w:marLeft w:val="0"/>
      <w:marRight w:val="0"/>
      <w:marTop w:val="0"/>
      <w:marBottom w:val="0"/>
      <w:divBdr>
        <w:top w:val="none" w:sz="0" w:space="0" w:color="auto"/>
        <w:left w:val="none" w:sz="0" w:space="0" w:color="auto"/>
        <w:bottom w:val="none" w:sz="0" w:space="0" w:color="auto"/>
        <w:right w:val="none" w:sz="0" w:space="0" w:color="auto"/>
      </w:divBdr>
    </w:div>
    <w:div w:id="2089888964">
      <w:bodyDiv w:val="1"/>
      <w:marLeft w:val="0"/>
      <w:marRight w:val="0"/>
      <w:marTop w:val="0"/>
      <w:marBottom w:val="0"/>
      <w:divBdr>
        <w:top w:val="none" w:sz="0" w:space="0" w:color="auto"/>
        <w:left w:val="none" w:sz="0" w:space="0" w:color="auto"/>
        <w:bottom w:val="none" w:sz="0" w:space="0" w:color="auto"/>
        <w:right w:val="none" w:sz="0" w:space="0" w:color="auto"/>
      </w:divBdr>
    </w:div>
    <w:div w:id="21204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70C6-AA1A-4225-8634-75791D5B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г.Астрахани</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dc:creator>
  <cp:lastModifiedBy>Теране</cp:lastModifiedBy>
  <cp:revision>7</cp:revision>
  <cp:lastPrinted>2016-05-26T04:37:00Z</cp:lastPrinted>
  <dcterms:created xsi:type="dcterms:W3CDTF">2024-05-17T07:55:00Z</dcterms:created>
  <dcterms:modified xsi:type="dcterms:W3CDTF">2025-04-18T08:46:00Z</dcterms:modified>
</cp:coreProperties>
</file>