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2F" w:rsidRPr="0085577B" w:rsidRDefault="00B71D53" w:rsidP="00482A06">
      <w:pPr>
        <w:jc w:val="center"/>
        <w:rPr>
          <w:b/>
        </w:rPr>
      </w:pPr>
      <w:r>
        <w:rPr>
          <w:b/>
        </w:rPr>
        <w:t>К</w:t>
      </w:r>
      <w:r w:rsidR="0044282F">
        <w:rPr>
          <w:b/>
        </w:rPr>
        <w:t>онтракт</w:t>
      </w:r>
      <w:r w:rsidR="0044282F" w:rsidRPr="003E26E6">
        <w:t xml:space="preserve"> </w:t>
      </w:r>
      <w:r w:rsidR="004E22DD">
        <w:rPr>
          <w:b/>
        </w:rPr>
        <w:t>(Проект)</w:t>
      </w:r>
    </w:p>
    <w:p w:rsidR="00B12283" w:rsidRPr="00806100" w:rsidRDefault="00C65FD6" w:rsidP="00B12283">
      <w:pPr>
        <w:jc w:val="center"/>
        <w:rPr>
          <w:b/>
        </w:rPr>
      </w:pPr>
      <w:r w:rsidRPr="00C65FD6">
        <w:rPr>
          <w:rFonts w:eastAsia="Calibri"/>
          <w:b/>
          <w:bCs/>
          <w:lang w:eastAsia="ru-RU"/>
        </w:rPr>
        <w:t xml:space="preserve">Идентификационный код закупки </w:t>
      </w:r>
      <w:r w:rsidR="0095315E" w:rsidRPr="0095315E">
        <w:rPr>
          <w:rFonts w:eastAsia="Calibri"/>
          <w:b/>
          <w:bCs/>
          <w:lang w:eastAsia="ru-RU"/>
        </w:rPr>
        <w:t>2533018013310301801001000</w:t>
      </w:r>
      <w:r w:rsidR="00F20E6C">
        <w:rPr>
          <w:rFonts w:eastAsia="Calibri"/>
          <w:b/>
          <w:bCs/>
          <w:lang w:eastAsia="ru-RU"/>
        </w:rPr>
        <w:t>6</w:t>
      </w:r>
      <w:r w:rsidR="0095315E" w:rsidRPr="0095315E">
        <w:rPr>
          <w:rFonts w:eastAsia="Calibri"/>
          <w:b/>
          <w:bCs/>
          <w:lang w:eastAsia="ru-RU"/>
        </w:rPr>
        <w:t>0000000244</w:t>
      </w:r>
    </w:p>
    <w:p w:rsidR="0044282F" w:rsidRPr="003E26E6" w:rsidRDefault="0044282F" w:rsidP="0044282F">
      <w:pPr>
        <w:spacing w:line="240" w:lineRule="atLeast"/>
        <w:jc w:val="both"/>
      </w:pPr>
      <w:r w:rsidRPr="003E26E6">
        <w:t xml:space="preserve">г. Астрахань                                                                                    </w:t>
      </w:r>
      <w:r w:rsidR="00852CE3">
        <w:t xml:space="preserve"> </w:t>
      </w:r>
      <w:r w:rsidRPr="003E26E6">
        <w:t xml:space="preserve">     </w:t>
      </w:r>
      <w:r w:rsidR="00482A06">
        <w:t>«</w:t>
      </w:r>
      <w:r w:rsidR="004E22DD">
        <w:t>____</w:t>
      </w:r>
      <w:r w:rsidR="00482A06">
        <w:t xml:space="preserve">» </w:t>
      </w:r>
      <w:r w:rsidR="004E22DD">
        <w:t>____</w:t>
      </w:r>
      <w:r w:rsidR="00482A06">
        <w:t xml:space="preserve"> </w:t>
      </w:r>
      <w:r w:rsidRPr="003E26E6">
        <w:t xml:space="preserve"> 20</w:t>
      </w:r>
      <w:r w:rsidR="00B12283" w:rsidRPr="00B12283">
        <w:t>2</w:t>
      </w:r>
      <w:r w:rsidR="0095315E">
        <w:t>5</w:t>
      </w:r>
      <w:r w:rsidRPr="003E26E6">
        <w:t>г.</w:t>
      </w:r>
    </w:p>
    <w:p w:rsidR="0044282F" w:rsidRPr="006C09F9" w:rsidRDefault="00B64707" w:rsidP="004E22DD">
      <w:pPr>
        <w:tabs>
          <w:tab w:val="left" w:pos="851"/>
          <w:tab w:val="center" w:pos="4677"/>
          <w:tab w:val="right" w:pos="9355"/>
        </w:tabs>
        <w:jc w:val="both"/>
        <w:rPr>
          <w:lang w:eastAsia="ru-RU"/>
        </w:rPr>
      </w:pPr>
      <w:proofErr w:type="gramStart"/>
      <w:r w:rsidRPr="005135A3">
        <w:t>Муниципальное бюджетное общеобразовательное учреждение города Астрахани «С</w:t>
      </w:r>
      <w:r>
        <w:t xml:space="preserve">редняя общеобразовательная школа № </w:t>
      </w:r>
      <w:r w:rsidRPr="005135A3">
        <w:t>57</w:t>
      </w:r>
      <w:r w:rsidRPr="005135A3">
        <w:rPr>
          <w:lang w:eastAsia="ru-RU"/>
        </w:rPr>
        <w:t>», именуемое   в   дальнейшем «Заказчик», в лице  директора Юшко Н.В.</w:t>
      </w:r>
      <w:r w:rsidR="00B12283" w:rsidRPr="006C09F9">
        <w:rPr>
          <w:lang w:eastAsia="ru-RU"/>
        </w:rPr>
        <w:t xml:space="preserve">, действующего на основании </w:t>
      </w:r>
      <w:r w:rsidR="00B12283">
        <w:rPr>
          <w:lang w:eastAsia="ru-RU"/>
        </w:rPr>
        <w:t xml:space="preserve">Устава, с одной стороны </w:t>
      </w:r>
      <w:r w:rsidR="00B12283" w:rsidRPr="006C09F9">
        <w:rPr>
          <w:lang w:eastAsia="ru-RU"/>
        </w:rPr>
        <w:t xml:space="preserve">и </w:t>
      </w:r>
      <w:r w:rsidR="00B12283">
        <w:t>_____________________</w:t>
      </w:r>
      <w:r w:rsidR="00B12283" w:rsidRPr="006C09F9">
        <w:rPr>
          <w:lang w:eastAsia="ru-RU"/>
        </w:rPr>
        <w:t>,</w:t>
      </w:r>
      <w:r w:rsidR="00B12283">
        <w:rPr>
          <w:lang w:eastAsia="ru-RU"/>
        </w:rPr>
        <w:t xml:space="preserve"> </w:t>
      </w:r>
      <w:r w:rsidR="00B12283" w:rsidRPr="006C09F9">
        <w:rPr>
          <w:lang w:eastAsia="ru-RU"/>
        </w:rPr>
        <w:t>именуемый в дальнейшем «Поставщик» в лице</w:t>
      </w:r>
      <w:r w:rsidR="00B12283">
        <w:rPr>
          <w:lang w:eastAsia="ru-RU"/>
        </w:rPr>
        <w:t xml:space="preserve"> </w:t>
      </w:r>
      <w:r w:rsidR="00B12283">
        <w:t>________________________________</w:t>
      </w:r>
      <w:r w:rsidR="00B12283" w:rsidRPr="0017194F">
        <w:rPr>
          <w:lang w:eastAsia="ru-RU"/>
        </w:rPr>
        <w:t>,</w:t>
      </w:r>
      <w:r w:rsidR="00B12283">
        <w:rPr>
          <w:lang w:eastAsia="ru-RU"/>
        </w:rPr>
        <w:t xml:space="preserve"> </w:t>
      </w:r>
      <w:r w:rsidR="00B12283" w:rsidRPr="006C09F9">
        <w:rPr>
          <w:lang w:eastAsia="ru-RU"/>
        </w:rPr>
        <w:t xml:space="preserve">действующего на основании </w:t>
      </w:r>
      <w:r w:rsidR="00B12283">
        <w:t>__________________,</w:t>
      </w:r>
      <w:r w:rsidR="00B12283" w:rsidRPr="006C09F9">
        <w:rPr>
          <w:lang w:eastAsia="ru-RU"/>
        </w:rPr>
        <w:t xml:space="preserve"> с другой стороны (именуемые в дальнейшем также Стороны), </w:t>
      </w:r>
      <w:r w:rsidR="00B12283" w:rsidRPr="00480DB2">
        <w:rPr>
          <w:lang w:eastAsia="ru-RU"/>
        </w:rPr>
        <w:t xml:space="preserve">в соответствии с действующим законодательством Российской Федерации, на основании </w:t>
      </w:r>
      <w:r w:rsidR="00B12283" w:rsidRPr="00E46587">
        <w:t xml:space="preserve">п. </w:t>
      </w:r>
      <w:r w:rsidR="00F20E6C">
        <w:t>5</w:t>
      </w:r>
      <w:r w:rsidR="00B12283" w:rsidRPr="00E46587">
        <w:t xml:space="preserve"> ч.1. ст. 93</w:t>
      </w:r>
      <w:proofErr w:type="gramEnd"/>
      <w:r w:rsidR="00B12283" w:rsidRPr="00E46587">
        <w:t xml:space="preserve"> Федерального закона № 44-ФЗ, </w:t>
      </w:r>
      <w:r w:rsidR="00B12283" w:rsidRPr="00E46587">
        <w:rPr>
          <w:lang w:eastAsia="ru-RU"/>
        </w:rPr>
        <w:t>заключили настоящий контракт (далее – контракт) о нижеследующем</w:t>
      </w:r>
      <w:r w:rsidR="0044282F" w:rsidRPr="006C09F9">
        <w:rPr>
          <w:lang w:eastAsia="ru-RU"/>
        </w:rPr>
        <w:t xml:space="preserve">: </w:t>
      </w:r>
    </w:p>
    <w:p w:rsidR="0044282F" w:rsidRPr="00D72D38" w:rsidRDefault="0044282F" w:rsidP="0044282F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72D38">
        <w:rPr>
          <w:rFonts w:ascii="Times New Roman" w:hAnsi="Times New Roman"/>
          <w:b/>
          <w:sz w:val="24"/>
          <w:szCs w:val="24"/>
          <w:lang w:eastAsia="ru-RU"/>
        </w:rPr>
        <w:t>1. Предмет контракта.</w:t>
      </w:r>
    </w:p>
    <w:p w:rsidR="0044282F" w:rsidRPr="006C09F9" w:rsidRDefault="0044282F" w:rsidP="0044282F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 xml:space="preserve">1.1. В соответствии с настоящим контрактом Поставщик обязуется осуществить поставку </w:t>
      </w:r>
      <w:r w:rsidRPr="008611E3">
        <w:rPr>
          <w:rFonts w:ascii="Times New Roman" w:hAnsi="Times New Roman"/>
          <w:sz w:val="24"/>
          <w:szCs w:val="24"/>
          <w:lang w:eastAsia="ru-RU"/>
        </w:rPr>
        <w:t>Зака</w:t>
      </w:r>
      <w:r w:rsidR="00CA5BF4">
        <w:rPr>
          <w:rFonts w:ascii="Times New Roman" w:hAnsi="Times New Roman"/>
          <w:sz w:val="24"/>
          <w:szCs w:val="24"/>
          <w:lang w:eastAsia="ru-RU"/>
        </w:rPr>
        <w:t xml:space="preserve">зчику </w:t>
      </w:r>
      <w:r w:rsidR="00A164D4">
        <w:rPr>
          <w:rFonts w:ascii="Times New Roman" w:hAnsi="Times New Roman"/>
          <w:sz w:val="24"/>
          <w:szCs w:val="24"/>
        </w:rPr>
        <w:t>проекторов</w:t>
      </w:r>
      <w:r w:rsidR="002E5310" w:rsidRPr="002E5310">
        <w:rPr>
          <w:rFonts w:ascii="Times New Roman" w:hAnsi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8611E3">
        <w:rPr>
          <w:rFonts w:ascii="Times New Roman" w:hAnsi="Times New Roman"/>
          <w:sz w:val="24"/>
          <w:szCs w:val="24"/>
          <w:lang w:eastAsia="ru-RU"/>
        </w:rPr>
        <w:t xml:space="preserve">(далее </w:t>
      </w:r>
      <w:r w:rsidR="00F96454">
        <w:rPr>
          <w:rFonts w:ascii="Times New Roman" w:hAnsi="Times New Roman"/>
          <w:sz w:val="24"/>
          <w:szCs w:val="24"/>
          <w:lang w:eastAsia="ru-RU"/>
        </w:rPr>
        <w:t>–</w:t>
      </w:r>
      <w:r w:rsidRPr="008611E3">
        <w:rPr>
          <w:rFonts w:ascii="Times New Roman" w:hAnsi="Times New Roman"/>
          <w:sz w:val="24"/>
          <w:szCs w:val="24"/>
          <w:lang w:eastAsia="ru-RU"/>
        </w:rPr>
        <w:t xml:space="preserve"> товар), а Заказчик обязуется принять и  оплатить товар в соответствии с условиями настоящего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контракта.</w:t>
      </w:r>
    </w:p>
    <w:p w:rsidR="0044282F" w:rsidRPr="006C09F9" w:rsidRDefault="0044282F" w:rsidP="0044282F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1.2. Наименование, характеристики, количество,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09F9">
        <w:rPr>
          <w:rFonts w:ascii="Times New Roman" w:hAnsi="Times New Roman"/>
          <w:sz w:val="24"/>
          <w:szCs w:val="24"/>
          <w:lang w:eastAsia="ru-RU"/>
        </w:rPr>
        <w:t>цена за единицу товара и его общая стоимость, составляющие предмет настоящего контракта,  определяются прилагаемой к настоящему контракту Спецификацией (Приложение к контракту).</w:t>
      </w:r>
    </w:p>
    <w:p w:rsidR="0044282F" w:rsidRPr="00D72D38" w:rsidRDefault="0044282F" w:rsidP="00497532">
      <w:pPr>
        <w:pStyle w:val="1f9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Место доставки</w:t>
      </w:r>
      <w:r w:rsidR="003E427E">
        <w:rPr>
          <w:rFonts w:ascii="Times New Roman" w:hAnsi="Times New Roman"/>
          <w:b/>
          <w:sz w:val="24"/>
          <w:szCs w:val="24"/>
          <w:lang w:eastAsia="ru-RU"/>
        </w:rPr>
        <w:t xml:space="preserve"> товара</w:t>
      </w:r>
      <w:r>
        <w:rPr>
          <w:rFonts w:ascii="Times New Roman" w:hAnsi="Times New Roman"/>
          <w:b/>
          <w:sz w:val="24"/>
          <w:szCs w:val="24"/>
          <w:lang w:eastAsia="ru-RU"/>
        </w:rPr>
        <w:t>. У</w:t>
      </w:r>
      <w:r w:rsidRPr="00D72D38">
        <w:rPr>
          <w:rFonts w:ascii="Times New Roman" w:hAnsi="Times New Roman"/>
          <w:b/>
          <w:sz w:val="24"/>
          <w:szCs w:val="24"/>
          <w:lang w:eastAsia="ru-RU"/>
        </w:rPr>
        <w:t>словия и сроки поставки товара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Срок, </w:t>
      </w:r>
      <w:r w:rsidRPr="00D72D38">
        <w:rPr>
          <w:rFonts w:ascii="Times New Roman" w:hAnsi="Times New Roman"/>
          <w:b/>
          <w:sz w:val="24"/>
          <w:szCs w:val="24"/>
          <w:lang w:eastAsia="ru-RU"/>
        </w:rPr>
        <w:t xml:space="preserve"> порядок сдачи-приемки товара.</w:t>
      </w:r>
    </w:p>
    <w:p w:rsidR="0044282F" w:rsidRDefault="0044282F" w:rsidP="0044282F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4650">
        <w:rPr>
          <w:rFonts w:ascii="Times New Roman" w:hAnsi="Times New Roman"/>
          <w:sz w:val="24"/>
          <w:szCs w:val="24"/>
          <w:lang w:eastAsia="ru-RU"/>
        </w:rPr>
        <w:t xml:space="preserve">2.1. Место </w:t>
      </w:r>
      <w:r w:rsidRPr="0048137D">
        <w:rPr>
          <w:rFonts w:ascii="Times New Roman" w:hAnsi="Times New Roman"/>
          <w:sz w:val="24"/>
          <w:szCs w:val="24"/>
          <w:lang w:eastAsia="ru-RU"/>
        </w:rPr>
        <w:t xml:space="preserve">доставки товара: </w:t>
      </w:r>
    </w:p>
    <w:p w:rsidR="00B12283" w:rsidRPr="00095BBB" w:rsidRDefault="00B12283" w:rsidP="00B12283">
      <w:pPr>
        <w:jc w:val="both"/>
      </w:pPr>
      <w:r w:rsidRPr="00912552">
        <w:rPr>
          <w:b/>
          <w:lang w:eastAsia="ru-RU"/>
        </w:rPr>
        <w:t xml:space="preserve">            г. Астрахань, </w:t>
      </w:r>
      <w:r w:rsidRPr="007538E3">
        <w:rPr>
          <w:lang w:eastAsia="ru-RU"/>
        </w:rPr>
        <w:t xml:space="preserve"> </w:t>
      </w:r>
      <w:r w:rsidRPr="00B552CB">
        <w:rPr>
          <w:b/>
          <w:lang w:eastAsia="ru-RU"/>
        </w:rPr>
        <w:t xml:space="preserve">ул. </w:t>
      </w:r>
      <w:r w:rsidR="00FC55F0" w:rsidRPr="00FC55F0">
        <w:rPr>
          <w:b/>
        </w:rPr>
        <w:t>Мелиоративная,  2 «в»</w:t>
      </w:r>
      <w:r w:rsidRPr="00FC55F0">
        <w:rPr>
          <w:b/>
          <w:lang w:eastAsia="ru-RU"/>
        </w:rPr>
        <w:t>.</w:t>
      </w:r>
    </w:p>
    <w:p w:rsidR="0044282F" w:rsidRPr="0048137D" w:rsidRDefault="00501DB2" w:rsidP="00501DB2">
      <w:pPr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="0044282F" w:rsidRPr="0048137D">
        <w:rPr>
          <w:lang w:eastAsia="ru-RU"/>
        </w:rPr>
        <w:t>2.2. Условия, сроки поставки товара:</w:t>
      </w:r>
    </w:p>
    <w:p w:rsidR="00E26D05" w:rsidRDefault="00F8081E" w:rsidP="005A72AC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2AC">
        <w:rPr>
          <w:rFonts w:ascii="Times New Roman" w:hAnsi="Times New Roman" w:cs="Times New Roman"/>
          <w:sz w:val="24"/>
          <w:szCs w:val="24"/>
        </w:rPr>
        <w:t xml:space="preserve">Поставка производится транспортом Поставщика, с момента заключения контракта по </w:t>
      </w:r>
      <w:r w:rsidR="00532000">
        <w:rPr>
          <w:rFonts w:ascii="Times New Roman" w:hAnsi="Times New Roman" w:cs="Times New Roman"/>
          <w:sz w:val="24"/>
          <w:szCs w:val="24"/>
        </w:rPr>
        <w:t>16</w:t>
      </w:r>
      <w:r w:rsidRPr="005A72AC">
        <w:rPr>
          <w:rFonts w:ascii="Times New Roman" w:hAnsi="Times New Roman" w:cs="Times New Roman"/>
          <w:sz w:val="24"/>
          <w:szCs w:val="24"/>
        </w:rPr>
        <w:t>.</w:t>
      </w:r>
      <w:r w:rsidR="0095315E">
        <w:rPr>
          <w:rFonts w:ascii="Times New Roman" w:hAnsi="Times New Roman" w:cs="Times New Roman"/>
          <w:sz w:val="24"/>
          <w:szCs w:val="24"/>
        </w:rPr>
        <w:t>0</w:t>
      </w:r>
      <w:r w:rsidR="00A164D4">
        <w:rPr>
          <w:rFonts w:ascii="Times New Roman" w:hAnsi="Times New Roman" w:cs="Times New Roman"/>
          <w:sz w:val="24"/>
          <w:szCs w:val="24"/>
        </w:rPr>
        <w:t>5</w:t>
      </w:r>
      <w:r w:rsidR="00A84ABD" w:rsidRPr="005A72AC">
        <w:rPr>
          <w:rFonts w:ascii="Times New Roman" w:hAnsi="Times New Roman" w:cs="Times New Roman"/>
          <w:sz w:val="24"/>
          <w:szCs w:val="24"/>
        </w:rPr>
        <w:t>.</w:t>
      </w:r>
      <w:r w:rsidRPr="005A72AC">
        <w:rPr>
          <w:rFonts w:ascii="Times New Roman" w:hAnsi="Times New Roman" w:cs="Times New Roman"/>
          <w:sz w:val="24"/>
          <w:szCs w:val="24"/>
        </w:rPr>
        <w:t>20</w:t>
      </w:r>
      <w:r w:rsidR="00B12283">
        <w:rPr>
          <w:rFonts w:ascii="Times New Roman" w:hAnsi="Times New Roman" w:cs="Times New Roman"/>
          <w:sz w:val="24"/>
          <w:szCs w:val="24"/>
        </w:rPr>
        <w:t>2</w:t>
      </w:r>
      <w:r w:rsidR="0095315E">
        <w:rPr>
          <w:rFonts w:ascii="Times New Roman" w:hAnsi="Times New Roman" w:cs="Times New Roman"/>
          <w:sz w:val="24"/>
          <w:szCs w:val="24"/>
        </w:rPr>
        <w:t>5</w:t>
      </w:r>
      <w:r w:rsidRPr="005A72AC">
        <w:rPr>
          <w:rFonts w:ascii="Times New Roman" w:hAnsi="Times New Roman" w:cs="Times New Roman"/>
          <w:sz w:val="24"/>
          <w:szCs w:val="24"/>
        </w:rPr>
        <w:t xml:space="preserve"> года включительно</w:t>
      </w:r>
      <w:r w:rsidR="0044282F" w:rsidRPr="005A72AC">
        <w:rPr>
          <w:rFonts w:ascii="Times New Roman" w:hAnsi="Times New Roman" w:cs="Times New Roman"/>
          <w:sz w:val="24"/>
          <w:szCs w:val="24"/>
        </w:rPr>
        <w:t>.</w:t>
      </w:r>
      <w:r w:rsidR="005A72AC" w:rsidRPr="005A72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2AC" w:rsidRPr="00E26D05" w:rsidRDefault="00E26D05" w:rsidP="005A72AC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</w:t>
      </w:r>
      <w:r w:rsidRPr="00E26D05">
        <w:rPr>
          <w:rFonts w:ascii="Times New Roman" w:hAnsi="Times New Roman" w:cs="Times New Roman"/>
          <w:sz w:val="24"/>
          <w:szCs w:val="24"/>
          <w:lang w:eastAsia="ru-RU"/>
        </w:rPr>
        <w:t xml:space="preserve">Приемка товара осуществляется Заказчиком, в составе своего представителя и представителя Поставщика, </w:t>
      </w:r>
      <w:r w:rsidRPr="00E26D05">
        <w:rPr>
          <w:rFonts w:ascii="Times New Roman" w:hAnsi="Times New Roman" w:cs="Times New Roman"/>
          <w:sz w:val="24"/>
          <w:szCs w:val="24"/>
        </w:rPr>
        <w:t>в течение 1 (одного) рабочего дня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296A" w:rsidRDefault="005A72AC" w:rsidP="00DF296A">
      <w:pPr>
        <w:pStyle w:val="Standard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80C32">
        <w:rPr>
          <w:rFonts w:ascii="Times New Roman" w:hAnsi="Times New Roman" w:cs="Times New Roman"/>
          <w:sz w:val="24"/>
          <w:szCs w:val="24"/>
        </w:rPr>
        <w:t>.</w:t>
      </w:r>
      <w:r w:rsidR="00D01C00">
        <w:rPr>
          <w:rFonts w:ascii="Times New Roman" w:hAnsi="Times New Roman" w:cs="Times New Roman"/>
          <w:sz w:val="24"/>
          <w:szCs w:val="24"/>
        </w:rPr>
        <w:t>4</w:t>
      </w:r>
      <w:r w:rsidRPr="00580C32">
        <w:rPr>
          <w:rFonts w:ascii="Times New Roman" w:hAnsi="Times New Roman" w:cs="Times New Roman"/>
          <w:sz w:val="24"/>
          <w:szCs w:val="24"/>
        </w:rPr>
        <w:t xml:space="preserve">. </w:t>
      </w:r>
      <w:r w:rsidR="00DF296A" w:rsidRPr="00580C32">
        <w:rPr>
          <w:rFonts w:ascii="Times New Roman" w:hAnsi="Times New Roman" w:cs="Times New Roman"/>
          <w:sz w:val="24"/>
          <w:szCs w:val="24"/>
        </w:rPr>
        <w:t>Поставщик в день поставки (передачи) товара передаёт Заказчику:</w:t>
      </w:r>
    </w:p>
    <w:p w:rsidR="00DF296A" w:rsidRPr="00DF296A" w:rsidRDefault="00DF296A" w:rsidP="00DF296A">
      <w:pPr>
        <w:pStyle w:val="Standard"/>
        <w:ind w:left="1140"/>
        <w:rPr>
          <w:rFonts w:ascii="Times New Roman" w:hAnsi="Times New Roman" w:cs="Times New Roman"/>
          <w:color w:val="000000"/>
          <w:sz w:val="24"/>
          <w:szCs w:val="24"/>
        </w:rPr>
      </w:pPr>
      <w:r w:rsidRPr="00DF296A">
        <w:rPr>
          <w:rStyle w:val="fontstyle01"/>
        </w:rPr>
        <w:t>- оригинал паспорта;</w:t>
      </w:r>
      <w:r w:rsidRPr="00DF296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296A">
        <w:rPr>
          <w:rStyle w:val="fontstyle01"/>
        </w:rPr>
        <w:t>- сервисная книжка;</w:t>
      </w:r>
    </w:p>
    <w:p w:rsidR="00DF296A" w:rsidRPr="00DF296A" w:rsidRDefault="00DF296A" w:rsidP="00DF296A">
      <w:pPr>
        <w:pStyle w:val="Standard"/>
        <w:ind w:left="1140"/>
        <w:rPr>
          <w:rFonts w:ascii="Times New Roman" w:hAnsi="Times New Roman" w:cs="Times New Roman"/>
          <w:sz w:val="24"/>
          <w:szCs w:val="24"/>
        </w:rPr>
      </w:pPr>
      <w:r w:rsidRPr="00DF296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F296A">
        <w:rPr>
          <w:rStyle w:val="fontstyle01"/>
        </w:rPr>
        <w:t xml:space="preserve"> инструкция по эксплуатации на русском языке;</w:t>
      </w:r>
    </w:p>
    <w:p w:rsidR="00DF296A" w:rsidRPr="00DF296A" w:rsidRDefault="00DF296A" w:rsidP="00DF296A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296A">
        <w:rPr>
          <w:rFonts w:ascii="Times New Roman" w:eastAsia="Times New Roman" w:hAnsi="Times New Roman" w:cs="Times New Roman"/>
          <w:sz w:val="24"/>
          <w:szCs w:val="24"/>
        </w:rPr>
        <w:t>- товарные накладные в 2 (двух) экземплярах, подписанные Поставщиком;</w:t>
      </w:r>
    </w:p>
    <w:p w:rsidR="00DF296A" w:rsidRPr="00DF296A" w:rsidRDefault="00DF296A" w:rsidP="00DF296A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296A">
        <w:rPr>
          <w:rFonts w:ascii="Times New Roman" w:hAnsi="Times New Roman" w:cs="Times New Roman"/>
          <w:sz w:val="24"/>
          <w:szCs w:val="24"/>
        </w:rPr>
        <w:t xml:space="preserve"> - акт приема-передачи товара, подписанный Поставщиком в 2 (двух) экземплярах. Указанный Акт приема-передачи товара должен содержать информацию </w:t>
      </w:r>
      <w:proofErr w:type="gramStart"/>
      <w:r w:rsidRPr="00DF296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F296A">
        <w:rPr>
          <w:rFonts w:ascii="Times New Roman" w:hAnsi="Times New Roman" w:cs="Times New Roman"/>
          <w:sz w:val="24"/>
          <w:szCs w:val="24"/>
        </w:rPr>
        <w:t xml:space="preserve"> фактически поставленном </w:t>
      </w:r>
      <w:proofErr w:type="gramStart"/>
      <w:r w:rsidRPr="00DF296A">
        <w:rPr>
          <w:rFonts w:ascii="Times New Roman" w:hAnsi="Times New Roman" w:cs="Times New Roman"/>
          <w:sz w:val="24"/>
          <w:szCs w:val="24"/>
        </w:rPr>
        <w:t>товаре</w:t>
      </w:r>
      <w:proofErr w:type="gramEnd"/>
      <w:r w:rsidRPr="00DF296A">
        <w:rPr>
          <w:rFonts w:ascii="Times New Roman" w:hAnsi="Times New Roman" w:cs="Times New Roman"/>
          <w:sz w:val="24"/>
          <w:szCs w:val="24"/>
        </w:rPr>
        <w:t>;</w:t>
      </w:r>
    </w:p>
    <w:p w:rsidR="00DF296A" w:rsidRPr="00DF296A" w:rsidRDefault="00DF296A" w:rsidP="00DF296A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296A">
        <w:rPr>
          <w:rFonts w:ascii="Times New Roman" w:hAnsi="Times New Roman" w:cs="Times New Roman"/>
          <w:sz w:val="24"/>
          <w:szCs w:val="24"/>
        </w:rPr>
        <w:t>- счет на оплату поставленного товара;</w:t>
      </w:r>
    </w:p>
    <w:p w:rsidR="00DF296A" w:rsidRPr="00DF296A" w:rsidRDefault="00DF296A" w:rsidP="00DF296A">
      <w:pPr>
        <w:pStyle w:val="Standard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DF296A">
        <w:rPr>
          <w:rFonts w:ascii="Times New Roman" w:eastAsia="Times New Roman" w:hAnsi="Times New Roman" w:cs="Times New Roman"/>
          <w:color w:val="00000A"/>
          <w:sz w:val="24"/>
          <w:szCs w:val="24"/>
        </w:rPr>
        <w:t>- гарантийные талоны (сертификаты) на товар (в случае необходимости их наличия);</w:t>
      </w:r>
    </w:p>
    <w:p w:rsidR="0044282F" w:rsidRPr="00DF296A" w:rsidRDefault="00DF296A" w:rsidP="00DF296A">
      <w:pPr>
        <w:pStyle w:val="Standard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296A">
        <w:rPr>
          <w:rFonts w:ascii="Times New Roman" w:hAnsi="Times New Roman" w:cs="Times New Roman"/>
          <w:color w:val="00000A"/>
          <w:sz w:val="24"/>
          <w:szCs w:val="24"/>
        </w:rPr>
        <w:t>- сертификаты (декларации о соответствии), обязательные для поставленных товаров, и иные документы, подтверждающие качество товаров, оформленные в соответствии с действующим законодательством Российской Федерации</w:t>
      </w:r>
      <w:r w:rsidR="005A72AC" w:rsidRPr="00DF296A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3A7310" w:rsidRPr="006C09F9" w:rsidRDefault="003A7310" w:rsidP="00497532">
      <w:pPr>
        <w:pStyle w:val="1f9"/>
        <w:numPr>
          <w:ilvl w:val="1"/>
          <w:numId w:val="2"/>
        </w:numPr>
        <w:tabs>
          <w:tab w:val="left" w:pos="7185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 xml:space="preserve">При получении товара от Поставщика Заказчик проверяет соответствие товара сведениям, указанным сопроводительных документах (далее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документы), а также принимает его от Поставщика в соответствии с требованиями, предусмотренными действующим законодательством Российской Федерации. </w:t>
      </w:r>
    </w:p>
    <w:p w:rsidR="003A7310" w:rsidRPr="006C09F9" w:rsidRDefault="003A7310" w:rsidP="003A731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В сл</w:t>
      </w:r>
      <w:r w:rsidR="00A76969">
        <w:rPr>
          <w:rFonts w:ascii="Times New Roman" w:hAnsi="Times New Roman"/>
          <w:sz w:val="24"/>
          <w:szCs w:val="24"/>
          <w:lang w:eastAsia="ru-RU"/>
        </w:rPr>
        <w:t>учае несоответствия количества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09F9">
        <w:rPr>
          <w:rFonts w:ascii="Times New Roman" w:hAnsi="Times New Roman"/>
          <w:sz w:val="24"/>
          <w:szCs w:val="24"/>
          <w:lang w:eastAsia="ru-RU"/>
        </w:rPr>
        <w:t>и товарного вида товара требованиям Заказчика в товарной накладной должна быть сделана отметка о фактически принятом количестве</w:t>
      </w:r>
      <w:r>
        <w:rPr>
          <w:rFonts w:ascii="Times New Roman" w:hAnsi="Times New Roman"/>
          <w:sz w:val="24"/>
          <w:szCs w:val="24"/>
          <w:lang w:eastAsia="ru-RU"/>
        </w:rPr>
        <w:t>, ассортименте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 товара.</w:t>
      </w:r>
    </w:p>
    <w:p w:rsidR="003A7310" w:rsidRPr="006C09F9" w:rsidRDefault="003A7310" w:rsidP="003A7310">
      <w:pPr>
        <w:pStyle w:val="afffff9"/>
        <w:jc w:val="both"/>
        <w:rPr>
          <w:lang w:eastAsia="ru-RU"/>
        </w:rPr>
      </w:pPr>
      <w:r>
        <w:rPr>
          <w:lang w:eastAsia="ru-RU"/>
        </w:rPr>
        <w:t xml:space="preserve">           </w:t>
      </w:r>
      <w:r w:rsidRPr="006C09F9">
        <w:rPr>
          <w:lang w:eastAsia="ru-RU"/>
        </w:rPr>
        <w:t>2.</w:t>
      </w:r>
      <w:r w:rsidR="00D01C00">
        <w:rPr>
          <w:lang w:eastAsia="ru-RU"/>
        </w:rPr>
        <w:t>5</w:t>
      </w:r>
      <w:r w:rsidRPr="006C09F9">
        <w:rPr>
          <w:lang w:eastAsia="ru-RU"/>
        </w:rPr>
        <w:t>. Право собственности на товар переходит к Заказчику с момента получения его от Поставщика, а, именно, фактической передачи товара Заказчику Поставщиком, оформленной  соответствующей товарной накладной</w:t>
      </w:r>
      <w:r>
        <w:rPr>
          <w:rFonts w:eastAsia="Calibri"/>
          <w:lang w:eastAsia="en-US"/>
        </w:rPr>
        <w:t>,</w:t>
      </w:r>
      <w:r w:rsidRPr="006C09F9">
        <w:rPr>
          <w:lang w:eastAsia="ru-RU"/>
        </w:rPr>
        <w:t xml:space="preserve"> которая подписывается сторонами контракта и скрепляется их печатями. Датой поставки товара является дата подписания указанной товарной накладной. </w:t>
      </w:r>
    </w:p>
    <w:p w:rsidR="003A7310" w:rsidRPr="006C09F9" w:rsidRDefault="003A7310" w:rsidP="003A731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2.</w:t>
      </w:r>
      <w:r w:rsidR="00D01C00">
        <w:rPr>
          <w:rFonts w:ascii="Times New Roman" w:hAnsi="Times New Roman"/>
          <w:sz w:val="24"/>
          <w:szCs w:val="24"/>
          <w:lang w:eastAsia="ru-RU"/>
        </w:rPr>
        <w:t>6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. Заказчик, обнаруживший недостатки или какие-либо дефекты (далее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недостатки) поставленного Поставщиком по настоящему контракту  товара при его сдаче-</w:t>
      </w:r>
      <w:r w:rsidRPr="006C09F9">
        <w:rPr>
          <w:rFonts w:ascii="Times New Roman" w:hAnsi="Times New Roman"/>
          <w:sz w:val="24"/>
          <w:szCs w:val="24"/>
          <w:lang w:eastAsia="ru-RU"/>
        </w:rPr>
        <w:lastRenderedPageBreak/>
        <w:t>приемке, вправе ссылаться на них в случаях, если эти недостатки (дефекты) были оговорены в акте, либо имеется возможность последующего предъявления требований об их устранении.</w:t>
      </w:r>
    </w:p>
    <w:p w:rsidR="003A7310" w:rsidRPr="006C09F9" w:rsidRDefault="003A7310" w:rsidP="003A731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2.</w:t>
      </w:r>
      <w:r w:rsidR="00D01C00">
        <w:rPr>
          <w:rFonts w:ascii="Times New Roman" w:hAnsi="Times New Roman"/>
          <w:sz w:val="24"/>
          <w:szCs w:val="24"/>
          <w:lang w:eastAsia="ru-RU"/>
        </w:rPr>
        <w:t>7</w:t>
      </w:r>
      <w:r w:rsidRPr="006C09F9">
        <w:rPr>
          <w:rFonts w:ascii="Times New Roman" w:hAnsi="Times New Roman"/>
          <w:sz w:val="24"/>
          <w:szCs w:val="24"/>
          <w:lang w:eastAsia="ru-RU"/>
        </w:rPr>
        <w:t>. Заказчик, принявший товар без проверки, лишается права ссылаться на недостатки поставленного по контракту товара, которые могли и должны были быть установлены при обычных условиях его приемки (явные недостатки).</w:t>
      </w:r>
    </w:p>
    <w:p w:rsidR="003A7310" w:rsidRPr="006C09F9" w:rsidRDefault="003A7310" w:rsidP="003A731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2.</w:t>
      </w:r>
      <w:r w:rsidR="00D01C00">
        <w:rPr>
          <w:rFonts w:ascii="Times New Roman" w:hAnsi="Times New Roman"/>
          <w:sz w:val="24"/>
          <w:szCs w:val="24"/>
          <w:lang w:eastAsia="ru-RU"/>
        </w:rPr>
        <w:t>8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6C09F9">
        <w:rPr>
          <w:rFonts w:ascii="Times New Roman" w:hAnsi="Times New Roman"/>
          <w:sz w:val="24"/>
          <w:szCs w:val="24"/>
          <w:lang w:eastAsia="ru-RU"/>
        </w:rPr>
        <w:t>В случае отказа Заказчика от поставленной Поставщиком товара ненадлежащего качества или в нарушении установленных настоящим контрактом сроков составляется акт, подписываемый уполномоченными представителями сторон, в котором Заказчик обязан указать причины отказа, должность и фамилию лица, производившего прием товара.</w:t>
      </w:r>
      <w:proofErr w:type="gramEnd"/>
    </w:p>
    <w:p w:rsidR="003A7310" w:rsidRPr="006C09F9" w:rsidRDefault="003A7310" w:rsidP="003A731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2.</w:t>
      </w:r>
      <w:r w:rsidR="00D01C00">
        <w:rPr>
          <w:rFonts w:ascii="Times New Roman" w:hAnsi="Times New Roman"/>
          <w:sz w:val="24"/>
          <w:szCs w:val="24"/>
          <w:lang w:eastAsia="ru-RU"/>
        </w:rPr>
        <w:t>9</w:t>
      </w:r>
      <w:r w:rsidRPr="006C09F9">
        <w:rPr>
          <w:rFonts w:ascii="Times New Roman" w:hAnsi="Times New Roman"/>
          <w:sz w:val="24"/>
          <w:szCs w:val="24"/>
          <w:lang w:eastAsia="ru-RU"/>
        </w:rPr>
        <w:t>. В случае отказа Поставщика подписать акт, предусмотренный п. 2.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6C09F9">
        <w:rPr>
          <w:rFonts w:ascii="Times New Roman" w:hAnsi="Times New Roman"/>
          <w:sz w:val="24"/>
          <w:szCs w:val="24"/>
          <w:lang w:eastAsia="ru-RU"/>
        </w:rPr>
        <w:t>. настоящего контракта, факт отказа удостоверяется односторонним актом, составленным представителем Заказчика.</w:t>
      </w:r>
    </w:p>
    <w:p w:rsidR="003A7310" w:rsidRPr="006C09F9" w:rsidRDefault="003A7310" w:rsidP="003A731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2.</w:t>
      </w:r>
      <w:r w:rsidR="00D01C00">
        <w:rPr>
          <w:rFonts w:ascii="Times New Roman" w:hAnsi="Times New Roman"/>
          <w:sz w:val="24"/>
          <w:szCs w:val="24"/>
          <w:lang w:eastAsia="ru-RU"/>
        </w:rPr>
        <w:t>10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. Во всех случаях, влекущих возврат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6C09F9">
        <w:rPr>
          <w:rFonts w:ascii="Times New Roman" w:hAnsi="Times New Roman"/>
          <w:sz w:val="24"/>
          <w:szCs w:val="24"/>
          <w:lang w:eastAsia="ru-RU"/>
        </w:rPr>
        <w:t>овара на ответственное хранение и (или) его возвратом (заменой), подлежат возмещению Поставщиком.</w:t>
      </w:r>
    </w:p>
    <w:p w:rsidR="003A7310" w:rsidRPr="006C09F9" w:rsidRDefault="003A7310" w:rsidP="003A731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D01C00">
        <w:rPr>
          <w:rFonts w:ascii="Times New Roman" w:hAnsi="Times New Roman"/>
          <w:sz w:val="24"/>
          <w:szCs w:val="24"/>
          <w:lang w:eastAsia="ru-RU"/>
        </w:rPr>
        <w:t>1</w:t>
      </w:r>
      <w:r w:rsidRPr="006C09F9">
        <w:rPr>
          <w:rFonts w:ascii="Times New Roman" w:hAnsi="Times New Roman"/>
          <w:sz w:val="24"/>
          <w:szCs w:val="24"/>
          <w:lang w:eastAsia="ru-RU"/>
        </w:rPr>
        <w:t>. Для проверки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3A7310" w:rsidRPr="006C09F9" w:rsidRDefault="003A7310" w:rsidP="003A731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2.1</w:t>
      </w:r>
      <w:r w:rsidR="00D01C00">
        <w:rPr>
          <w:rFonts w:ascii="Times New Roman" w:hAnsi="Times New Roman"/>
          <w:sz w:val="24"/>
          <w:szCs w:val="24"/>
          <w:lang w:eastAsia="ru-RU"/>
        </w:rPr>
        <w:t>2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. Заказчик </w:t>
      </w:r>
      <w:r>
        <w:rPr>
          <w:rFonts w:ascii="Times New Roman" w:hAnsi="Times New Roman"/>
          <w:sz w:val="24"/>
          <w:szCs w:val="24"/>
          <w:lang w:eastAsia="ru-RU"/>
        </w:rPr>
        <w:t xml:space="preserve">может </w:t>
      </w:r>
      <w:r w:rsidRPr="006C09F9">
        <w:rPr>
          <w:rFonts w:ascii="Times New Roman" w:hAnsi="Times New Roman"/>
          <w:sz w:val="24"/>
          <w:szCs w:val="24"/>
          <w:lang w:eastAsia="ru-RU"/>
        </w:rPr>
        <w:t>привле</w:t>
      </w:r>
      <w:r>
        <w:rPr>
          <w:rFonts w:ascii="Times New Roman" w:hAnsi="Times New Roman"/>
          <w:sz w:val="24"/>
          <w:szCs w:val="24"/>
          <w:lang w:eastAsia="ru-RU"/>
        </w:rPr>
        <w:t>чь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экспертов, экспертные организации</w:t>
      </w:r>
      <w:r>
        <w:rPr>
          <w:rFonts w:ascii="Times New Roman" w:hAnsi="Times New Roman"/>
          <w:sz w:val="24"/>
          <w:szCs w:val="24"/>
          <w:lang w:eastAsia="ru-RU"/>
        </w:rPr>
        <w:t>, соответствующих требованиям ст.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41 Федерального закона от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6C09F9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.04.</w:t>
      </w:r>
      <w:r w:rsidRPr="006C09F9">
        <w:rPr>
          <w:rFonts w:ascii="Times New Roman" w:hAnsi="Times New Roman"/>
          <w:sz w:val="24"/>
          <w:szCs w:val="24"/>
          <w:lang w:eastAsia="ru-RU"/>
        </w:rPr>
        <w:t>2013</w:t>
      </w:r>
      <w:r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44-ФЗ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6C09F9">
        <w:rPr>
          <w:rFonts w:ascii="Times New Roman" w:hAnsi="Times New Roman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4"/>
          <w:szCs w:val="24"/>
          <w:lang w:eastAsia="ru-RU"/>
        </w:rPr>
        <w:t>» (далее – Федеральный закон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№44-ФЗ).</w:t>
      </w:r>
    </w:p>
    <w:p w:rsidR="00873760" w:rsidRPr="006F652E" w:rsidRDefault="00873760" w:rsidP="00873760">
      <w:pPr>
        <w:widowControl w:val="0"/>
        <w:ind w:firstLine="851"/>
        <w:jc w:val="center"/>
        <w:rPr>
          <w:rFonts w:eastAsia="Arial"/>
          <w:b/>
          <w:bCs/>
          <w:iCs/>
          <w:color w:val="000000"/>
          <w:kern w:val="1"/>
        </w:rPr>
      </w:pPr>
      <w:r>
        <w:rPr>
          <w:rFonts w:eastAsia="Arial"/>
          <w:b/>
          <w:bCs/>
          <w:iCs/>
          <w:color w:val="000000"/>
          <w:kern w:val="1"/>
        </w:rPr>
        <w:t>3</w:t>
      </w:r>
      <w:r w:rsidRPr="006F652E">
        <w:rPr>
          <w:rFonts w:eastAsia="Arial"/>
          <w:b/>
          <w:bCs/>
          <w:iCs/>
          <w:color w:val="000000"/>
          <w:kern w:val="1"/>
        </w:rPr>
        <w:t>. Требования к товару</w:t>
      </w:r>
    </w:p>
    <w:p w:rsidR="00873760" w:rsidRPr="006F652E" w:rsidRDefault="00873760" w:rsidP="00873760">
      <w:pPr>
        <w:widowControl w:val="0"/>
        <w:tabs>
          <w:tab w:val="left" w:pos="0"/>
          <w:tab w:val="left" w:pos="1404"/>
          <w:tab w:val="left" w:pos="1620"/>
        </w:tabs>
        <w:ind w:firstLine="851"/>
        <w:jc w:val="both"/>
        <w:rPr>
          <w:rFonts w:eastAsia="Arial"/>
          <w:kern w:val="1"/>
        </w:rPr>
      </w:pPr>
      <w:r>
        <w:rPr>
          <w:rFonts w:eastAsia="Arial"/>
          <w:color w:val="000000"/>
          <w:kern w:val="1"/>
        </w:rPr>
        <w:t>3</w:t>
      </w:r>
      <w:r w:rsidRPr="006F652E">
        <w:rPr>
          <w:rFonts w:eastAsia="Arial"/>
          <w:color w:val="000000"/>
          <w:kern w:val="1"/>
        </w:rPr>
        <w:t xml:space="preserve">.1. </w:t>
      </w:r>
      <w:r w:rsidRPr="006F652E">
        <w:rPr>
          <w:rFonts w:eastAsia="Arial"/>
          <w:kern w:val="1"/>
        </w:rPr>
        <w:t>Товар должен быть новым</w:t>
      </w:r>
      <w:r w:rsidR="005A72AC">
        <w:rPr>
          <w:rFonts w:eastAsia="Arial"/>
          <w:kern w:val="1"/>
        </w:rPr>
        <w:t xml:space="preserve"> </w:t>
      </w:r>
      <w:r w:rsidRPr="006F652E">
        <w:rPr>
          <w:rFonts w:eastAsia="Arial"/>
          <w:kern w:val="1"/>
        </w:rPr>
        <w:t xml:space="preserve">без внешних повреждений и скрытых дефектов, не бывшим в употреблении, не восстановленным и не собранным из восстановленных </w:t>
      </w:r>
      <w:r w:rsidR="002416CD">
        <w:t>компонентов</w:t>
      </w:r>
      <w:r w:rsidRPr="006F652E">
        <w:rPr>
          <w:rFonts w:eastAsia="Arial"/>
          <w:kern w:val="1"/>
        </w:rPr>
        <w:t xml:space="preserve">. </w:t>
      </w:r>
    </w:p>
    <w:p w:rsidR="00873760" w:rsidRPr="006F652E" w:rsidRDefault="00873760" w:rsidP="00873760">
      <w:pPr>
        <w:widowControl w:val="0"/>
        <w:tabs>
          <w:tab w:val="left" w:pos="0"/>
          <w:tab w:val="left" w:pos="1404"/>
          <w:tab w:val="left" w:pos="1620"/>
        </w:tabs>
        <w:ind w:firstLine="851"/>
        <w:jc w:val="both"/>
        <w:rPr>
          <w:rFonts w:eastAsia="Arial"/>
          <w:kern w:val="1"/>
        </w:rPr>
      </w:pPr>
      <w:r w:rsidRPr="006F652E">
        <w:rPr>
          <w:rFonts w:eastAsia="Arial"/>
          <w:kern w:val="1"/>
        </w:rPr>
        <w:t>Поставляемый товар должен быть полностью укомплектованным и обеспечивать полную функциональность, необходимую для данного типа товара.</w:t>
      </w:r>
    </w:p>
    <w:p w:rsidR="00873760" w:rsidRPr="006F652E" w:rsidRDefault="00873760" w:rsidP="00873760">
      <w:pPr>
        <w:widowControl w:val="0"/>
        <w:tabs>
          <w:tab w:val="left" w:pos="0"/>
          <w:tab w:val="left" w:pos="1404"/>
          <w:tab w:val="left" w:pos="1620"/>
        </w:tabs>
        <w:ind w:firstLine="851"/>
        <w:jc w:val="both"/>
        <w:rPr>
          <w:rFonts w:eastAsia="Arial"/>
          <w:kern w:val="1"/>
        </w:rPr>
      </w:pPr>
      <w:proofErr w:type="gramStart"/>
      <w:r w:rsidRPr="006F652E">
        <w:rPr>
          <w:rFonts w:eastAsia="Arial"/>
          <w:kern w:val="1"/>
        </w:rPr>
        <w:t>Качество товара должно соответствовать установленным: требованиям, обязательным правилам, нормам, стандартам нормативной, технической и иной действующей на территории Российской Федерации документации, принятым для данного вида товара; должно подтверждаться сертификатами соответствия (в случае если подлежит обязательной сертификации), декларациями.</w:t>
      </w:r>
      <w:proofErr w:type="gramEnd"/>
    </w:p>
    <w:p w:rsidR="00873760" w:rsidRDefault="00873760" w:rsidP="00873760">
      <w:pPr>
        <w:widowControl w:val="0"/>
        <w:tabs>
          <w:tab w:val="left" w:pos="0"/>
          <w:tab w:val="left" w:pos="1404"/>
          <w:tab w:val="left" w:pos="1620"/>
        </w:tabs>
        <w:ind w:firstLine="851"/>
        <w:jc w:val="both"/>
      </w:pPr>
      <w:r>
        <w:rPr>
          <w:rFonts w:eastAsia="Arial"/>
          <w:kern w:val="1"/>
        </w:rPr>
        <w:t>3</w:t>
      </w:r>
      <w:r w:rsidRPr="006F652E">
        <w:rPr>
          <w:rFonts w:eastAsia="Arial"/>
          <w:kern w:val="1"/>
        </w:rPr>
        <w:t>.2.Товар должен быть безопасным и разрешенным для применения на территории РФ, то есть при нормальных или обоснованно ожидаемых условиях использования не должен причинять вред имуществу, жизни и здоровью обучающихся и работников учреждения в соответствии с действующим законодательством.</w:t>
      </w:r>
      <w:r w:rsidRPr="002A2B32">
        <w:t xml:space="preserve"> </w:t>
      </w:r>
    </w:p>
    <w:p w:rsidR="00EE5A60" w:rsidRPr="008B20F8" w:rsidRDefault="00EE5A60" w:rsidP="00EE5A60">
      <w:pPr>
        <w:pStyle w:val="1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8B20F8">
        <w:rPr>
          <w:rFonts w:ascii="Times New Roman" w:hAnsi="Times New Roman"/>
          <w:sz w:val="24"/>
          <w:szCs w:val="24"/>
        </w:rPr>
        <w:t xml:space="preserve">. Поставщик подтверждает качество товара соответствующими сертификатами (декларациями о соответствии) или иными документами в соответствии с требованиями действующего законодательства. </w:t>
      </w:r>
    </w:p>
    <w:p w:rsidR="00793E39" w:rsidRPr="006C09F9" w:rsidRDefault="00793E39" w:rsidP="00793E39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3E39" w:rsidRPr="009F1C82" w:rsidRDefault="00793E39" w:rsidP="00497532">
      <w:pPr>
        <w:pStyle w:val="1f9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F1C82">
        <w:rPr>
          <w:rFonts w:ascii="Times New Roman" w:hAnsi="Times New Roman"/>
          <w:b/>
          <w:sz w:val="24"/>
          <w:szCs w:val="24"/>
          <w:lang w:eastAsia="ru-RU"/>
        </w:rPr>
        <w:t>Качество товара, гарантии качества товара (тара, упаковка и маркировка)</w:t>
      </w:r>
    </w:p>
    <w:p w:rsidR="00DF296A" w:rsidRPr="002533DC" w:rsidRDefault="00873760" w:rsidP="00DF296A">
      <w:pPr>
        <w:tabs>
          <w:tab w:val="left" w:pos="0"/>
        </w:tabs>
        <w:ind w:firstLine="567"/>
        <w:jc w:val="both"/>
      </w:pPr>
      <w:r>
        <w:t>4</w:t>
      </w:r>
      <w:r w:rsidR="00E36892" w:rsidRPr="006A6648">
        <w:t>.1. </w:t>
      </w:r>
      <w:r w:rsidR="00DF296A" w:rsidRPr="002533DC">
        <w:t>Поставщик гарантирует, что п</w:t>
      </w:r>
      <w:r w:rsidR="00DF296A" w:rsidRPr="002533DC">
        <w:rPr>
          <w:bCs/>
        </w:rPr>
        <w:t xml:space="preserve">оставляемый товар является новым товаром (товар, который не был в употреблении, в ремонте, в том </w:t>
      </w:r>
      <w:proofErr w:type="gramStart"/>
      <w:r w:rsidR="00DF296A" w:rsidRPr="002533DC">
        <w:rPr>
          <w:bCs/>
        </w:rPr>
        <w:t>числе</w:t>
      </w:r>
      <w:proofErr w:type="gramEnd"/>
      <w:r w:rsidR="00DF296A" w:rsidRPr="002533DC">
        <w:rPr>
          <w:bCs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свойства), </w:t>
      </w:r>
      <w:r w:rsidR="00DF296A" w:rsidRPr="002533DC">
        <w:t>и</w:t>
      </w:r>
      <w:r w:rsidR="00DF296A" w:rsidRPr="002533DC">
        <w:rPr>
          <w:bCs/>
        </w:rPr>
        <w:t xml:space="preserve"> соответствует требованиям, установленным контрактом</w:t>
      </w:r>
      <w:r w:rsidR="00DF296A" w:rsidRPr="002533DC">
        <w:t>. На товаре не должно быть механических повреждений.</w:t>
      </w:r>
    </w:p>
    <w:p w:rsidR="00DF296A" w:rsidRPr="002533DC" w:rsidRDefault="00DF296A" w:rsidP="00DF296A">
      <w:pPr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outlineLvl w:val="0"/>
        <w:rPr>
          <w:rFonts w:eastAsia="Calibri"/>
          <w:sz w:val="22"/>
          <w:szCs w:val="22"/>
        </w:rPr>
      </w:pPr>
      <w:r w:rsidRPr="002533DC">
        <w:rPr>
          <w:rFonts w:eastAsia="Calibri"/>
          <w:sz w:val="22"/>
          <w:szCs w:val="22"/>
        </w:rPr>
        <w:t xml:space="preserve">4.2. Поставщик гарантирует обеспечение соответствия поставляемого товара, требованиям качества, безопасности жизни и здоровья (пожарным, санитарным нормам и правилам, </w:t>
      </w:r>
      <w:r w:rsidRPr="002533DC">
        <w:rPr>
          <w:rFonts w:eastAsia="Calibri"/>
          <w:sz w:val="22"/>
          <w:szCs w:val="22"/>
        </w:rPr>
        <w:lastRenderedPageBreak/>
        <w:t xml:space="preserve">государственным стандартам и т.д.), а также иным требованиям (сертификации, лицензирования), если такие требования предъявляются законодательством Российской Федерации. </w:t>
      </w:r>
    </w:p>
    <w:p w:rsidR="00DF296A" w:rsidRPr="002533DC" w:rsidRDefault="00DF296A" w:rsidP="00DF296A">
      <w:pPr>
        <w:tabs>
          <w:tab w:val="left" w:pos="0"/>
        </w:tabs>
        <w:ind w:firstLine="567"/>
        <w:jc w:val="both"/>
        <w:rPr>
          <w:rFonts w:eastAsia="Calibri"/>
        </w:rPr>
      </w:pPr>
      <w:r w:rsidRPr="002533DC">
        <w:rPr>
          <w:rFonts w:eastAsia="Calibri"/>
        </w:rPr>
        <w:t xml:space="preserve">4.3. Качество и безопасность поставляемого товара должны соответствовать требованиям действующего законодательства Российской Федерации, положениям действующих государственных стандартов, утвержденных в отношении данного вида товара и подтверждаться соответствующими документами, оформленными в соответствии с требованиями нормативной документации. </w:t>
      </w:r>
    </w:p>
    <w:p w:rsidR="00DF296A" w:rsidRPr="002533DC" w:rsidRDefault="00DF296A" w:rsidP="00DF296A">
      <w:pPr>
        <w:spacing w:after="200" w:line="276" w:lineRule="auto"/>
        <w:ind w:firstLine="567"/>
        <w:contextualSpacing/>
        <w:jc w:val="both"/>
        <w:rPr>
          <w:rFonts w:eastAsia="Calibri"/>
          <w:sz w:val="22"/>
          <w:szCs w:val="22"/>
        </w:rPr>
      </w:pPr>
      <w:r w:rsidRPr="002533DC">
        <w:rPr>
          <w:rFonts w:eastAsia="Calibri"/>
          <w:sz w:val="22"/>
          <w:szCs w:val="22"/>
        </w:rPr>
        <w:t>При нарушении требований к качеству, техническим и функциональным характеристикам (потребительским свойствам) товара, а также иных показателей, связанных с определением соответствия поставляемого товара потребностям Заказчика, Заказчик имеет право требовать замены товара, поставленного с нарушениями и ненадлежащего качества.</w:t>
      </w:r>
    </w:p>
    <w:p w:rsidR="00DF296A" w:rsidRPr="002533DC" w:rsidRDefault="00DF296A" w:rsidP="00DF296A">
      <w:pPr>
        <w:snapToGrid w:val="0"/>
        <w:ind w:firstLine="567"/>
        <w:jc w:val="both"/>
      </w:pPr>
      <w:r w:rsidRPr="002533DC">
        <w:t>4.4. Товар должен быть надлежащим образом маркирован в соответствии с установленными для данного вида товаров требованиями, предъявляемыми к указанному виду товаров. При нарушении данных условий Заказчик имеет право требовать замены товара, поставленного с нарушениями.</w:t>
      </w:r>
    </w:p>
    <w:p w:rsidR="00DF296A" w:rsidRPr="002533DC" w:rsidRDefault="00DF296A" w:rsidP="00DF296A">
      <w:pPr>
        <w:ind w:firstLine="567"/>
        <w:jc w:val="both"/>
      </w:pPr>
      <w:r w:rsidRPr="002533DC">
        <w:t>4.5. Товар должен быть надлежащим образом упакован в заводскую (фабричную) упаковку (тару). Упаковка (тара), в которую упакован товар, не должна иметь следов деформации, повреждения. Поставщик несёт ответственность перед Заказчиком за повреждения товара, возникшие из-за неправильной упаковки (тары). При нарушении данных условий Заказчик имеет право требовать замены товара, поставленного с нарушениями.</w:t>
      </w:r>
    </w:p>
    <w:p w:rsidR="00DF296A" w:rsidRPr="002533DC" w:rsidRDefault="00DF296A" w:rsidP="00DF296A">
      <w:pPr>
        <w:widowControl w:val="0"/>
        <w:ind w:firstLine="709"/>
        <w:jc w:val="both"/>
      </w:pPr>
      <w:r w:rsidRPr="002533DC">
        <w:t>4.6. Упаковка (тара) должна обеспечивать сохранность товара при погрузке, транспортировке его любым видом транспорта на любое расстояние, разгрузке и хранении, а также исключать возможность всякого рода повреждений, загрязнений, проникновения сырости, утраты товарного вида, потребительских свойств и порчи.</w:t>
      </w:r>
    </w:p>
    <w:p w:rsidR="00DF296A" w:rsidRPr="002533DC" w:rsidRDefault="00DF296A" w:rsidP="00DF296A">
      <w:pPr>
        <w:widowControl w:val="0"/>
        <w:tabs>
          <w:tab w:val="num" w:pos="709"/>
        </w:tabs>
        <w:suppressAutoHyphens w:val="0"/>
        <w:ind w:firstLine="567"/>
        <w:contextualSpacing/>
        <w:jc w:val="both"/>
        <w:rPr>
          <w:lang w:eastAsia="ru-RU"/>
        </w:rPr>
      </w:pPr>
      <w:r w:rsidRPr="002533DC">
        <w:rPr>
          <w:szCs w:val="20"/>
          <w:lang w:eastAsia="ru-RU"/>
        </w:rPr>
        <w:t>4.7. Срок гарантии на поставляемый товар</w:t>
      </w:r>
      <w:proofErr w:type="gramStart"/>
      <w:r w:rsidRPr="002533DC">
        <w:rPr>
          <w:szCs w:val="20"/>
          <w:lang w:eastAsia="ru-RU"/>
        </w:rPr>
        <w:t xml:space="preserve"> - </w:t>
      </w:r>
      <w:r>
        <w:rPr>
          <w:szCs w:val="20"/>
          <w:lang w:eastAsia="ru-RU"/>
        </w:rPr>
        <w:t>___</w:t>
      </w:r>
      <w:r w:rsidRPr="002533DC">
        <w:rPr>
          <w:szCs w:val="20"/>
          <w:lang w:eastAsia="ru-RU"/>
        </w:rPr>
        <w:t xml:space="preserve"> (</w:t>
      </w:r>
      <w:r>
        <w:rPr>
          <w:szCs w:val="20"/>
          <w:lang w:eastAsia="ru-RU"/>
        </w:rPr>
        <w:t>_________</w:t>
      </w:r>
      <w:r w:rsidRPr="002533DC">
        <w:rPr>
          <w:szCs w:val="20"/>
          <w:lang w:eastAsia="ru-RU"/>
        </w:rPr>
        <w:t xml:space="preserve">) </w:t>
      </w:r>
      <w:proofErr w:type="gramEnd"/>
      <w:r w:rsidRPr="002533DC">
        <w:rPr>
          <w:szCs w:val="20"/>
          <w:lang w:eastAsia="ru-RU"/>
        </w:rPr>
        <w:t xml:space="preserve">месяцев.  Гарантийный срок начинает исчисляться </w:t>
      </w:r>
      <w:proofErr w:type="gramStart"/>
      <w:r w:rsidRPr="002533DC">
        <w:rPr>
          <w:szCs w:val="20"/>
          <w:lang w:eastAsia="ru-RU"/>
        </w:rPr>
        <w:t>с даты подписания</w:t>
      </w:r>
      <w:proofErr w:type="gramEnd"/>
      <w:r w:rsidRPr="002533DC">
        <w:rPr>
          <w:szCs w:val="20"/>
          <w:lang w:eastAsia="ru-RU"/>
        </w:rPr>
        <w:t xml:space="preserve"> сторонами товарной накладной либо универсального передаточного документа. Предоставление гарантии осуществляется вместе с поставкой товара. </w:t>
      </w:r>
      <w:r w:rsidRPr="002533DC">
        <w:rPr>
          <w:lang w:eastAsia="ru-RU"/>
        </w:rPr>
        <w:t>Гарантия качества распространяется на весь Товар в целом, включая все составляющие его части.</w:t>
      </w:r>
    </w:p>
    <w:p w:rsidR="00DF296A" w:rsidRPr="002533DC" w:rsidRDefault="00DF296A" w:rsidP="00DF296A">
      <w:pPr>
        <w:overflowPunct w:val="0"/>
        <w:autoSpaceDE w:val="0"/>
        <w:ind w:firstLine="567"/>
        <w:jc w:val="both"/>
      </w:pPr>
      <w:r w:rsidRPr="002533DC">
        <w:t xml:space="preserve">4.8. Все расходы, связанные с гарантийным обслуживанием в течение гарантийного срока несет Поставщик. </w:t>
      </w:r>
    </w:p>
    <w:p w:rsidR="00DF296A" w:rsidRPr="002533DC" w:rsidRDefault="00DF296A" w:rsidP="00DF296A">
      <w:pPr>
        <w:overflowPunct w:val="0"/>
        <w:autoSpaceDE w:val="0"/>
        <w:ind w:firstLine="567"/>
        <w:jc w:val="both"/>
      </w:pPr>
      <w:r w:rsidRPr="002533DC">
        <w:t xml:space="preserve">4.9. Срок замены товара ненадлежащего качества и устранение недостатков в течение гарантийного срока </w:t>
      </w:r>
      <w:r w:rsidR="00A3556D">
        <w:t>–</w:t>
      </w:r>
      <w:r w:rsidRPr="002533DC">
        <w:t xml:space="preserve"> в течение 5 (пяти) дней </w:t>
      </w:r>
      <w:proofErr w:type="gramStart"/>
      <w:r w:rsidRPr="002533DC">
        <w:t>с даты предъявления</w:t>
      </w:r>
      <w:proofErr w:type="gramEnd"/>
      <w:r w:rsidRPr="002533DC">
        <w:t xml:space="preserve"> товара Поставщику или получения соответствующего уведомления от Заказчика.</w:t>
      </w:r>
    </w:p>
    <w:p w:rsidR="00B95EF2" w:rsidRDefault="00DF296A" w:rsidP="00DF296A">
      <w:pPr>
        <w:ind w:firstLine="567"/>
        <w:jc w:val="both"/>
      </w:pPr>
      <w:r w:rsidRPr="002533DC">
        <w:t>4.10. Если в период действия гарантийного срока Поставщик осуществляет замену или ремонт какой-либо части товара, на такую замененную или отремонтированную часть товара Поставщик предоставляет гарантию, срок которой устанавливается не менее срока, указанного в п. 4.7 Контракта</w:t>
      </w:r>
      <w:r w:rsidR="00B95EF2" w:rsidRPr="00B95EF2">
        <w:t xml:space="preserve">. </w:t>
      </w:r>
    </w:p>
    <w:p w:rsidR="00793E39" w:rsidRPr="009F1C82" w:rsidRDefault="00793E39" w:rsidP="00497532">
      <w:pPr>
        <w:pStyle w:val="1f9"/>
        <w:numPr>
          <w:ilvl w:val="0"/>
          <w:numId w:val="3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9F1C82">
        <w:rPr>
          <w:rFonts w:ascii="Times New Roman" w:hAnsi="Times New Roman"/>
          <w:b/>
          <w:sz w:val="24"/>
          <w:szCs w:val="24"/>
          <w:lang w:eastAsia="ru-RU"/>
        </w:rPr>
        <w:t>Цена (стоимость) контракта, форма, сроки и порядок оплаты товара</w:t>
      </w:r>
    </w:p>
    <w:p w:rsidR="004E22DD" w:rsidRPr="009F7622" w:rsidRDefault="00DF296A" w:rsidP="00A3556D">
      <w:pPr>
        <w:numPr>
          <w:ilvl w:val="1"/>
          <w:numId w:val="4"/>
        </w:numPr>
        <w:jc w:val="both"/>
      </w:pPr>
      <w:r>
        <w:rPr>
          <w:lang w:eastAsia="ru-RU"/>
        </w:rPr>
        <w:t xml:space="preserve">Цена </w:t>
      </w:r>
      <w:r w:rsidRPr="006C09F9">
        <w:rPr>
          <w:lang w:eastAsia="ru-RU"/>
        </w:rPr>
        <w:t xml:space="preserve"> контракта, с учетом расходов на товар, перевозку, разгрузку, страхование, уплату таможенных пошлин, налогов, других обязательных платежей, а также стоимости </w:t>
      </w:r>
      <w:r>
        <w:rPr>
          <w:lang w:eastAsia="ru-RU"/>
        </w:rPr>
        <w:t>у</w:t>
      </w:r>
      <w:r w:rsidRPr="006C09F9">
        <w:rPr>
          <w:lang w:eastAsia="ru-RU"/>
        </w:rPr>
        <w:t xml:space="preserve">паковки и маркировки составляет </w:t>
      </w:r>
      <w:r w:rsidR="004E22DD" w:rsidRPr="009F7622">
        <w:t>_____________________________________ рублей,</w:t>
      </w:r>
    </w:p>
    <w:p w:rsidR="004E22DD" w:rsidRPr="009F7622" w:rsidRDefault="004E22DD" w:rsidP="004E22DD">
      <w:pPr>
        <w:ind w:firstLine="567"/>
        <w:jc w:val="both"/>
        <w:rPr>
          <w:i/>
          <w:sz w:val="20"/>
          <w:szCs w:val="20"/>
        </w:rPr>
      </w:pPr>
      <w:r w:rsidRPr="009F7622">
        <w:rPr>
          <w:i/>
          <w:sz w:val="20"/>
          <w:szCs w:val="20"/>
        </w:rPr>
        <w:t xml:space="preserve">                                                                                    (сумма цифрами и прописью)</w:t>
      </w:r>
    </w:p>
    <w:p w:rsidR="006E211E" w:rsidRPr="00080141" w:rsidRDefault="004E22DD" w:rsidP="004E22DD">
      <w:pPr>
        <w:jc w:val="both"/>
        <w:rPr>
          <w:b/>
          <w:lang w:eastAsia="ru-RU"/>
        </w:rPr>
      </w:pPr>
      <w:r w:rsidRPr="009F7622">
        <w:t>в том числе НДС</w:t>
      </w:r>
      <w:r w:rsidR="002E5310">
        <w:t>/без НДС</w:t>
      </w:r>
      <w:r>
        <w:t>.</w:t>
      </w:r>
    </w:p>
    <w:p w:rsidR="003A7310" w:rsidRPr="006E211E" w:rsidRDefault="00873760" w:rsidP="006E211E">
      <w:pPr>
        <w:jc w:val="both"/>
        <w:rPr>
          <w:b/>
          <w:lang w:eastAsia="ru-RU"/>
        </w:rPr>
      </w:pPr>
      <w:r>
        <w:rPr>
          <w:lang w:eastAsia="ru-RU"/>
        </w:rPr>
        <w:t>5</w:t>
      </w:r>
      <w:r w:rsidR="003A7310" w:rsidRPr="00E24ED4">
        <w:rPr>
          <w:lang w:eastAsia="ru-RU"/>
        </w:rPr>
        <w:t xml:space="preserve">.2. В случае если контракт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контракта.               </w:t>
      </w:r>
    </w:p>
    <w:p w:rsidR="003A7310" w:rsidRDefault="003A7310" w:rsidP="006E211E">
      <w:pPr>
        <w:pStyle w:val="1f9"/>
        <w:tabs>
          <w:tab w:val="left" w:pos="7185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760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.3. Цена 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контракта является твердой и определяется на весь срок исполнения к</w:t>
      </w:r>
      <w:r>
        <w:rPr>
          <w:rFonts w:ascii="Times New Roman" w:hAnsi="Times New Roman"/>
          <w:sz w:val="24"/>
          <w:szCs w:val="24"/>
          <w:lang w:eastAsia="ru-RU"/>
        </w:rPr>
        <w:t xml:space="preserve">онтракта. </w:t>
      </w:r>
    </w:p>
    <w:p w:rsidR="003A7310" w:rsidRPr="00AA1719" w:rsidRDefault="003A7310" w:rsidP="006E211E">
      <w:pPr>
        <w:pStyle w:val="1f9"/>
        <w:tabs>
          <w:tab w:val="left" w:pos="7185"/>
        </w:tabs>
        <w:jc w:val="both"/>
        <w:rPr>
          <w:rFonts w:ascii="Times New Roman" w:hAnsi="Times New Roman"/>
          <w:sz w:val="24"/>
          <w:szCs w:val="24"/>
          <w:lang w:eastAsia="ru-RU"/>
        </w:rPr>
      </w:pPr>
      <w:r w:rsidRPr="00AA17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3760">
        <w:rPr>
          <w:rFonts w:ascii="Times New Roman" w:hAnsi="Times New Roman"/>
          <w:sz w:val="24"/>
          <w:szCs w:val="24"/>
          <w:lang w:eastAsia="ru-RU"/>
        </w:rPr>
        <w:t>5</w:t>
      </w:r>
      <w:r w:rsidRPr="00AA1719">
        <w:rPr>
          <w:rFonts w:ascii="Times New Roman" w:hAnsi="Times New Roman"/>
          <w:sz w:val="24"/>
          <w:szCs w:val="24"/>
          <w:lang w:eastAsia="ru-RU"/>
        </w:rPr>
        <w:t xml:space="preserve">.4. </w:t>
      </w:r>
      <w:r w:rsidR="00DA12A9" w:rsidRPr="00937666">
        <w:rPr>
          <w:rFonts w:ascii="Times New Roman" w:hAnsi="Times New Roman"/>
          <w:sz w:val="24"/>
          <w:szCs w:val="24"/>
          <w:lang w:eastAsia="ru-RU"/>
        </w:rPr>
        <w:t xml:space="preserve">Оплата по контракту осуществляется Заказчиком в безналичной форме, по факту поставки товара, на основании выставленного Поставщиком счета и товарной накладной, путем перечисления денежных средств на расчетный счет Поставщика, не более чем в течение </w:t>
      </w:r>
      <w:r w:rsidR="00FC55F0">
        <w:rPr>
          <w:rFonts w:ascii="Times New Roman" w:hAnsi="Times New Roman"/>
          <w:sz w:val="24"/>
          <w:szCs w:val="24"/>
          <w:lang w:eastAsia="ru-RU"/>
        </w:rPr>
        <w:t>1</w:t>
      </w:r>
      <w:r w:rsidR="00DA12A9">
        <w:rPr>
          <w:rFonts w:ascii="Times New Roman" w:hAnsi="Times New Roman"/>
          <w:sz w:val="24"/>
          <w:szCs w:val="24"/>
          <w:lang w:eastAsia="ru-RU"/>
        </w:rPr>
        <w:t>0</w:t>
      </w:r>
      <w:r w:rsidR="00DA12A9" w:rsidRPr="00937666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FC55F0">
        <w:rPr>
          <w:rFonts w:ascii="Times New Roman" w:hAnsi="Times New Roman"/>
          <w:sz w:val="24"/>
          <w:szCs w:val="24"/>
          <w:lang w:eastAsia="ru-RU"/>
        </w:rPr>
        <w:t>десяти</w:t>
      </w:r>
      <w:r w:rsidR="00DA12A9" w:rsidRPr="00937666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FC55F0">
        <w:rPr>
          <w:rFonts w:ascii="Times New Roman" w:hAnsi="Times New Roman"/>
          <w:sz w:val="24"/>
          <w:szCs w:val="24"/>
          <w:lang w:eastAsia="ru-RU"/>
        </w:rPr>
        <w:t xml:space="preserve">рабочих </w:t>
      </w:r>
      <w:r w:rsidR="00DA12A9" w:rsidRPr="00937666">
        <w:rPr>
          <w:rFonts w:ascii="Times New Roman" w:hAnsi="Times New Roman"/>
          <w:sz w:val="24"/>
          <w:szCs w:val="24"/>
          <w:lang w:eastAsia="ru-RU"/>
        </w:rPr>
        <w:t xml:space="preserve">дней, </w:t>
      </w:r>
      <w:proofErr w:type="gramStart"/>
      <w:r w:rsidR="00DA12A9" w:rsidRPr="00937666">
        <w:rPr>
          <w:rFonts w:ascii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="00DA12A9" w:rsidRPr="00937666">
        <w:rPr>
          <w:rFonts w:ascii="Times New Roman" w:hAnsi="Times New Roman"/>
          <w:sz w:val="24"/>
          <w:szCs w:val="24"/>
          <w:lang w:eastAsia="ru-RU"/>
        </w:rPr>
        <w:t xml:space="preserve"> Заказчиком товарной накладной</w:t>
      </w:r>
      <w:r w:rsidRPr="00AA1719">
        <w:rPr>
          <w:rFonts w:ascii="Times New Roman" w:hAnsi="Times New Roman"/>
          <w:sz w:val="24"/>
          <w:szCs w:val="24"/>
          <w:lang w:eastAsia="ru-RU"/>
        </w:rPr>
        <w:t>.</w:t>
      </w:r>
    </w:p>
    <w:p w:rsidR="00B12283" w:rsidRDefault="00873760" w:rsidP="002E5310">
      <w:pPr>
        <w:pStyle w:val="1f9"/>
        <w:tabs>
          <w:tab w:val="left" w:pos="7185"/>
        </w:tabs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5</w:t>
      </w:r>
      <w:r w:rsidR="003A7310">
        <w:rPr>
          <w:rFonts w:ascii="Times New Roman" w:hAnsi="Times New Roman"/>
          <w:sz w:val="24"/>
          <w:szCs w:val="24"/>
          <w:lang w:eastAsia="ru-RU"/>
        </w:rPr>
        <w:t>.5</w:t>
      </w:r>
      <w:r w:rsidR="003A7310" w:rsidRPr="00F45220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2E5310" w:rsidRPr="00FB2E80">
        <w:rPr>
          <w:rFonts w:ascii="Times New Roman" w:hAnsi="Times New Roman"/>
          <w:sz w:val="24"/>
          <w:szCs w:val="24"/>
          <w:lang w:eastAsia="ru-RU"/>
        </w:rPr>
        <w:t>Источником финансирования настоящего контракта является</w:t>
      </w:r>
      <w:r w:rsidR="00FC55F0" w:rsidRPr="00FC55F0">
        <w:rPr>
          <w:rFonts w:eastAsia="Arial Unicode MS"/>
          <w:color w:val="000000"/>
          <w:sz w:val="24"/>
          <w:szCs w:val="24"/>
          <w:lang w:bidi="ru-RU"/>
        </w:rPr>
        <w:t xml:space="preserve"> </w:t>
      </w:r>
      <w:r w:rsidR="00974289" w:rsidRPr="0091556E">
        <w:rPr>
          <w:rFonts w:ascii="Times New Roman" w:hAnsi="Times New Roman"/>
          <w:sz w:val="24"/>
          <w:szCs w:val="24"/>
        </w:rPr>
        <w:t>субсидия на выполнение муниципального задания бюджетных учреждений за счет средств вышестоящего бюджета</w:t>
      </w:r>
      <w:r w:rsidR="00FC55F0">
        <w:rPr>
          <w:rFonts w:ascii="Times New Roman" w:hAnsi="Times New Roman"/>
          <w:sz w:val="24"/>
          <w:szCs w:val="24"/>
          <w:lang w:eastAsia="ru-RU"/>
        </w:rPr>
        <w:t>.</w:t>
      </w:r>
    </w:p>
    <w:p w:rsidR="006E211E" w:rsidRPr="00793C24" w:rsidRDefault="006E211E" w:rsidP="006E211E">
      <w:pPr>
        <w:pStyle w:val="1f9"/>
        <w:tabs>
          <w:tab w:val="left" w:pos="7185"/>
        </w:tabs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93E39" w:rsidRPr="00FC5CD9" w:rsidRDefault="00873760" w:rsidP="00873760">
      <w:pPr>
        <w:pStyle w:val="1f9"/>
        <w:ind w:left="72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6.</w:t>
      </w:r>
      <w:r w:rsidR="00793E39">
        <w:rPr>
          <w:rFonts w:ascii="Times New Roman" w:hAnsi="Times New Roman"/>
          <w:b/>
          <w:sz w:val="24"/>
          <w:szCs w:val="24"/>
          <w:lang w:eastAsia="ru-RU"/>
        </w:rPr>
        <w:t>Права и обязанности сторон</w:t>
      </w:r>
    </w:p>
    <w:p w:rsidR="003A7310" w:rsidRPr="00900C38" w:rsidRDefault="00873760" w:rsidP="00F8081E">
      <w:pPr>
        <w:pStyle w:val="1f9"/>
        <w:tabs>
          <w:tab w:val="left" w:pos="7185"/>
        </w:tabs>
        <w:ind w:left="-709" w:firstLine="14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>.1.  Поставщик обязуется:</w:t>
      </w:r>
    </w:p>
    <w:p w:rsidR="003A7310" w:rsidRPr="00900C38" w:rsidRDefault="00873760" w:rsidP="00F8081E">
      <w:pPr>
        <w:pStyle w:val="1f9"/>
        <w:tabs>
          <w:tab w:val="left" w:pos="7185"/>
        </w:tabs>
        <w:ind w:left="-709" w:firstLine="14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 xml:space="preserve">.1.1.  </w:t>
      </w:r>
      <w:r w:rsidR="00181312" w:rsidRPr="00181312">
        <w:rPr>
          <w:rFonts w:ascii="Times New Roman" w:hAnsi="Times New Roman"/>
          <w:sz w:val="24"/>
          <w:szCs w:val="24"/>
        </w:rPr>
        <w:t>Передать Товар Заказчику в соответствии с условиями настоящего Контракта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>.</w:t>
      </w:r>
    </w:p>
    <w:p w:rsidR="003A7310" w:rsidRPr="00900C38" w:rsidRDefault="00873760" w:rsidP="00F8081E">
      <w:pPr>
        <w:pStyle w:val="1f9"/>
        <w:tabs>
          <w:tab w:val="left" w:pos="7185"/>
        </w:tabs>
        <w:ind w:left="-709" w:firstLine="14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 xml:space="preserve">.1.2. </w:t>
      </w:r>
      <w:r w:rsidR="00181312" w:rsidRPr="00181312">
        <w:rPr>
          <w:rFonts w:ascii="Times New Roman" w:hAnsi="Times New Roman"/>
          <w:sz w:val="24"/>
          <w:szCs w:val="24"/>
        </w:rPr>
        <w:t>Поставить Товар Заказчику собственным транспортом или с привлечением транспорта третьих лиц за свой счет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>.</w:t>
      </w:r>
    </w:p>
    <w:p w:rsidR="003A7310" w:rsidRDefault="00873760" w:rsidP="00F8081E">
      <w:pPr>
        <w:pStyle w:val="1f9"/>
        <w:tabs>
          <w:tab w:val="left" w:pos="7185"/>
        </w:tabs>
        <w:ind w:left="-709" w:firstLine="14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>.1.3</w:t>
      </w:r>
      <w:r w:rsidR="003A7310" w:rsidRPr="00181312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81312" w:rsidRPr="00181312">
        <w:rPr>
          <w:rFonts w:ascii="Times New Roman" w:hAnsi="Times New Roman"/>
          <w:sz w:val="24"/>
          <w:szCs w:val="24"/>
        </w:rPr>
        <w:t>Представить копии сертификатов,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>.</w:t>
      </w:r>
    </w:p>
    <w:p w:rsidR="003A7310" w:rsidRDefault="00873760" w:rsidP="00F8081E">
      <w:pPr>
        <w:pStyle w:val="1f9"/>
        <w:tabs>
          <w:tab w:val="left" w:pos="7185"/>
        </w:tabs>
        <w:ind w:left="-709" w:firstLine="14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3A7310">
        <w:rPr>
          <w:rFonts w:ascii="Times New Roman" w:hAnsi="Times New Roman"/>
          <w:sz w:val="24"/>
          <w:szCs w:val="24"/>
          <w:lang w:eastAsia="ru-RU"/>
        </w:rPr>
        <w:t>.1.4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>. Выполнять в полном объеме все свои обязательства, предусмотренные другими пункта</w:t>
      </w:r>
      <w:r w:rsidR="003A7310">
        <w:rPr>
          <w:rFonts w:ascii="Times New Roman" w:hAnsi="Times New Roman"/>
          <w:sz w:val="24"/>
          <w:szCs w:val="24"/>
          <w:lang w:eastAsia="ru-RU"/>
        </w:rPr>
        <w:t>ми настоящего контракта.</w:t>
      </w:r>
    </w:p>
    <w:p w:rsidR="00181312" w:rsidRPr="003F0A06" w:rsidRDefault="003A7310" w:rsidP="00F8081E">
      <w:pPr>
        <w:ind w:left="-709" w:firstLine="1429"/>
        <w:contextualSpacing/>
        <w:jc w:val="both"/>
      </w:pPr>
      <w:r w:rsidRPr="00900C38">
        <w:rPr>
          <w:lang w:eastAsia="ru-RU"/>
        </w:rPr>
        <w:t xml:space="preserve"> </w:t>
      </w:r>
      <w:r w:rsidR="00873760">
        <w:t>6</w:t>
      </w:r>
      <w:r w:rsidR="00181312" w:rsidRPr="003F0A06">
        <w:t>.2. Поставщик вправе:</w:t>
      </w:r>
    </w:p>
    <w:p w:rsidR="00181312" w:rsidRPr="003F0A06" w:rsidRDefault="00873760" w:rsidP="00F8081E">
      <w:pPr>
        <w:ind w:left="-709" w:firstLine="1429"/>
        <w:contextualSpacing/>
        <w:jc w:val="both"/>
      </w:pPr>
      <w:r>
        <w:t>6</w:t>
      </w:r>
      <w:r w:rsidR="00181312" w:rsidRPr="003F0A06">
        <w:t>.2.1. Участвовать в приемке и экспертизе Товара в соответствии с требованиями настоящего Контракта.</w:t>
      </w:r>
    </w:p>
    <w:p w:rsidR="003A7310" w:rsidRPr="00900C38" w:rsidRDefault="00181312" w:rsidP="00F8081E">
      <w:pPr>
        <w:pStyle w:val="1f9"/>
        <w:tabs>
          <w:tab w:val="left" w:pos="7185"/>
        </w:tabs>
        <w:ind w:left="-709" w:firstLine="14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1312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873760">
        <w:rPr>
          <w:rFonts w:ascii="Times New Roman" w:hAnsi="Times New Roman"/>
          <w:sz w:val="24"/>
          <w:szCs w:val="24"/>
          <w:lang w:eastAsia="ru-RU"/>
        </w:rPr>
        <w:t>6</w:t>
      </w:r>
      <w:r w:rsidR="003A7310" w:rsidRPr="00181312">
        <w:rPr>
          <w:rFonts w:ascii="Times New Roman" w:hAnsi="Times New Roman"/>
          <w:sz w:val="24"/>
          <w:szCs w:val="24"/>
          <w:lang w:eastAsia="ru-RU"/>
        </w:rPr>
        <w:t>.</w:t>
      </w:r>
      <w:r w:rsidR="003A7310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>Заказчик обязуется:</w:t>
      </w:r>
    </w:p>
    <w:p w:rsidR="003A7310" w:rsidRDefault="00873760" w:rsidP="00F8081E">
      <w:pPr>
        <w:pStyle w:val="1f9"/>
        <w:tabs>
          <w:tab w:val="left" w:pos="7185"/>
        </w:tabs>
        <w:ind w:left="-709" w:firstLine="14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3A7310">
        <w:rPr>
          <w:rFonts w:ascii="Times New Roman" w:hAnsi="Times New Roman"/>
          <w:sz w:val="24"/>
          <w:szCs w:val="24"/>
          <w:lang w:eastAsia="ru-RU"/>
        </w:rPr>
        <w:t>.3.1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>. Принять и оплатить товар в соответствии с  условиями настоящего контракта.</w:t>
      </w:r>
    </w:p>
    <w:p w:rsidR="003A7310" w:rsidRPr="00900C38" w:rsidRDefault="00873760" w:rsidP="00F8081E">
      <w:pPr>
        <w:pStyle w:val="1f9"/>
        <w:tabs>
          <w:tab w:val="left" w:pos="7185"/>
        </w:tabs>
        <w:ind w:left="-709" w:firstLine="14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3A7310">
        <w:rPr>
          <w:rFonts w:ascii="Times New Roman" w:hAnsi="Times New Roman"/>
          <w:sz w:val="24"/>
          <w:szCs w:val="24"/>
          <w:lang w:eastAsia="ru-RU"/>
        </w:rPr>
        <w:t>.3.3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>. Выполнять в полном объеме все свои обязательства, предусмотренные другими пунктами настоящего контракта.</w:t>
      </w:r>
    </w:p>
    <w:p w:rsidR="00793E39" w:rsidRDefault="00873760" w:rsidP="00F8081E">
      <w:pPr>
        <w:pStyle w:val="1f9"/>
        <w:tabs>
          <w:tab w:val="left" w:pos="7185"/>
        </w:tabs>
        <w:ind w:left="-709" w:firstLine="142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3A7310">
        <w:rPr>
          <w:rFonts w:ascii="Times New Roman" w:hAnsi="Times New Roman"/>
          <w:sz w:val="24"/>
          <w:szCs w:val="24"/>
          <w:lang w:eastAsia="ru-RU"/>
        </w:rPr>
        <w:t>.4</w:t>
      </w:r>
      <w:r w:rsidR="003A7310" w:rsidRPr="00900C38">
        <w:rPr>
          <w:rFonts w:ascii="Times New Roman" w:hAnsi="Times New Roman"/>
          <w:sz w:val="24"/>
          <w:szCs w:val="24"/>
          <w:lang w:eastAsia="ru-RU"/>
        </w:rPr>
        <w:t>. 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="00793E39">
        <w:rPr>
          <w:rFonts w:ascii="Times New Roman" w:hAnsi="Times New Roman"/>
          <w:sz w:val="24"/>
          <w:szCs w:val="24"/>
          <w:lang w:eastAsia="ru-RU"/>
        </w:rPr>
        <w:t>.</w:t>
      </w:r>
    </w:p>
    <w:p w:rsidR="00793E39" w:rsidRPr="007C0B71" w:rsidRDefault="00873760" w:rsidP="00793E39">
      <w:pPr>
        <w:pStyle w:val="1f9"/>
        <w:tabs>
          <w:tab w:val="left" w:pos="7185"/>
        </w:tabs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793E39" w:rsidRPr="007C0B71">
        <w:rPr>
          <w:rFonts w:ascii="Times New Roman" w:hAnsi="Times New Roman"/>
          <w:b/>
          <w:sz w:val="24"/>
          <w:szCs w:val="24"/>
          <w:lang w:eastAsia="ru-RU"/>
        </w:rPr>
        <w:t>. Ответственность сторон.</w:t>
      </w:r>
    </w:p>
    <w:p w:rsidR="00E9494B" w:rsidRPr="00226FF8" w:rsidRDefault="00873760" w:rsidP="00E9494B">
      <w:pPr>
        <w:suppressAutoHyphens w:val="0"/>
        <w:jc w:val="both"/>
      </w:pPr>
      <w:r>
        <w:t>7</w:t>
      </w:r>
      <w:r w:rsidR="003A7310">
        <w:t xml:space="preserve">.1. </w:t>
      </w:r>
      <w:r w:rsidR="00E9494B" w:rsidRPr="00226FF8">
        <w:rPr>
          <w:lang w:eastAsia="ru-RU"/>
        </w:rPr>
        <w:t>За неисполнение, либо ненадлежащее исполнение обязательств, предусмотренных настоящим контрактом, Стороны несут ответственность в соответствии с действующим законодательством Российской Федерации и настоящим контрактом.</w:t>
      </w:r>
    </w:p>
    <w:p w:rsidR="00E9494B" w:rsidRPr="00226FF8" w:rsidRDefault="00E9494B" w:rsidP="00E9494B">
      <w:pPr>
        <w:ind w:firstLine="57"/>
        <w:jc w:val="both"/>
      </w:pPr>
      <w:r w:rsidRPr="00226FF8">
        <w:t xml:space="preserve">6.2.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>
        <w:t>Поставщик</w:t>
      </w:r>
      <w:r w:rsidRPr="00226FF8">
        <w:t xml:space="preserve"> вправе потребовать уплаты неустоек (штрафов, пеней). </w:t>
      </w:r>
    </w:p>
    <w:p w:rsidR="00E9494B" w:rsidRPr="00226FF8" w:rsidRDefault="00E9494B" w:rsidP="00E9494B">
      <w:pPr>
        <w:ind w:firstLine="567"/>
        <w:jc w:val="both"/>
      </w:pPr>
      <w:r w:rsidRPr="00226FF8">
        <w:t>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настоящим контрактом в размере одной трехсотой действующей на дату уплаты пеней</w:t>
      </w:r>
      <w:r w:rsidR="00F53A8F">
        <w:t xml:space="preserve"> ключевой </w:t>
      </w:r>
      <w:r w:rsidRPr="00226FF8">
        <w:t>ставки Центрального банка Российской Федерации от не уплаченной в срок суммы.</w:t>
      </w:r>
    </w:p>
    <w:p w:rsidR="00E9494B" w:rsidRPr="00226FF8" w:rsidRDefault="00E9494B" w:rsidP="00E9494B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 w:rsidRPr="00226FF8"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размер штрафа устанавливается в соответствии с постановлением Правительства РФ от 30.08.2017 № 1042 в виде фиксированной суммы, определяемой в следующем порядке</w:t>
      </w:r>
      <w:r w:rsidRPr="00226FF8">
        <w:rPr>
          <w:rFonts w:cs="Calibri"/>
        </w:rPr>
        <w:t>:</w:t>
      </w:r>
    </w:p>
    <w:p w:rsidR="00E9494B" w:rsidRPr="00226FF8" w:rsidRDefault="00E9494B" w:rsidP="00E9494B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 w:rsidRPr="00226FF8">
        <w:t>- 1 000 (одна тысяча) рублей.</w:t>
      </w:r>
    </w:p>
    <w:p w:rsidR="00E9494B" w:rsidRPr="00226FF8" w:rsidRDefault="00E9494B" w:rsidP="00E9494B">
      <w:pPr>
        <w:jc w:val="both"/>
      </w:pPr>
      <w:r w:rsidRPr="00226FF8">
        <w:rPr>
          <w:rFonts w:cs="Calibri"/>
        </w:rPr>
        <w:t>6.3.</w:t>
      </w:r>
      <w:r w:rsidRPr="00226FF8">
        <w:t xml:space="preserve">В случае просрочки исполнения </w:t>
      </w:r>
      <w:r>
        <w:t>Поставщиком</w:t>
      </w:r>
      <w:r w:rsidRPr="00226FF8">
        <w:t xml:space="preserve">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</w:t>
      </w:r>
      <w:r>
        <w:t>Поставщиком</w:t>
      </w:r>
      <w:r w:rsidRPr="00226FF8">
        <w:t xml:space="preserve"> обязательств, предусмотренных настоящим контрактом, Заказчик направляет </w:t>
      </w:r>
      <w:r>
        <w:t>Поставщиком</w:t>
      </w:r>
      <w:r w:rsidRPr="00226FF8">
        <w:t xml:space="preserve"> требование об уплате неустоек (штрафов, пеней).</w:t>
      </w:r>
    </w:p>
    <w:p w:rsidR="00E9494B" w:rsidRPr="00226FF8" w:rsidRDefault="00E9494B" w:rsidP="00E9494B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proofErr w:type="gramStart"/>
      <w:r w:rsidRPr="00226FF8">
        <w:t xml:space="preserve">Пеня начисляется за каждый день просрочки исполнения </w:t>
      </w:r>
      <w:r>
        <w:t>Поставщиком</w:t>
      </w:r>
      <w:r w:rsidRPr="00226FF8">
        <w:t xml:space="preserve">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</w:t>
      </w:r>
      <w:r w:rsidRPr="00226FF8">
        <w:rPr>
          <w:color w:val="000000"/>
        </w:rPr>
        <w:t xml:space="preserve">в размере одной трехсотой действующей на дату уплаты пени </w:t>
      </w:r>
      <w:r w:rsidR="00F53A8F">
        <w:rPr>
          <w:color w:val="000000"/>
        </w:rPr>
        <w:t xml:space="preserve">ключевой </w:t>
      </w:r>
      <w:r w:rsidRPr="00226FF8">
        <w:rPr>
          <w:color w:val="000000"/>
        </w:rPr>
        <w:t xml:space="preserve">ставки Центрального банка Российской Федерации от цены </w:t>
      </w:r>
      <w:r w:rsidRPr="00226FF8">
        <w:rPr>
          <w:color w:val="000000"/>
        </w:rPr>
        <w:lastRenderedPageBreak/>
        <w:t>настоящего контракта, уменьшенной на сумму, пропорциональную объему обязательств, предусмотренных настоящим контрактом и фактически исполненных</w:t>
      </w:r>
      <w:proofErr w:type="gramEnd"/>
      <w:r w:rsidRPr="00226FF8">
        <w:rPr>
          <w:color w:val="000000"/>
        </w:rPr>
        <w:t xml:space="preserve"> </w:t>
      </w:r>
      <w:r>
        <w:t>Поставщиком</w:t>
      </w:r>
      <w:r w:rsidRPr="00226FF8">
        <w:rPr>
          <w:color w:val="000000"/>
        </w:rPr>
        <w:t>, в соответствии с постановлением Правительства РФ от 30.08.2017 № 1042</w:t>
      </w:r>
      <w:r w:rsidRPr="00226FF8">
        <w:rPr>
          <w:rFonts w:cs="Calibri"/>
        </w:rPr>
        <w:t>.</w:t>
      </w:r>
    </w:p>
    <w:p w:rsidR="00E9494B" w:rsidRPr="00FC55F0" w:rsidRDefault="00E9494B" w:rsidP="00E9494B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 w:rsidRPr="00B4519E">
        <w:rPr>
          <w:rFonts w:cs="Calibri"/>
        </w:rPr>
        <w:t>6.</w:t>
      </w:r>
      <w:r>
        <w:rPr>
          <w:rFonts w:cs="Calibri"/>
        </w:rPr>
        <w:t>4</w:t>
      </w:r>
      <w:r w:rsidRPr="00B4519E">
        <w:rPr>
          <w:rFonts w:cs="Calibri"/>
        </w:rPr>
        <w:t>.</w:t>
      </w:r>
      <w:r>
        <w:rPr>
          <w:rFonts w:cs="Calibri"/>
        </w:rPr>
        <w:t xml:space="preserve"> </w:t>
      </w:r>
      <w:r w:rsidRPr="00FC55F0">
        <w:rPr>
          <w:shd w:val="clear" w:color="auto" w:fill="FFFFFF"/>
        </w:rPr>
        <w:t>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</w:t>
      </w:r>
      <w:r w:rsidRPr="00FC55F0">
        <w:rPr>
          <w:rFonts w:cs="Calibri"/>
        </w:rPr>
        <w:t>:</w:t>
      </w:r>
    </w:p>
    <w:p w:rsidR="00E9494B" w:rsidRPr="00B4519E" w:rsidRDefault="00E9494B" w:rsidP="00E9494B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 w:rsidRPr="00B4519E">
        <w:rPr>
          <w:rFonts w:cs="Calibri"/>
        </w:rPr>
        <w:t xml:space="preserve">-  </w:t>
      </w:r>
      <w:r w:rsidR="004E22DD">
        <w:rPr>
          <w:rFonts w:cs="Calibri"/>
        </w:rPr>
        <w:t>_________</w:t>
      </w:r>
      <w:r w:rsidRPr="00B4519E">
        <w:rPr>
          <w:rFonts w:cs="Calibri"/>
        </w:rPr>
        <w:t xml:space="preserve"> рублей.</w:t>
      </w:r>
    </w:p>
    <w:p w:rsidR="00E9494B" w:rsidRPr="00B4519E" w:rsidRDefault="00E9494B" w:rsidP="00E9494B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>
        <w:rPr>
          <w:rFonts w:cs="Calibri"/>
        </w:rPr>
        <w:t>6.</w:t>
      </w:r>
      <w:r w:rsidRPr="00B4519E">
        <w:rPr>
          <w:rFonts w:cs="Calibri"/>
        </w:rPr>
        <w:t xml:space="preserve">5. Общая сумма начисленной неустойки (штрафов, пени) за неисполнение или ненадлежащее исполнение </w:t>
      </w:r>
      <w:r>
        <w:t>Поставщиком</w:t>
      </w:r>
      <w:r w:rsidRPr="00B4519E">
        <w:rPr>
          <w:rFonts w:cs="Calibri"/>
        </w:rPr>
        <w:t xml:space="preserve"> обязательств, предусмотренных контрактом, не может превышать цену контракта.</w:t>
      </w:r>
    </w:p>
    <w:p w:rsidR="00E9494B" w:rsidRPr="00B4519E" w:rsidRDefault="00E9494B" w:rsidP="00E9494B">
      <w:pPr>
        <w:shd w:val="clear" w:color="auto" w:fill="FFFFFF"/>
        <w:tabs>
          <w:tab w:val="left" w:pos="1080"/>
        </w:tabs>
        <w:contextualSpacing/>
        <w:jc w:val="both"/>
        <w:rPr>
          <w:rFonts w:cs="Calibri"/>
        </w:rPr>
      </w:pPr>
      <w:r>
        <w:rPr>
          <w:rFonts w:cs="Calibri"/>
        </w:rPr>
        <w:t>6.</w:t>
      </w:r>
      <w:r w:rsidRPr="00B4519E">
        <w:rPr>
          <w:rFonts w:cs="Calibri"/>
        </w:rPr>
        <w:t>6.</w:t>
      </w:r>
      <w:r w:rsidRPr="00B4519E">
        <w:t>О</w:t>
      </w:r>
      <w:r w:rsidRPr="00B4519E">
        <w:rPr>
          <w:rFonts w:cs="Calibri"/>
        </w:rPr>
        <w:t>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793E39" w:rsidRPr="006C09F9" w:rsidRDefault="00E9494B" w:rsidP="00E9494B">
      <w:pPr>
        <w:jc w:val="both"/>
      </w:pPr>
      <w:r w:rsidRPr="00B4519E">
        <w:rPr>
          <w:rFonts w:cs="Calibri"/>
        </w:rPr>
        <w:t>6.</w:t>
      </w:r>
      <w:r>
        <w:rPr>
          <w:rFonts w:cs="Calibri"/>
        </w:rPr>
        <w:t>7</w:t>
      </w:r>
      <w:r w:rsidRPr="00B4519E">
        <w:rPr>
          <w:rFonts w:cs="Calibri"/>
        </w:rPr>
        <w:t>.Сторона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  <w:r w:rsidR="00793E39" w:rsidRPr="006C09F9">
        <w:rPr>
          <w:lang w:eastAsia="ru-RU"/>
        </w:rPr>
        <w:t>.</w:t>
      </w:r>
    </w:p>
    <w:p w:rsidR="00B95EF2" w:rsidRDefault="00B95EF2" w:rsidP="00793E39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93E39" w:rsidRPr="00EB1188" w:rsidRDefault="00873760" w:rsidP="00793E39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793E39" w:rsidRPr="00EB118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F319E0" w:rsidRPr="00EB1188">
        <w:rPr>
          <w:rFonts w:ascii="Times New Roman" w:hAnsi="Times New Roman"/>
          <w:b/>
          <w:sz w:val="24"/>
          <w:szCs w:val="24"/>
          <w:lang w:eastAsia="ru-RU"/>
        </w:rPr>
        <w:t>Форс-мажорные обстоятельства</w:t>
      </w:r>
      <w:r w:rsidR="00793E39" w:rsidRPr="00EB118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F319E0" w:rsidRPr="006C09F9" w:rsidRDefault="00873760" w:rsidP="00F319E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>.1. Сторона, не исполнившая или исполнившая ненадлежащим образом свои обязательства по настоящему контракту, несет ответственность, предусмотренную законодательством Российской Федерации и настоящим контрактом, если не докажет, что надлежащее исполнение обязательств по настоящему контракту оказалось невозможным вследствие наступления обстоятельств непреодолимой силы.</w:t>
      </w:r>
    </w:p>
    <w:p w:rsidR="00F319E0" w:rsidRPr="006C09F9" w:rsidRDefault="00873760" w:rsidP="00F319E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 xml:space="preserve">.2. Сторона, нарушившая условия настоящего контракта в результате наступления обстоятельств непреодолимой силы, обязана в письменной форме уведомить другую Сторону:  </w:t>
      </w:r>
    </w:p>
    <w:p w:rsidR="00F319E0" w:rsidRPr="006C09F9" w:rsidRDefault="00F319E0" w:rsidP="00F319E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а) о наступлении указ</w:t>
      </w:r>
      <w:r>
        <w:rPr>
          <w:rFonts w:ascii="Times New Roman" w:hAnsi="Times New Roman"/>
          <w:sz w:val="24"/>
          <w:szCs w:val="24"/>
          <w:lang w:eastAsia="ru-RU"/>
        </w:rPr>
        <w:t>анных обстоятельств не позднее 2 (дву</w:t>
      </w:r>
      <w:r w:rsidRPr="006C09F9">
        <w:rPr>
          <w:rFonts w:ascii="Times New Roman" w:hAnsi="Times New Roman"/>
          <w:sz w:val="24"/>
          <w:szCs w:val="24"/>
          <w:lang w:eastAsia="ru-RU"/>
        </w:rPr>
        <w:t>х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календарных дней с даты их наступления и представить необходимые документальные подтверждения;</w:t>
      </w:r>
    </w:p>
    <w:p w:rsidR="00F319E0" w:rsidRPr="006C09F9" w:rsidRDefault="00F319E0" w:rsidP="00F319E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б) о возобновлении исполнения своих обязательств по настоящему контракту.</w:t>
      </w:r>
    </w:p>
    <w:p w:rsidR="00793E39" w:rsidRPr="006C09F9" w:rsidRDefault="00873760" w:rsidP="00F319E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>.3. 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контракту, а также до устранения этих последствий предпринять в течение 3</w:t>
      </w:r>
      <w:r w:rsidR="00F319E0">
        <w:rPr>
          <w:rFonts w:ascii="Times New Roman" w:hAnsi="Times New Roman"/>
          <w:sz w:val="24"/>
          <w:szCs w:val="24"/>
          <w:lang w:eastAsia="ru-RU"/>
        </w:rPr>
        <w:t xml:space="preserve"> (тре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>х</w:t>
      </w:r>
      <w:r w:rsidR="00F319E0">
        <w:rPr>
          <w:rFonts w:ascii="Times New Roman" w:hAnsi="Times New Roman"/>
          <w:sz w:val="24"/>
          <w:szCs w:val="24"/>
          <w:lang w:eastAsia="ru-RU"/>
        </w:rPr>
        <w:t>)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 xml:space="preserve"> календарных дней меры, направленные на обеспечение надлежащего исполнения Поставщиком предмета настоящего контракта</w:t>
      </w:r>
      <w:r w:rsidR="00793E39" w:rsidRPr="006C09F9">
        <w:rPr>
          <w:rFonts w:ascii="Times New Roman" w:hAnsi="Times New Roman"/>
          <w:sz w:val="24"/>
          <w:szCs w:val="24"/>
          <w:lang w:eastAsia="ru-RU"/>
        </w:rPr>
        <w:t>.</w:t>
      </w:r>
    </w:p>
    <w:p w:rsidR="00F319E0" w:rsidRPr="00EB1188" w:rsidRDefault="00873760" w:rsidP="00F319E0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r w:rsidR="00793E39" w:rsidRPr="00EB1188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F319E0" w:rsidRPr="00EB1188">
        <w:rPr>
          <w:rFonts w:ascii="Times New Roman" w:hAnsi="Times New Roman"/>
          <w:b/>
          <w:sz w:val="24"/>
          <w:szCs w:val="24"/>
          <w:lang w:eastAsia="ru-RU"/>
        </w:rPr>
        <w:t xml:space="preserve"> Порядок разрешения споров.</w:t>
      </w:r>
    </w:p>
    <w:p w:rsidR="00F319E0" w:rsidRPr="006C09F9" w:rsidRDefault="00873760" w:rsidP="00F319E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>1. Все споры и разногласия, которые могут возникнуть между Сторонами по настоящему контракту или в связи с ним, разрешаются путем переговоров.</w:t>
      </w:r>
    </w:p>
    <w:p w:rsidR="00F319E0" w:rsidRPr="006C09F9" w:rsidRDefault="00873760" w:rsidP="00F319E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>.2. При не достижении согласия в результате проведенных переговоров Сторона, заявляющая о существовании спора или разногласий по настоящему</w:t>
      </w:r>
      <w:r w:rsidR="00F319E0">
        <w:rPr>
          <w:rFonts w:ascii="Times New Roman" w:hAnsi="Times New Roman"/>
          <w:sz w:val="24"/>
          <w:szCs w:val="24"/>
          <w:lang w:eastAsia="ru-RU"/>
        </w:rPr>
        <w:t xml:space="preserve"> контракту, направляет другой Ст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 xml:space="preserve">ороне письменную претензию, ответ на которую должен быть представлен заявителю в течение </w:t>
      </w:r>
      <w:r w:rsidR="00F319E0">
        <w:rPr>
          <w:rFonts w:ascii="Times New Roman" w:hAnsi="Times New Roman"/>
          <w:sz w:val="24"/>
          <w:szCs w:val="24"/>
          <w:lang w:eastAsia="ru-RU"/>
        </w:rPr>
        <w:t>14 (четырнадцати)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 xml:space="preserve"> календарных дней, </w:t>
      </w:r>
      <w:proofErr w:type="gramStart"/>
      <w:r w:rsidR="00F319E0" w:rsidRPr="006C09F9">
        <w:rPr>
          <w:rFonts w:ascii="Times New Roman" w:hAnsi="Times New Roman"/>
          <w:sz w:val="24"/>
          <w:szCs w:val="24"/>
          <w:lang w:eastAsia="ru-RU"/>
        </w:rPr>
        <w:t>с даты</w:t>
      </w:r>
      <w:proofErr w:type="gramEnd"/>
      <w:r w:rsidR="00F319E0" w:rsidRPr="006C09F9">
        <w:rPr>
          <w:rFonts w:ascii="Times New Roman" w:hAnsi="Times New Roman"/>
          <w:sz w:val="24"/>
          <w:szCs w:val="24"/>
          <w:lang w:eastAsia="ru-RU"/>
        </w:rPr>
        <w:t xml:space="preserve"> ее получения.</w:t>
      </w:r>
    </w:p>
    <w:p w:rsidR="00F319E0" w:rsidRPr="006C09F9" w:rsidRDefault="00F319E0" w:rsidP="00F319E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В случае</w:t>
      </w:r>
      <w:proofErr w:type="gramStart"/>
      <w:r w:rsidRPr="006C09F9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6C09F9">
        <w:rPr>
          <w:rFonts w:ascii="Times New Roman" w:hAnsi="Times New Roman"/>
          <w:sz w:val="24"/>
          <w:szCs w:val="24"/>
          <w:lang w:eastAsia="ru-RU"/>
        </w:rPr>
        <w:t xml:space="preserve"> если ответ не представлен в указанный срок, претензия считается принятой.</w:t>
      </w:r>
    </w:p>
    <w:p w:rsidR="00793E39" w:rsidRPr="0048106D" w:rsidRDefault="00873760" w:rsidP="00F319E0">
      <w:pPr>
        <w:pStyle w:val="1f9"/>
        <w:tabs>
          <w:tab w:val="left" w:pos="7185"/>
        </w:tabs>
        <w:jc w:val="both"/>
        <w:rPr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>.3. В случае не достижения Сторонами согласия их споры и (или) разногласия по настоящему контракту разрешаются в Арбитражном суде Астраханской области в установленном законом порядке</w:t>
      </w:r>
      <w:r w:rsidR="00793E39" w:rsidRPr="0048106D">
        <w:rPr>
          <w:lang w:eastAsia="ru-RU"/>
        </w:rPr>
        <w:t>.</w:t>
      </w:r>
    </w:p>
    <w:p w:rsidR="00F319E0" w:rsidRPr="00EB1188" w:rsidRDefault="00873760" w:rsidP="00F319E0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10</w:t>
      </w:r>
      <w:r w:rsidR="00F319E0" w:rsidRPr="00EB1188">
        <w:rPr>
          <w:rFonts w:ascii="Times New Roman" w:hAnsi="Times New Roman"/>
          <w:b/>
          <w:sz w:val="24"/>
          <w:szCs w:val="24"/>
          <w:lang w:eastAsia="ru-RU"/>
        </w:rPr>
        <w:t>. Срок действия контракта и условия его расторжения.</w:t>
      </w:r>
    </w:p>
    <w:p w:rsidR="00F319E0" w:rsidRPr="009A51E0" w:rsidRDefault="00873760" w:rsidP="00F319E0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>.1. Настоящий контра</w:t>
      </w:r>
      <w:proofErr w:type="gramStart"/>
      <w:r w:rsidR="00F319E0" w:rsidRPr="006C09F9">
        <w:rPr>
          <w:rFonts w:ascii="Times New Roman" w:hAnsi="Times New Roman"/>
          <w:sz w:val="24"/>
          <w:szCs w:val="24"/>
          <w:lang w:eastAsia="ru-RU"/>
        </w:rPr>
        <w:t>кт вст</w:t>
      </w:r>
      <w:proofErr w:type="gramEnd"/>
      <w:r w:rsidR="00F319E0" w:rsidRPr="006C09F9">
        <w:rPr>
          <w:rFonts w:ascii="Times New Roman" w:hAnsi="Times New Roman"/>
          <w:sz w:val="24"/>
          <w:szCs w:val="24"/>
          <w:lang w:eastAsia="ru-RU"/>
        </w:rPr>
        <w:t xml:space="preserve">упает в силу с момента его </w:t>
      </w:r>
      <w:r w:rsidR="00F319E0">
        <w:rPr>
          <w:rFonts w:ascii="Times New Roman" w:hAnsi="Times New Roman"/>
          <w:sz w:val="24"/>
          <w:szCs w:val="24"/>
          <w:lang w:eastAsia="ru-RU"/>
        </w:rPr>
        <w:t xml:space="preserve">заключения Сторонами и действует до </w:t>
      </w:r>
      <w:r w:rsidR="00630BBF">
        <w:rPr>
          <w:rFonts w:ascii="Times New Roman" w:hAnsi="Times New Roman"/>
          <w:sz w:val="24"/>
          <w:szCs w:val="24"/>
          <w:lang w:eastAsia="ru-RU"/>
        </w:rPr>
        <w:t>3</w:t>
      </w:r>
      <w:r w:rsidR="0095315E">
        <w:rPr>
          <w:rFonts w:ascii="Times New Roman" w:hAnsi="Times New Roman"/>
          <w:sz w:val="24"/>
          <w:szCs w:val="24"/>
          <w:lang w:eastAsia="ru-RU"/>
        </w:rPr>
        <w:t>0</w:t>
      </w:r>
      <w:r w:rsidR="00F319E0">
        <w:rPr>
          <w:rFonts w:ascii="Times New Roman" w:hAnsi="Times New Roman"/>
          <w:sz w:val="24"/>
          <w:szCs w:val="24"/>
          <w:lang w:eastAsia="ru-RU"/>
        </w:rPr>
        <w:t>.</w:t>
      </w:r>
      <w:r w:rsidR="0095315E">
        <w:rPr>
          <w:rFonts w:ascii="Times New Roman" w:hAnsi="Times New Roman"/>
          <w:sz w:val="24"/>
          <w:szCs w:val="24"/>
          <w:lang w:eastAsia="ru-RU"/>
        </w:rPr>
        <w:t>0</w:t>
      </w:r>
      <w:r w:rsidR="00A164D4">
        <w:rPr>
          <w:rFonts w:ascii="Times New Roman" w:hAnsi="Times New Roman"/>
          <w:sz w:val="24"/>
          <w:szCs w:val="24"/>
          <w:lang w:eastAsia="ru-RU"/>
        </w:rPr>
        <w:t>6</w:t>
      </w:r>
      <w:r w:rsidR="00F319E0">
        <w:rPr>
          <w:rFonts w:ascii="Times New Roman" w:hAnsi="Times New Roman"/>
          <w:sz w:val="24"/>
          <w:szCs w:val="24"/>
          <w:lang w:eastAsia="ru-RU"/>
        </w:rPr>
        <w:t>.20</w:t>
      </w:r>
      <w:r w:rsidR="00DF296A">
        <w:rPr>
          <w:rFonts w:ascii="Times New Roman" w:hAnsi="Times New Roman"/>
          <w:sz w:val="24"/>
          <w:szCs w:val="24"/>
          <w:lang w:eastAsia="ru-RU"/>
        </w:rPr>
        <w:t>2</w:t>
      </w:r>
      <w:r w:rsidR="0095315E">
        <w:rPr>
          <w:rFonts w:ascii="Times New Roman" w:hAnsi="Times New Roman"/>
          <w:sz w:val="24"/>
          <w:szCs w:val="24"/>
          <w:lang w:eastAsia="ru-RU"/>
        </w:rPr>
        <w:t>5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 xml:space="preserve"> года. При этом окончание у</w:t>
      </w:r>
      <w:r w:rsidR="00F319E0">
        <w:rPr>
          <w:rFonts w:ascii="Times New Roman" w:hAnsi="Times New Roman"/>
          <w:sz w:val="24"/>
          <w:szCs w:val="24"/>
          <w:lang w:eastAsia="ru-RU"/>
        </w:rPr>
        <w:t>казанного срока не освобождает С</w:t>
      </w:r>
      <w:r w:rsidR="00F319E0" w:rsidRPr="006C09F9">
        <w:rPr>
          <w:rFonts w:ascii="Times New Roman" w:hAnsi="Times New Roman"/>
          <w:sz w:val="24"/>
          <w:szCs w:val="24"/>
          <w:lang w:eastAsia="ru-RU"/>
        </w:rPr>
        <w:t xml:space="preserve">тороны от ответственности за неисполнение, либо ненадлежащее исполнение условий </w:t>
      </w:r>
      <w:r w:rsidR="00F319E0" w:rsidRPr="009A51E0">
        <w:rPr>
          <w:rFonts w:ascii="Times New Roman" w:hAnsi="Times New Roman"/>
          <w:sz w:val="24"/>
          <w:szCs w:val="24"/>
          <w:lang w:eastAsia="ru-RU"/>
        </w:rPr>
        <w:t>настоящего контракта.</w:t>
      </w:r>
    </w:p>
    <w:p w:rsidR="00F319E0" w:rsidRPr="009A51E0" w:rsidRDefault="00873760" w:rsidP="00F319E0">
      <w:pPr>
        <w:suppressAutoHyphens w:val="0"/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10</w:t>
      </w:r>
      <w:r w:rsidR="00F319E0" w:rsidRPr="009A51E0">
        <w:rPr>
          <w:lang w:eastAsia="ru-RU"/>
        </w:rPr>
        <w:t>.2. Настоящий контр</w:t>
      </w:r>
      <w:r w:rsidR="00F319E0">
        <w:rPr>
          <w:lang w:eastAsia="ru-RU"/>
        </w:rPr>
        <w:t>акт расторгается по соглашению С</w:t>
      </w:r>
      <w:r w:rsidR="00F319E0" w:rsidRPr="009A51E0">
        <w:rPr>
          <w:lang w:eastAsia="ru-RU"/>
        </w:rPr>
        <w:t xml:space="preserve">торон, по решению суда, в случае одностороннего отказа </w:t>
      </w:r>
      <w:r w:rsidR="00F319E0">
        <w:rPr>
          <w:lang w:eastAsia="ru-RU"/>
        </w:rPr>
        <w:t>С</w:t>
      </w:r>
      <w:r w:rsidR="00F319E0" w:rsidRPr="009A51E0">
        <w:rPr>
          <w:lang w:eastAsia="ru-RU"/>
        </w:rPr>
        <w:t>тороны контракта от исполнения контракта в соответствии с гражданским законодательством РФ.</w:t>
      </w:r>
    </w:p>
    <w:p w:rsidR="00793E39" w:rsidRPr="00025402" w:rsidRDefault="00873760" w:rsidP="00793E39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793E39" w:rsidRPr="00025402">
        <w:rPr>
          <w:rFonts w:ascii="Times New Roman" w:hAnsi="Times New Roman"/>
          <w:b/>
          <w:sz w:val="24"/>
          <w:szCs w:val="24"/>
          <w:lang w:eastAsia="ru-RU"/>
        </w:rPr>
        <w:t>. Заключительные положения.</w:t>
      </w:r>
    </w:p>
    <w:p w:rsidR="00EB0E65" w:rsidRPr="006C09F9" w:rsidRDefault="00EB0E65" w:rsidP="00EB0E65">
      <w:pPr>
        <w:ind w:firstLine="709"/>
        <w:jc w:val="both"/>
        <w:rPr>
          <w:lang w:eastAsia="ru-RU"/>
        </w:rPr>
      </w:pPr>
      <w:r w:rsidRPr="006C09F9">
        <w:rPr>
          <w:lang w:eastAsia="ru-RU"/>
        </w:rPr>
        <w:t>1</w:t>
      </w:r>
      <w:r w:rsidR="00873760">
        <w:rPr>
          <w:lang w:eastAsia="ru-RU"/>
        </w:rPr>
        <w:t>1</w:t>
      </w:r>
      <w:r w:rsidRPr="006C09F9">
        <w:rPr>
          <w:lang w:eastAsia="ru-RU"/>
        </w:rPr>
        <w:t>.1</w:t>
      </w:r>
      <w:r w:rsidRPr="00D97E98">
        <w:rPr>
          <w:lang w:eastAsia="ru-RU"/>
        </w:rPr>
        <w:t>. Изменение существенных условий контракта при</w:t>
      </w:r>
      <w:r>
        <w:rPr>
          <w:lang w:eastAsia="ru-RU"/>
        </w:rPr>
        <w:t xml:space="preserve"> его исполнении не допускается.</w:t>
      </w:r>
    </w:p>
    <w:p w:rsidR="00EB0E65" w:rsidRPr="006C09F9" w:rsidRDefault="00EB0E65" w:rsidP="00EB0E65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1</w:t>
      </w:r>
      <w:r w:rsidR="00873760">
        <w:rPr>
          <w:rFonts w:ascii="Times New Roman" w:hAnsi="Times New Roman"/>
          <w:sz w:val="24"/>
          <w:szCs w:val="24"/>
          <w:lang w:eastAsia="ru-RU"/>
        </w:rPr>
        <w:t>1</w:t>
      </w:r>
      <w:r w:rsidRPr="006C09F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6C09F9">
        <w:rPr>
          <w:rFonts w:ascii="Times New Roman" w:hAnsi="Times New Roman"/>
          <w:sz w:val="24"/>
          <w:szCs w:val="24"/>
          <w:lang w:eastAsia="ru-RU"/>
        </w:rPr>
        <w:t>Уведомления (письма), связанные с исполнением настоящего контракта будут считаться исполненными надлежащим образом, если они посланы заказным письмом, по телеграфу, телетайпу, телефаксу или доставлены нарочным по юридическим (почтовым) адресам Сторон под роспись в получении соответствующими должностными лицами последних.</w:t>
      </w:r>
      <w:proofErr w:type="gramEnd"/>
    </w:p>
    <w:p w:rsidR="00EB0E65" w:rsidRPr="000E7391" w:rsidRDefault="00EB0E65" w:rsidP="00EB0E65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1</w:t>
      </w:r>
      <w:r w:rsidR="00873760">
        <w:rPr>
          <w:rFonts w:ascii="Times New Roman" w:hAnsi="Times New Roman"/>
          <w:sz w:val="24"/>
          <w:szCs w:val="24"/>
          <w:lang w:eastAsia="ru-RU"/>
        </w:rPr>
        <w:t>1</w:t>
      </w:r>
      <w:r w:rsidRPr="006C09F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0E7391">
        <w:rPr>
          <w:rFonts w:ascii="Times New Roman" w:hAnsi="Times New Roman"/>
          <w:sz w:val="24"/>
          <w:szCs w:val="24"/>
          <w:lang w:eastAsia="ru-RU"/>
        </w:rPr>
        <w:t>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</w:t>
      </w:r>
    </w:p>
    <w:p w:rsidR="00EB0E65" w:rsidRPr="000E7391" w:rsidRDefault="00EB0E65" w:rsidP="00EB0E65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</w:t>
      </w:r>
      <w:r w:rsidR="00873760">
        <w:rPr>
          <w:lang w:eastAsia="ru-RU"/>
        </w:rPr>
        <w:t>1</w:t>
      </w:r>
      <w:r>
        <w:rPr>
          <w:lang w:eastAsia="ru-RU"/>
        </w:rPr>
        <w:t xml:space="preserve">.4. </w:t>
      </w:r>
      <w:r w:rsidRPr="000E7391">
        <w:rPr>
          <w:lang w:eastAsia="ru-RU"/>
        </w:rPr>
        <w:t xml:space="preserve">В случае перемены </w:t>
      </w:r>
      <w:r w:rsidRPr="002B7CD0">
        <w:rPr>
          <w:lang w:eastAsia="ru-RU"/>
        </w:rPr>
        <w:t>З</w:t>
      </w:r>
      <w:r w:rsidRPr="000E7391">
        <w:rPr>
          <w:lang w:eastAsia="ru-RU"/>
        </w:rPr>
        <w:t xml:space="preserve">аказчика права и обязанности </w:t>
      </w:r>
      <w:r>
        <w:rPr>
          <w:lang w:eastAsia="ru-RU"/>
        </w:rPr>
        <w:t>З</w:t>
      </w:r>
      <w:r w:rsidRPr="000E7391">
        <w:rPr>
          <w:lang w:eastAsia="ru-RU"/>
        </w:rPr>
        <w:t xml:space="preserve">аказчика, предусмотренные контрактом, переходят к новому </w:t>
      </w:r>
      <w:r>
        <w:rPr>
          <w:lang w:eastAsia="ru-RU"/>
        </w:rPr>
        <w:t>З</w:t>
      </w:r>
      <w:r w:rsidRPr="000E7391">
        <w:rPr>
          <w:lang w:eastAsia="ru-RU"/>
        </w:rPr>
        <w:t>аказчику.</w:t>
      </w:r>
    </w:p>
    <w:p w:rsidR="00EB0E65" w:rsidRPr="006C09F9" w:rsidRDefault="00EB0E65" w:rsidP="00EB0E65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09F9">
        <w:rPr>
          <w:rFonts w:ascii="Times New Roman" w:hAnsi="Times New Roman"/>
          <w:sz w:val="24"/>
          <w:szCs w:val="24"/>
          <w:lang w:eastAsia="ru-RU"/>
        </w:rPr>
        <w:t>1</w:t>
      </w:r>
      <w:r w:rsidR="00873760">
        <w:rPr>
          <w:rFonts w:ascii="Times New Roman" w:hAnsi="Times New Roman"/>
          <w:sz w:val="24"/>
          <w:szCs w:val="24"/>
          <w:lang w:eastAsia="ru-RU"/>
        </w:rPr>
        <w:t>1</w:t>
      </w:r>
      <w:r w:rsidRPr="006C09F9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6C09F9">
        <w:rPr>
          <w:rFonts w:ascii="Times New Roman" w:hAnsi="Times New Roman"/>
          <w:sz w:val="24"/>
          <w:szCs w:val="24"/>
          <w:lang w:eastAsia="ru-RU"/>
        </w:rPr>
        <w:t>. Сторона, изменившая свой юридический адрес (местонахождение) и (или) реквизиты, обязана сообщить об этом другой Стороне в течение 2</w:t>
      </w:r>
      <w:r>
        <w:rPr>
          <w:rFonts w:ascii="Times New Roman" w:hAnsi="Times New Roman"/>
          <w:sz w:val="24"/>
          <w:szCs w:val="24"/>
          <w:lang w:eastAsia="ru-RU"/>
        </w:rPr>
        <w:t xml:space="preserve"> (дву</w:t>
      </w:r>
      <w:r w:rsidRPr="006C09F9">
        <w:rPr>
          <w:rFonts w:ascii="Times New Roman" w:hAnsi="Times New Roman"/>
          <w:sz w:val="24"/>
          <w:szCs w:val="24"/>
          <w:lang w:eastAsia="ru-RU"/>
        </w:rPr>
        <w:t>х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 календарных дней, </w:t>
      </w:r>
      <w:proofErr w:type="gramStart"/>
      <w:r w:rsidRPr="006C09F9">
        <w:rPr>
          <w:rFonts w:ascii="Times New Roman" w:hAnsi="Times New Roman"/>
          <w:sz w:val="24"/>
          <w:szCs w:val="24"/>
          <w:lang w:eastAsia="ru-RU"/>
        </w:rPr>
        <w:t>с даты</w:t>
      </w:r>
      <w:proofErr w:type="gramEnd"/>
      <w:r w:rsidRPr="006C09F9">
        <w:rPr>
          <w:rFonts w:ascii="Times New Roman" w:hAnsi="Times New Roman"/>
          <w:sz w:val="24"/>
          <w:szCs w:val="24"/>
          <w:lang w:eastAsia="ru-RU"/>
        </w:rPr>
        <w:t xml:space="preserve"> таких изменений.</w:t>
      </w:r>
    </w:p>
    <w:p w:rsidR="00EB0E65" w:rsidRDefault="00EB0E65" w:rsidP="00EB0E65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873760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.6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4766D1" w:rsidRPr="00C23744">
        <w:rPr>
          <w:rFonts w:ascii="Times New Roman" w:hAnsi="Times New Roman"/>
          <w:sz w:val="24"/>
          <w:szCs w:val="24"/>
        </w:rPr>
        <w:t>Настоящий Контракт составлен в форме электронного документа, подписанного усиленными электронными подписями Сторон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B0E65" w:rsidRPr="006C09F9" w:rsidRDefault="00EB0E65" w:rsidP="00EB0E65">
      <w:pPr>
        <w:pStyle w:val="1f9"/>
        <w:tabs>
          <w:tab w:val="left" w:pos="7185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873760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.7</w:t>
      </w:r>
      <w:r w:rsidRPr="006C09F9">
        <w:rPr>
          <w:rFonts w:ascii="Times New Roman" w:hAnsi="Times New Roman"/>
          <w:sz w:val="24"/>
          <w:szCs w:val="24"/>
          <w:lang w:eastAsia="ru-RU"/>
        </w:rPr>
        <w:t xml:space="preserve">. Во всем остальном, что не предусмотрено настоящим контрактом, </w:t>
      </w: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6C09F9">
        <w:rPr>
          <w:rFonts w:ascii="Times New Roman" w:hAnsi="Times New Roman"/>
          <w:sz w:val="24"/>
          <w:szCs w:val="24"/>
          <w:lang w:eastAsia="ru-RU"/>
        </w:rPr>
        <w:t>тороны руководствуются действующим законодательством РФ, Гражданским кодексом РФ, иными нормативно-правовыми актами РФ.</w:t>
      </w:r>
    </w:p>
    <w:p w:rsidR="00793E39" w:rsidRPr="00EF59C0" w:rsidRDefault="00F319E0" w:rsidP="00793E39">
      <w:pPr>
        <w:pStyle w:val="1f9"/>
        <w:tabs>
          <w:tab w:val="left" w:pos="7185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873760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793E39" w:rsidRPr="00EF59C0">
        <w:rPr>
          <w:rFonts w:ascii="Times New Roman" w:hAnsi="Times New Roman"/>
          <w:b/>
          <w:sz w:val="24"/>
          <w:szCs w:val="24"/>
          <w:lang w:eastAsia="ru-RU"/>
        </w:rPr>
        <w:t>. Юридические адреса и платежные реквизиты сторон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13"/>
        <w:gridCol w:w="4643"/>
      </w:tblGrid>
      <w:tr w:rsidR="002E5310" w:rsidRPr="004575E1" w:rsidTr="00CC359C">
        <w:tc>
          <w:tcPr>
            <w:tcW w:w="5813" w:type="dxa"/>
          </w:tcPr>
          <w:p w:rsidR="002E5310" w:rsidRPr="004575E1" w:rsidRDefault="00080141" w:rsidP="00CC359C">
            <w:pPr>
              <w:suppressAutoHyphens w:val="0"/>
              <w:jc w:val="center"/>
              <w:rPr>
                <w:b/>
                <w:lang w:eastAsia="ru-RU"/>
              </w:rPr>
            </w:pPr>
            <w:r>
              <w:tab/>
            </w:r>
            <w:r w:rsidR="002E5310" w:rsidRPr="004575E1">
              <w:rPr>
                <w:b/>
                <w:lang w:eastAsia="ru-RU"/>
              </w:rPr>
              <w:t>ЗАКАЗЧИК</w:t>
            </w:r>
          </w:p>
        </w:tc>
        <w:tc>
          <w:tcPr>
            <w:tcW w:w="4643" w:type="dxa"/>
          </w:tcPr>
          <w:p w:rsidR="002E5310" w:rsidRPr="004575E1" w:rsidRDefault="002E5310" w:rsidP="00CC359C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ПОСТАВЩИК</w:t>
            </w:r>
          </w:p>
        </w:tc>
      </w:tr>
      <w:tr w:rsidR="002E5310" w:rsidRPr="004575E1" w:rsidTr="00CC359C">
        <w:tc>
          <w:tcPr>
            <w:tcW w:w="5813" w:type="dxa"/>
          </w:tcPr>
          <w:tbl>
            <w:tblPr>
              <w:tblW w:w="957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570"/>
            </w:tblGrid>
            <w:tr w:rsidR="002E5310" w:rsidRPr="004575E1" w:rsidTr="00CC359C">
              <w:trPr>
                <w:tblCellSpacing w:w="0" w:type="dxa"/>
              </w:trPr>
              <w:tc>
                <w:tcPr>
                  <w:tcW w:w="9360" w:type="dxa"/>
                  <w:hideMark/>
                </w:tcPr>
                <w:p w:rsidR="00B64707" w:rsidRPr="00B64707" w:rsidRDefault="00B64707" w:rsidP="00B64707">
                  <w:pPr>
                    <w:spacing w:line="276" w:lineRule="auto"/>
                  </w:pPr>
                  <w:r w:rsidRPr="00B64707">
                    <w:t xml:space="preserve">Муниципальное бюджетное общеобразовательное </w:t>
                  </w:r>
                </w:p>
                <w:p w:rsidR="00B64707" w:rsidRPr="00B64707" w:rsidRDefault="00B64707" w:rsidP="00B64707">
                  <w:pPr>
                    <w:spacing w:line="276" w:lineRule="auto"/>
                  </w:pPr>
                  <w:r w:rsidRPr="00B64707">
                    <w:t>учреждение г</w:t>
                  </w:r>
                  <w:proofErr w:type="gramStart"/>
                  <w:r w:rsidRPr="00B64707">
                    <w:t>.А</w:t>
                  </w:r>
                  <w:proofErr w:type="gramEnd"/>
                  <w:r w:rsidRPr="00B64707">
                    <w:t>страхани«СОШ № 57»</w:t>
                  </w:r>
                </w:p>
                <w:p w:rsidR="00B64707" w:rsidRPr="00B64707" w:rsidRDefault="00B64707" w:rsidP="00B64707">
                  <w:pPr>
                    <w:spacing w:line="276" w:lineRule="auto"/>
                  </w:pPr>
                  <w:r w:rsidRPr="00B64707">
                    <w:t>414013, г. Астрахань,</w:t>
                  </w:r>
                </w:p>
                <w:p w:rsidR="00B64707" w:rsidRPr="00B64707" w:rsidRDefault="00B64707" w:rsidP="00B64707">
                  <w:pPr>
                    <w:spacing w:line="276" w:lineRule="auto"/>
                  </w:pPr>
                  <w:r w:rsidRPr="00B64707">
                    <w:t>ул. Мелиоративная,  2 «в»</w:t>
                  </w:r>
                </w:p>
                <w:p w:rsidR="00B64707" w:rsidRPr="00B64707" w:rsidRDefault="00B64707" w:rsidP="00B64707">
                  <w:pPr>
                    <w:spacing w:line="276" w:lineRule="auto"/>
                  </w:pPr>
                  <w:r w:rsidRPr="00B64707">
                    <w:t>ИНН 3018013310/ КПП 301801001</w:t>
                  </w:r>
                </w:p>
                <w:p w:rsidR="00B64707" w:rsidRPr="00B64707" w:rsidRDefault="00B64707" w:rsidP="00B64707">
                  <w:pPr>
                    <w:widowControl w:val="0"/>
                    <w:suppressAutoHyphens w:val="0"/>
                    <w:autoSpaceDE w:val="0"/>
                    <w:autoSpaceDN w:val="0"/>
                    <w:rPr>
                      <w:lang w:eastAsia="ru-RU"/>
                    </w:rPr>
                  </w:pPr>
                  <w:r w:rsidRPr="00B64707">
                    <w:rPr>
                      <w:lang w:eastAsia="ru-RU"/>
                    </w:rPr>
                    <w:t xml:space="preserve">в Отделение Астрахань Банка России УФК </w:t>
                  </w:r>
                </w:p>
                <w:p w:rsidR="00B64707" w:rsidRPr="00B64707" w:rsidRDefault="00B64707" w:rsidP="00B64707">
                  <w:pPr>
                    <w:widowControl w:val="0"/>
                    <w:suppressAutoHyphens w:val="0"/>
                    <w:autoSpaceDE w:val="0"/>
                    <w:autoSpaceDN w:val="0"/>
                    <w:rPr>
                      <w:lang w:eastAsia="ru-RU"/>
                    </w:rPr>
                  </w:pPr>
                  <w:r w:rsidRPr="00B64707">
                    <w:rPr>
                      <w:lang w:eastAsia="ru-RU"/>
                    </w:rPr>
                    <w:t xml:space="preserve">по Астраханской области </w:t>
                  </w:r>
                  <w:proofErr w:type="gramStart"/>
                  <w:r w:rsidRPr="00B64707">
                    <w:rPr>
                      <w:lang w:eastAsia="ru-RU"/>
                    </w:rPr>
                    <w:t>г</w:t>
                  </w:r>
                  <w:proofErr w:type="gramEnd"/>
                  <w:r w:rsidRPr="00B64707">
                    <w:rPr>
                      <w:lang w:eastAsia="ru-RU"/>
                    </w:rPr>
                    <w:t>. Астрахань</w:t>
                  </w:r>
                </w:p>
                <w:p w:rsidR="00B64707" w:rsidRPr="00B64707" w:rsidRDefault="00B64707" w:rsidP="00B64707">
                  <w:proofErr w:type="spellStart"/>
                  <w:proofErr w:type="gramStart"/>
                  <w:r w:rsidRPr="00B64707">
                    <w:t>р</w:t>
                  </w:r>
                  <w:proofErr w:type="spellEnd"/>
                  <w:proofErr w:type="gramEnd"/>
                  <w:r w:rsidRPr="00B64707">
                    <w:t>/с 03234643127010002500</w:t>
                  </w:r>
                </w:p>
                <w:p w:rsidR="00B64707" w:rsidRPr="00B64707" w:rsidRDefault="00B64707" w:rsidP="00B64707">
                  <w:pPr>
                    <w:spacing w:line="276" w:lineRule="auto"/>
                  </w:pPr>
                  <w:r w:rsidRPr="00B64707">
                    <w:t xml:space="preserve">БИК 011203901 </w:t>
                  </w:r>
                </w:p>
                <w:p w:rsidR="00B64707" w:rsidRPr="00B64707" w:rsidRDefault="00B64707" w:rsidP="00B64707">
                  <w:r w:rsidRPr="00B64707">
                    <w:t>Финансово-казначейское управление администрации</w:t>
                  </w:r>
                </w:p>
                <w:p w:rsidR="00B64707" w:rsidRPr="00B64707" w:rsidRDefault="00B64707" w:rsidP="00B64707">
                  <w:r w:rsidRPr="00B64707">
                    <w:t>муниципального образования «Город Астрахань»</w:t>
                  </w:r>
                </w:p>
                <w:p w:rsidR="00B64707" w:rsidRPr="00B64707" w:rsidRDefault="00B64707" w:rsidP="00B64707">
                  <w:pPr>
                    <w:spacing w:line="276" w:lineRule="auto"/>
                  </w:pPr>
                  <w:proofErr w:type="gramStart"/>
                  <w:r w:rsidRPr="00B64707">
                    <w:t>л</w:t>
                  </w:r>
                  <w:proofErr w:type="gramEnd"/>
                  <w:r w:rsidRPr="00B64707">
                    <w:t>/</w:t>
                  </w:r>
                  <w:proofErr w:type="spellStart"/>
                  <w:r w:rsidRPr="00B64707">
                    <w:t>сч</w:t>
                  </w:r>
                  <w:proofErr w:type="spellEnd"/>
                  <w:r w:rsidRPr="00B64707">
                    <w:t xml:space="preserve"> 20741Ш64970</w:t>
                  </w:r>
                </w:p>
                <w:p w:rsidR="00B64707" w:rsidRPr="00B64707" w:rsidRDefault="00B64707" w:rsidP="00B64707">
                  <w:r w:rsidRPr="00B64707">
                    <w:t>тел.: 8(512) 57-98-63,57-98-45,57-98-55</w:t>
                  </w:r>
                </w:p>
                <w:p w:rsidR="00B64707" w:rsidRPr="00B64707" w:rsidRDefault="00B64707" w:rsidP="00B64707">
                  <w:pPr>
                    <w:pStyle w:val="afffff9"/>
                  </w:pPr>
                  <w:r w:rsidRPr="00B64707">
                    <w:t xml:space="preserve">Е– </w:t>
                  </w:r>
                  <w:r w:rsidRPr="00B64707">
                    <w:rPr>
                      <w:lang w:val="en-US"/>
                    </w:rPr>
                    <w:t>mail</w:t>
                  </w:r>
                  <w:r w:rsidRPr="00B64707">
                    <w:rPr>
                      <w:color w:val="000000"/>
                    </w:rPr>
                    <w:t xml:space="preserve">: </w:t>
                  </w:r>
                  <w:hyperlink r:id="rId8" w:history="1">
                    <w:r w:rsidRPr="00B64707">
                      <w:rPr>
                        <w:rStyle w:val="a3"/>
                        <w:lang w:val="en-US"/>
                      </w:rPr>
                      <w:t>sosh</w:t>
                    </w:r>
                    <w:r w:rsidRPr="00B64707">
                      <w:rPr>
                        <w:rStyle w:val="a3"/>
                      </w:rPr>
                      <w:t>57</w:t>
                    </w:r>
                    <w:r w:rsidRPr="00B64707">
                      <w:rPr>
                        <w:rStyle w:val="a3"/>
                        <w:lang w:val="en-US"/>
                      </w:rPr>
                      <w:t>buh</w:t>
                    </w:r>
                    <w:r w:rsidRPr="00B64707">
                      <w:rPr>
                        <w:rStyle w:val="a3"/>
                      </w:rPr>
                      <w:t>2009@</w:t>
                    </w:r>
                    <w:r w:rsidRPr="00B64707">
                      <w:rPr>
                        <w:rStyle w:val="a3"/>
                        <w:lang w:val="en-US"/>
                      </w:rPr>
                      <w:t>mail</w:t>
                    </w:r>
                    <w:r w:rsidRPr="00B64707">
                      <w:rPr>
                        <w:rStyle w:val="a3"/>
                      </w:rPr>
                      <w:t>.</w:t>
                    </w:r>
                    <w:r w:rsidRPr="00B64707">
                      <w:rPr>
                        <w:rStyle w:val="a3"/>
                        <w:lang w:val="en-US"/>
                      </w:rPr>
                      <w:t>ru</w:t>
                    </w:r>
                  </w:hyperlink>
                </w:p>
                <w:p w:rsidR="00B64707" w:rsidRPr="00B64707" w:rsidRDefault="00B64707" w:rsidP="00B64707">
                  <w:pPr>
                    <w:pStyle w:val="afffff9"/>
                  </w:pPr>
                </w:p>
                <w:p w:rsidR="00B57AA7" w:rsidRPr="00B64707" w:rsidRDefault="00B57AA7" w:rsidP="00B57AA7">
                  <w:pPr>
                    <w:pStyle w:val="afffff9"/>
                  </w:pPr>
                  <w:r>
                    <w:t>Директор МБОУ г</w:t>
                  </w:r>
                  <w:proofErr w:type="gramStart"/>
                  <w:r>
                    <w:t>.А</w:t>
                  </w:r>
                  <w:proofErr w:type="gramEnd"/>
                  <w:r>
                    <w:t xml:space="preserve">страхани </w:t>
                  </w:r>
                  <w:r w:rsidRPr="00B64707">
                    <w:t>«СОШ № 57»</w:t>
                  </w:r>
                </w:p>
                <w:p w:rsidR="00B64707" w:rsidRPr="00B64707" w:rsidRDefault="00B64707" w:rsidP="00B64707">
                  <w:pPr>
                    <w:pStyle w:val="afffff9"/>
                  </w:pPr>
                  <w:r w:rsidRPr="00B64707">
                    <w:t>_______________________Н.В. Юшко</w:t>
                  </w:r>
                </w:p>
                <w:p w:rsidR="00B12283" w:rsidRPr="00B64707" w:rsidRDefault="00B12283" w:rsidP="004766D1">
                  <w:pPr>
                    <w:suppressAutoHyphens w:val="0"/>
                    <w:rPr>
                      <w:lang w:eastAsia="ru-RU"/>
                    </w:rPr>
                  </w:pPr>
                </w:p>
                <w:p w:rsidR="00B12283" w:rsidRDefault="00B12283" w:rsidP="00B12283">
                  <w:pPr>
                    <w:suppressAutoHyphens w:val="0"/>
                  </w:pPr>
                  <w:r w:rsidRPr="00B64707">
                    <w:t>М.П. (подпись)                        (ФИО</w:t>
                  </w:r>
                  <w:r>
                    <w:t>)</w:t>
                  </w:r>
                </w:p>
                <w:p w:rsidR="002E5310" w:rsidRPr="004575E1" w:rsidRDefault="002E5310" w:rsidP="002E5310">
                  <w:pPr>
                    <w:suppressAutoHyphens w:val="0"/>
                    <w:rPr>
                      <w:lang w:eastAsia="ru-RU"/>
                    </w:rPr>
                  </w:pPr>
                  <w:r w:rsidRPr="004575E1">
                    <w:rPr>
                      <w:lang w:eastAsia="ru-RU"/>
                    </w:rPr>
                    <w:t xml:space="preserve"> </w:t>
                  </w:r>
                </w:p>
              </w:tc>
            </w:tr>
          </w:tbl>
          <w:p w:rsidR="002E5310" w:rsidRPr="004575E1" w:rsidRDefault="002E5310" w:rsidP="00CC359C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4643" w:type="dxa"/>
          </w:tcPr>
          <w:p w:rsidR="002E5310" w:rsidRPr="004575E1" w:rsidRDefault="002E5310" w:rsidP="00CC359C">
            <w:pPr>
              <w:suppressAutoHyphens w:val="0"/>
              <w:rPr>
                <w:lang w:eastAsia="ru-RU"/>
              </w:rPr>
            </w:pPr>
          </w:p>
        </w:tc>
      </w:tr>
    </w:tbl>
    <w:p w:rsidR="008B3044" w:rsidRDefault="008B3044" w:rsidP="00793E39">
      <w:pPr>
        <w:jc w:val="right"/>
      </w:pPr>
    </w:p>
    <w:p w:rsidR="00630BBF" w:rsidRDefault="00630BBF" w:rsidP="00793E39">
      <w:pPr>
        <w:jc w:val="right"/>
      </w:pPr>
    </w:p>
    <w:p w:rsidR="00630BBF" w:rsidRDefault="00630BBF" w:rsidP="00793E39">
      <w:pPr>
        <w:jc w:val="right"/>
      </w:pPr>
    </w:p>
    <w:p w:rsidR="00630BBF" w:rsidRDefault="00630BBF" w:rsidP="00793E39">
      <w:pPr>
        <w:jc w:val="right"/>
      </w:pPr>
    </w:p>
    <w:p w:rsidR="00630BBF" w:rsidRDefault="00630BBF" w:rsidP="00793E39">
      <w:pPr>
        <w:jc w:val="right"/>
      </w:pPr>
    </w:p>
    <w:p w:rsidR="00630BBF" w:rsidRDefault="00630BBF" w:rsidP="00793E39">
      <w:pPr>
        <w:jc w:val="right"/>
      </w:pPr>
    </w:p>
    <w:p w:rsidR="00793E39" w:rsidRDefault="00793E39" w:rsidP="00793E39">
      <w:pPr>
        <w:jc w:val="right"/>
      </w:pPr>
      <w:r w:rsidRPr="003E26E6">
        <w:t xml:space="preserve">Приложение </w:t>
      </w:r>
      <w:r w:rsidR="000A131B">
        <w:t xml:space="preserve">№ </w:t>
      </w:r>
      <w:r w:rsidRPr="003E26E6">
        <w:t xml:space="preserve">к </w:t>
      </w:r>
      <w:r>
        <w:t>контракт</w:t>
      </w:r>
      <w:r w:rsidRPr="003E26E6">
        <w:t xml:space="preserve">у </w:t>
      </w:r>
      <w:r w:rsidR="000A131B">
        <w:t xml:space="preserve">№ </w:t>
      </w:r>
    </w:p>
    <w:p w:rsidR="00793E39" w:rsidRPr="003E26E6" w:rsidRDefault="00715E34" w:rsidP="00793E39">
      <w:pPr>
        <w:jc w:val="right"/>
      </w:pPr>
      <w:r>
        <w:t>от «</w:t>
      </w:r>
      <w:r w:rsidR="004E22DD">
        <w:t>_____</w:t>
      </w:r>
      <w:r w:rsidR="00AD4AA6">
        <w:t>»</w:t>
      </w:r>
      <w:r>
        <w:t xml:space="preserve"> </w:t>
      </w:r>
      <w:r w:rsidR="004E22DD">
        <w:t>________</w:t>
      </w:r>
      <w:r w:rsidR="00A2247F">
        <w:t xml:space="preserve"> </w:t>
      </w:r>
      <w:r>
        <w:t xml:space="preserve"> </w:t>
      </w:r>
      <w:r w:rsidR="00793E39" w:rsidRPr="003E26E6">
        <w:t>20</w:t>
      </w:r>
      <w:r w:rsidR="00DF296A">
        <w:t>2</w:t>
      </w:r>
      <w:r w:rsidR="000F3954">
        <w:t>5</w:t>
      </w:r>
      <w:r w:rsidR="00793E39" w:rsidRPr="003E26E6">
        <w:t>г</w:t>
      </w:r>
    </w:p>
    <w:p w:rsidR="00793E39" w:rsidRDefault="00793E39" w:rsidP="00793E39">
      <w:pPr>
        <w:pStyle w:val="ConsNonformat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93E39" w:rsidRPr="00DB30FD" w:rsidRDefault="00793E39" w:rsidP="00793E39">
      <w:pPr>
        <w:pStyle w:val="ConsNonformat"/>
        <w:widowControl/>
        <w:ind w:righ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0FD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p w:rsidR="00793E39" w:rsidRPr="00DE1970" w:rsidRDefault="00793E39" w:rsidP="00793E39">
      <w:pPr>
        <w:pStyle w:val="af7"/>
        <w:tabs>
          <w:tab w:val="clear" w:pos="4677"/>
          <w:tab w:val="clear" w:pos="9355"/>
        </w:tabs>
        <w:ind w:right="-4503"/>
        <w:jc w:val="both"/>
        <w:rPr>
          <w:b/>
          <w:color w:val="FF0000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3528"/>
        <w:gridCol w:w="1434"/>
        <w:gridCol w:w="1842"/>
        <w:gridCol w:w="1624"/>
        <w:gridCol w:w="1496"/>
      </w:tblGrid>
      <w:tr w:rsidR="00F53A8F" w:rsidRPr="00F53A8F" w:rsidTr="005A0752">
        <w:trPr>
          <w:trHeight w:val="1116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F53A8F" w:rsidRPr="00F53A8F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  <w:r w:rsidRPr="00F53A8F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F53A8F">
              <w:rPr>
                <w:lang w:eastAsia="ru-RU"/>
              </w:rPr>
              <w:t>п</w:t>
            </w:r>
            <w:proofErr w:type="spellEnd"/>
            <w:proofErr w:type="gramEnd"/>
            <w:r w:rsidRPr="00F53A8F">
              <w:rPr>
                <w:lang w:eastAsia="ru-RU"/>
              </w:rPr>
              <w:t>/</w:t>
            </w:r>
            <w:proofErr w:type="spellStart"/>
            <w:r w:rsidRPr="00F53A8F">
              <w:rPr>
                <w:lang w:eastAsia="ru-RU"/>
              </w:rPr>
              <w:t>п</w:t>
            </w:r>
            <w:proofErr w:type="spellEnd"/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F53A8F" w:rsidRPr="00F53A8F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  <w:r w:rsidRPr="00F53A8F">
              <w:rPr>
                <w:lang w:eastAsia="ru-RU"/>
              </w:rPr>
              <w:t>Наименование товара, функциональные и качественные характеристики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F53A8F" w:rsidRPr="00F53A8F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  <w:r w:rsidRPr="00F53A8F">
              <w:rPr>
                <w:lang w:eastAsia="ru-RU"/>
              </w:rPr>
              <w:t>Единица измерения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53A8F" w:rsidRPr="00F53A8F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  <w:r w:rsidRPr="00F53A8F">
              <w:rPr>
                <w:lang w:eastAsia="ru-RU"/>
              </w:rPr>
              <w:t>Цена за единицу (рублей)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F53A8F" w:rsidRPr="00F53A8F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  <w:r w:rsidRPr="00F53A8F">
              <w:rPr>
                <w:lang w:eastAsia="ru-RU"/>
              </w:rPr>
              <w:t>Количество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F53A8F" w:rsidRPr="00F53A8F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  <w:r w:rsidRPr="00F53A8F">
              <w:rPr>
                <w:lang w:eastAsia="ru-RU"/>
              </w:rPr>
              <w:t>Сумма</w:t>
            </w:r>
          </w:p>
          <w:p w:rsidR="00F53A8F" w:rsidRPr="00F53A8F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  <w:r w:rsidRPr="00F53A8F">
              <w:rPr>
                <w:lang w:eastAsia="ru-RU"/>
              </w:rPr>
              <w:t>(рублей)</w:t>
            </w:r>
          </w:p>
        </w:tc>
      </w:tr>
      <w:tr w:rsidR="00F53A8F" w:rsidRPr="00114206" w:rsidTr="005A0752"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:rsidR="00F53A8F" w:rsidRPr="002E5310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  <w:r w:rsidRPr="002E5310">
              <w:rPr>
                <w:lang w:eastAsia="ru-RU"/>
              </w:rPr>
              <w:t>1.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shd w:val="clear" w:color="auto" w:fill="auto"/>
          </w:tcPr>
          <w:p w:rsidR="00F53A8F" w:rsidRPr="00F20E6C" w:rsidRDefault="00F20E6C" w:rsidP="002C317D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</w:pPr>
            <w:r>
              <w:t xml:space="preserve">Проектор </w:t>
            </w:r>
            <w:proofErr w:type="spellStart"/>
            <w:r>
              <w:t>Epson</w:t>
            </w:r>
            <w:proofErr w:type="spellEnd"/>
            <w:r>
              <w:t xml:space="preserve"> EB-E01 белый, 3LCD, 1024x768, 15000:1, 3300 лм, 28 дБ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F53A8F" w:rsidRPr="00616083" w:rsidRDefault="00616083" w:rsidP="00CE47EE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53A8F" w:rsidRPr="00616083" w:rsidRDefault="009C346C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</w:tcPr>
          <w:p w:rsidR="00F53A8F" w:rsidRPr="00114206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F53A8F" w:rsidRPr="00114206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lang w:eastAsia="ru-RU"/>
              </w:rPr>
            </w:pPr>
          </w:p>
        </w:tc>
      </w:tr>
      <w:tr w:rsidR="00F53A8F" w:rsidRPr="00F53A8F" w:rsidTr="005A0752">
        <w:tc>
          <w:tcPr>
            <w:tcW w:w="914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F53A8F" w:rsidRPr="00F53A8F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b/>
                <w:lang w:eastAsia="ru-RU"/>
              </w:rPr>
            </w:pPr>
            <w:r w:rsidRPr="00CE47EE">
              <w:rPr>
                <w:b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 w:rsidRPr="00F53A8F">
              <w:rPr>
                <w:b/>
                <w:lang w:eastAsia="ru-RU"/>
              </w:rPr>
              <w:t>ИТОГО: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</w:tcPr>
          <w:p w:rsidR="00F53A8F" w:rsidRPr="00F53A8F" w:rsidRDefault="00F53A8F" w:rsidP="00F53A8F">
            <w:pPr>
              <w:widowControl w:val="0"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ind w:right="140"/>
              <w:jc w:val="center"/>
              <w:rPr>
                <w:b/>
                <w:lang w:eastAsia="ru-RU"/>
              </w:rPr>
            </w:pPr>
          </w:p>
        </w:tc>
      </w:tr>
    </w:tbl>
    <w:p w:rsidR="00793C24" w:rsidRPr="003E26E6" w:rsidRDefault="00793C24" w:rsidP="0044282F">
      <w:pPr>
        <w:suppressAutoHyphens w:val="0"/>
        <w:spacing w:after="200" w:line="276" w:lineRule="auto"/>
        <w:jc w:val="both"/>
      </w:pPr>
    </w:p>
    <w:p w:rsidR="00EC2658" w:rsidRPr="00B73391" w:rsidRDefault="008B3044" w:rsidP="008B3044">
      <w:pPr>
        <w:pStyle w:val="afffff9"/>
        <w:tabs>
          <w:tab w:val="left" w:pos="5985"/>
        </w:tabs>
      </w:pPr>
      <w:r>
        <w:t>ЗАКАЗЧИК:</w:t>
      </w:r>
      <w:r>
        <w:tab/>
        <w:t>ПОСТАВЩИК:</w:t>
      </w:r>
    </w:p>
    <w:p w:rsidR="00AC4578" w:rsidRPr="007D7D38" w:rsidRDefault="00AC4578" w:rsidP="00AC4578">
      <w:pPr>
        <w:pStyle w:val="afffff9"/>
      </w:pPr>
    </w:p>
    <w:p w:rsidR="00B64707" w:rsidRPr="00B64707" w:rsidRDefault="00B64707" w:rsidP="00B64707">
      <w:pPr>
        <w:pStyle w:val="afffff9"/>
      </w:pPr>
      <w:r w:rsidRPr="00B64707">
        <w:t>_______________________Н.В. Юшко</w:t>
      </w:r>
    </w:p>
    <w:p w:rsidR="00AC4578" w:rsidRPr="007D7D38" w:rsidRDefault="00AC4578" w:rsidP="00AC4578">
      <w:pPr>
        <w:pStyle w:val="afffff9"/>
      </w:pPr>
      <w:r>
        <w:t xml:space="preserve">                                                                              </w:t>
      </w:r>
    </w:p>
    <w:p w:rsidR="00C73D42" w:rsidRPr="00C73D42" w:rsidRDefault="00C73D42" w:rsidP="00AC4578">
      <w:pPr>
        <w:tabs>
          <w:tab w:val="left" w:pos="5775"/>
        </w:tabs>
      </w:pPr>
    </w:p>
    <w:p w:rsidR="00C73D42" w:rsidRPr="00C73D42" w:rsidRDefault="00C73D42" w:rsidP="00C73D42"/>
    <w:p w:rsidR="00C73D42" w:rsidRPr="00C73D42" w:rsidRDefault="00C73D42" w:rsidP="00C73D42"/>
    <w:p w:rsidR="00C73D42" w:rsidRDefault="00C73D42" w:rsidP="00C73D42"/>
    <w:p w:rsidR="0044282F" w:rsidRPr="00C73D42" w:rsidRDefault="00C73D42" w:rsidP="00C73D42">
      <w:pPr>
        <w:tabs>
          <w:tab w:val="left" w:pos="1665"/>
        </w:tabs>
      </w:pPr>
      <w:r>
        <w:tab/>
      </w:r>
    </w:p>
    <w:sectPr w:rsidR="0044282F" w:rsidRPr="00C73D42" w:rsidSect="00262D50">
      <w:footerReference w:type="default" r:id="rId9"/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89" w:rsidRDefault="007D2089" w:rsidP="00A65508">
      <w:r>
        <w:separator/>
      </w:r>
    </w:p>
  </w:endnote>
  <w:endnote w:type="continuationSeparator" w:id="1">
    <w:p w:rsidR="007D2089" w:rsidRDefault="007D2089" w:rsidP="00A65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NarrowC">
    <w:altName w:val="Courier New"/>
    <w:charset w:val="00"/>
    <w:family w:val="decorative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7E" w:rsidRDefault="002B50B9">
    <w:pPr>
      <w:pStyle w:val="af7"/>
      <w:jc w:val="right"/>
    </w:pPr>
    <w:fldSimple w:instr=" PAGE   \* MERGEFORMAT ">
      <w:r w:rsidR="00532000">
        <w:rPr>
          <w:noProof/>
        </w:rPr>
        <w:t>1</w:t>
      </w:r>
    </w:fldSimple>
  </w:p>
  <w:p w:rsidR="003E427E" w:rsidRDefault="003E427E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89" w:rsidRDefault="007D2089" w:rsidP="00A65508">
      <w:r>
        <w:separator/>
      </w:r>
    </w:p>
  </w:footnote>
  <w:footnote w:type="continuationSeparator" w:id="1">
    <w:p w:rsidR="007D2089" w:rsidRDefault="007D2089" w:rsidP="00A65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</w:lvl>
    <w:lvl w:ilvl="2">
      <w:start w:val="3"/>
      <w:numFmt w:val="decimal"/>
      <w:lvlText w:val="%1.%2.%3."/>
      <w:lvlJc w:val="left"/>
      <w:pPr>
        <w:tabs>
          <w:tab w:val="num" w:pos="1200"/>
        </w:tabs>
        <w:ind w:left="1200" w:hanging="36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360"/>
      </w:p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0F3E7E30"/>
    <w:multiLevelType w:val="hybridMultilevel"/>
    <w:tmpl w:val="D1E49D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A5B2F"/>
    <w:multiLevelType w:val="multilevel"/>
    <w:tmpl w:val="E2881B2C"/>
    <w:lvl w:ilvl="0">
      <w:start w:val="1"/>
      <w:numFmt w:val="decimal"/>
      <w:lvlText w:val="%1........O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432E7B63"/>
    <w:multiLevelType w:val="multilevel"/>
    <w:tmpl w:val="63F06222"/>
    <w:lvl w:ilvl="0">
      <w:start w:val="4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7112" w:hanging="1440"/>
      </w:pPr>
      <w:rPr>
        <w:rFonts w:hint="default"/>
      </w:rPr>
    </w:lvl>
  </w:abstractNum>
  <w:abstractNum w:abstractNumId="9">
    <w:nsid w:val="44582F3F"/>
    <w:multiLevelType w:val="multilevel"/>
    <w:tmpl w:val="C284DC0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0F0"/>
    <w:rsid w:val="000007B1"/>
    <w:rsid w:val="00000F18"/>
    <w:rsid w:val="000015AB"/>
    <w:rsid w:val="000025BC"/>
    <w:rsid w:val="00002618"/>
    <w:rsid w:val="00003A4E"/>
    <w:rsid w:val="00004201"/>
    <w:rsid w:val="00004590"/>
    <w:rsid w:val="0000463A"/>
    <w:rsid w:val="00004ADB"/>
    <w:rsid w:val="00004B3F"/>
    <w:rsid w:val="00004E89"/>
    <w:rsid w:val="000051DA"/>
    <w:rsid w:val="00006569"/>
    <w:rsid w:val="0000663A"/>
    <w:rsid w:val="00006C6A"/>
    <w:rsid w:val="00006E4A"/>
    <w:rsid w:val="000074B2"/>
    <w:rsid w:val="000078EA"/>
    <w:rsid w:val="0001063B"/>
    <w:rsid w:val="00010790"/>
    <w:rsid w:val="00010A66"/>
    <w:rsid w:val="0001192E"/>
    <w:rsid w:val="00011F8E"/>
    <w:rsid w:val="000125F1"/>
    <w:rsid w:val="00012E5A"/>
    <w:rsid w:val="00013BD0"/>
    <w:rsid w:val="00014967"/>
    <w:rsid w:val="00014FDF"/>
    <w:rsid w:val="000157CC"/>
    <w:rsid w:val="00015FA7"/>
    <w:rsid w:val="00016584"/>
    <w:rsid w:val="000168FB"/>
    <w:rsid w:val="0001693A"/>
    <w:rsid w:val="000177A3"/>
    <w:rsid w:val="00017AC9"/>
    <w:rsid w:val="00020204"/>
    <w:rsid w:val="00020A00"/>
    <w:rsid w:val="0002132A"/>
    <w:rsid w:val="00021988"/>
    <w:rsid w:val="00022330"/>
    <w:rsid w:val="000242B4"/>
    <w:rsid w:val="00024B14"/>
    <w:rsid w:val="00025402"/>
    <w:rsid w:val="00025686"/>
    <w:rsid w:val="0002570B"/>
    <w:rsid w:val="000258AA"/>
    <w:rsid w:val="000259DF"/>
    <w:rsid w:val="00025BC4"/>
    <w:rsid w:val="00025F9E"/>
    <w:rsid w:val="00026E6A"/>
    <w:rsid w:val="00026FDC"/>
    <w:rsid w:val="00027611"/>
    <w:rsid w:val="00027BB5"/>
    <w:rsid w:val="00027FC4"/>
    <w:rsid w:val="00030BE8"/>
    <w:rsid w:val="000317E7"/>
    <w:rsid w:val="00031D47"/>
    <w:rsid w:val="000320D9"/>
    <w:rsid w:val="00032423"/>
    <w:rsid w:val="0003257D"/>
    <w:rsid w:val="00033D1E"/>
    <w:rsid w:val="00033DD8"/>
    <w:rsid w:val="00033FBB"/>
    <w:rsid w:val="0003486D"/>
    <w:rsid w:val="00035D5B"/>
    <w:rsid w:val="0003737A"/>
    <w:rsid w:val="000401DD"/>
    <w:rsid w:val="00040A9F"/>
    <w:rsid w:val="00041B67"/>
    <w:rsid w:val="00041EDB"/>
    <w:rsid w:val="000421CD"/>
    <w:rsid w:val="000423FD"/>
    <w:rsid w:val="000427A1"/>
    <w:rsid w:val="00043824"/>
    <w:rsid w:val="00044364"/>
    <w:rsid w:val="000443CA"/>
    <w:rsid w:val="0004444C"/>
    <w:rsid w:val="00044B84"/>
    <w:rsid w:val="000454C7"/>
    <w:rsid w:val="00045547"/>
    <w:rsid w:val="00045BBC"/>
    <w:rsid w:val="00046A34"/>
    <w:rsid w:val="00047067"/>
    <w:rsid w:val="00047251"/>
    <w:rsid w:val="0004726E"/>
    <w:rsid w:val="00047556"/>
    <w:rsid w:val="000478CB"/>
    <w:rsid w:val="00047B61"/>
    <w:rsid w:val="000500BB"/>
    <w:rsid w:val="00050643"/>
    <w:rsid w:val="00050977"/>
    <w:rsid w:val="00051405"/>
    <w:rsid w:val="00051A05"/>
    <w:rsid w:val="00052AAC"/>
    <w:rsid w:val="00052AC7"/>
    <w:rsid w:val="0005365A"/>
    <w:rsid w:val="00054009"/>
    <w:rsid w:val="0005466A"/>
    <w:rsid w:val="00054F68"/>
    <w:rsid w:val="000550F6"/>
    <w:rsid w:val="00055572"/>
    <w:rsid w:val="00055706"/>
    <w:rsid w:val="00055D28"/>
    <w:rsid w:val="00055E63"/>
    <w:rsid w:val="00056182"/>
    <w:rsid w:val="00057C91"/>
    <w:rsid w:val="0006004F"/>
    <w:rsid w:val="0006022D"/>
    <w:rsid w:val="00060B26"/>
    <w:rsid w:val="00061011"/>
    <w:rsid w:val="0006117C"/>
    <w:rsid w:val="000617B8"/>
    <w:rsid w:val="0006184A"/>
    <w:rsid w:val="00061F6A"/>
    <w:rsid w:val="00063341"/>
    <w:rsid w:val="000640E2"/>
    <w:rsid w:val="00064680"/>
    <w:rsid w:val="00064D32"/>
    <w:rsid w:val="00064FDA"/>
    <w:rsid w:val="0006579D"/>
    <w:rsid w:val="00065C0B"/>
    <w:rsid w:val="000662ED"/>
    <w:rsid w:val="0006650E"/>
    <w:rsid w:val="00067AFC"/>
    <w:rsid w:val="00067DF8"/>
    <w:rsid w:val="00067EAF"/>
    <w:rsid w:val="000703C0"/>
    <w:rsid w:val="00070CCE"/>
    <w:rsid w:val="0007159E"/>
    <w:rsid w:val="00071E45"/>
    <w:rsid w:val="00072104"/>
    <w:rsid w:val="00072CB4"/>
    <w:rsid w:val="0007488A"/>
    <w:rsid w:val="000757F3"/>
    <w:rsid w:val="000761E5"/>
    <w:rsid w:val="00076525"/>
    <w:rsid w:val="0007693E"/>
    <w:rsid w:val="000772C7"/>
    <w:rsid w:val="00077599"/>
    <w:rsid w:val="00080141"/>
    <w:rsid w:val="000801CF"/>
    <w:rsid w:val="000812D6"/>
    <w:rsid w:val="000815DA"/>
    <w:rsid w:val="00081A13"/>
    <w:rsid w:val="00081B56"/>
    <w:rsid w:val="00081F51"/>
    <w:rsid w:val="0008209C"/>
    <w:rsid w:val="00082B3A"/>
    <w:rsid w:val="00082F5F"/>
    <w:rsid w:val="0008330A"/>
    <w:rsid w:val="000841B6"/>
    <w:rsid w:val="0008489E"/>
    <w:rsid w:val="0008501A"/>
    <w:rsid w:val="000850B4"/>
    <w:rsid w:val="0008564F"/>
    <w:rsid w:val="0008623E"/>
    <w:rsid w:val="0008755C"/>
    <w:rsid w:val="00087BDC"/>
    <w:rsid w:val="00090303"/>
    <w:rsid w:val="00090723"/>
    <w:rsid w:val="000907CE"/>
    <w:rsid w:val="00090A96"/>
    <w:rsid w:val="00090F57"/>
    <w:rsid w:val="000910A0"/>
    <w:rsid w:val="0009154F"/>
    <w:rsid w:val="00091634"/>
    <w:rsid w:val="00092388"/>
    <w:rsid w:val="00093506"/>
    <w:rsid w:val="00093555"/>
    <w:rsid w:val="00093F74"/>
    <w:rsid w:val="0009408C"/>
    <w:rsid w:val="0009427B"/>
    <w:rsid w:val="00095499"/>
    <w:rsid w:val="000963D2"/>
    <w:rsid w:val="000A0389"/>
    <w:rsid w:val="000A064A"/>
    <w:rsid w:val="000A0659"/>
    <w:rsid w:val="000A0A05"/>
    <w:rsid w:val="000A0CFC"/>
    <w:rsid w:val="000A0D97"/>
    <w:rsid w:val="000A10F7"/>
    <w:rsid w:val="000A12B7"/>
    <w:rsid w:val="000A131B"/>
    <w:rsid w:val="000A1401"/>
    <w:rsid w:val="000A15E1"/>
    <w:rsid w:val="000A1A57"/>
    <w:rsid w:val="000A1AFA"/>
    <w:rsid w:val="000A1BD2"/>
    <w:rsid w:val="000A1C9F"/>
    <w:rsid w:val="000A2734"/>
    <w:rsid w:val="000A2931"/>
    <w:rsid w:val="000A29FE"/>
    <w:rsid w:val="000A2FF0"/>
    <w:rsid w:val="000A3375"/>
    <w:rsid w:val="000A395C"/>
    <w:rsid w:val="000A49B7"/>
    <w:rsid w:val="000A5276"/>
    <w:rsid w:val="000A64C6"/>
    <w:rsid w:val="000A6765"/>
    <w:rsid w:val="000A6EDE"/>
    <w:rsid w:val="000A7131"/>
    <w:rsid w:val="000A725F"/>
    <w:rsid w:val="000A7BC1"/>
    <w:rsid w:val="000B048E"/>
    <w:rsid w:val="000B1235"/>
    <w:rsid w:val="000B1886"/>
    <w:rsid w:val="000B19D3"/>
    <w:rsid w:val="000B1F4A"/>
    <w:rsid w:val="000B2370"/>
    <w:rsid w:val="000B2745"/>
    <w:rsid w:val="000B2BD6"/>
    <w:rsid w:val="000B3C4A"/>
    <w:rsid w:val="000B40D1"/>
    <w:rsid w:val="000B47F9"/>
    <w:rsid w:val="000B48CF"/>
    <w:rsid w:val="000B58C6"/>
    <w:rsid w:val="000B600F"/>
    <w:rsid w:val="000B65CA"/>
    <w:rsid w:val="000C09A5"/>
    <w:rsid w:val="000C1118"/>
    <w:rsid w:val="000C147D"/>
    <w:rsid w:val="000C1AB4"/>
    <w:rsid w:val="000C1E67"/>
    <w:rsid w:val="000C2123"/>
    <w:rsid w:val="000C2B93"/>
    <w:rsid w:val="000C3266"/>
    <w:rsid w:val="000C3EDF"/>
    <w:rsid w:val="000C3FDF"/>
    <w:rsid w:val="000C44A2"/>
    <w:rsid w:val="000C521A"/>
    <w:rsid w:val="000C5B32"/>
    <w:rsid w:val="000C744A"/>
    <w:rsid w:val="000C7B21"/>
    <w:rsid w:val="000D0839"/>
    <w:rsid w:val="000D0FB7"/>
    <w:rsid w:val="000D0FBA"/>
    <w:rsid w:val="000D1D99"/>
    <w:rsid w:val="000D21FB"/>
    <w:rsid w:val="000D2B65"/>
    <w:rsid w:val="000D4662"/>
    <w:rsid w:val="000D4688"/>
    <w:rsid w:val="000D498A"/>
    <w:rsid w:val="000D5011"/>
    <w:rsid w:val="000D71A6"/>
    <w:rsid w:val="000D7D37"/>
    <w:rsid w:val="000E2614"/>
    <w:rsid w:val="000E2EBC"/>
    <w:rsid w:val="000E3A8D"/>
    <w:rsid w:val="000E3A9F"/>
    <w:rsid w:val="000E42B2"/>
    <w:rsid w:val="000E4433"/>
    <w:rsid w:val="000E48CF"/>
    <w:rsid w:val="000E5CA5"/>
    <w:rsid w:val="000E699C"/>
    <w:rsid w:val="000E6ABF"/>
    <w:rsid w:val="000E7391"/>
    <w:rsid w:val="000F021D"/>
    <w:rsid w:val="000F0313"/>
    <w:rsid w:val="000F1954"/>
    <w:rsid w:val="000F239D"/>
    <w:rsid w:val="000F2888"/>
    <w:rsid w:val="000F29B3"/>
    <w:rsid w:val="000F3954"/>
    <w:rsid w:val="000F4C56"/>
    <w:rsid w:val="000F4D74"/>
    <w:rsid w:val="000F5C15"/>
    <w:rsid w:val="000F5D1E"/>
    <w:rsid w:val="000F5ED6"/>
    <w:rsid w:val="000F6405"/>
    <w:rsid w:val="000F6E4B"/>
    <w:rsid w:val="000F7662"/>
    <w:rsid w:val="000F797D"/>
    <w:rsid w:val="0010114B"/>
    <w:rsid w:val="00101403"/>
    <w:rsid w:val="00101555"/>
    <w:rsid w:val="00101A24"/>
    <w:rsid w:val="00101DDE"/>
    <w:rsid w:val="00102B69"/>
    <w:rsid w:val="001035FE"/>
    <w:rsid w:val="00103CE4"/>
    <w:rsid w:val="001043E1"/>
    <w:rsid w:val="00104CBF"/>
    <w:rsid w:val="00105FDA"/>
    <w:rsid w:val="00107ACA"/>
    <w:rsid w:val="001100A2"/>
    <w:rsid w:val="00110236"/>
    <w:rsid w:val="0011057C"/>
    <w:rsid w:val="00110B8B"/>
    <w:rsid w:val="00111460"/>
    <w:rsid w:val="00113C0E"/>
    <w:rsid w:val="00113DCA"/>
    <w:rsid w:val="00113EF2"/>
    <w:rsid w:val="00114206"/>
    <w:rsid w:val="00115768"/>
    <w:rsid w:val="00115EAB"/>
    <w:rsid w:val="00116F65"/>
    <w:rsid w:val="00117262"/>
    <w:rsid w:val="0011748A"/>
    <w:rsid w:val="00120A77"/>
    <w:rsid w:val="00121626"/>
    <w:rsid w:val="00121762"/>
    <w:rsid w:val="00121D00"/>
    <w:rsid w:val="00121EA9"/>
    <w:rsid w:val="001225E8"/>
    <w:rsid w:val="00122C12"/>
    <w:rsid w:val="00122DAE"/>
    <w:rsid w:val="00122F26"/>
    <w:rsid w:val="0012427D"/>
    <w:rsid w:val="0012568B"/>
    <w:rsid w:val="00125D9E"/>
    <w:rsid w:val="00126062"/>
    <w:rsid w:val="0012608C"/>
    <w:rsid w:val="001260FB"/>
    <w:rsid w:val="00126111"/>
    <w:rsid w:val="00126A55"/>
    <w:rsid w:val="00127A76"/>
    <w:rsid w:val="001304EA"/>
    <w:rsid w:val="001309D1"/>
    <w:rsid w:val="00130BED"/>
    <w:rsid w:val="00130DE4"/>
    <w:rsid w:val="0013159A"/>
    <w:rsid w:val="00132511"/>
    <w:rsid w:val="00132540"/>
    <w:rsid w:val="00132567"/>
    <w:rsid w:val="00132C81"/>
    <w:rsid w:val="00132DE6"/>
    <w:rsid w:val="00132FC7"/>
    <w:rsid w:val="00133622"/>
    <w:rsid w:val="0013378E"/>
    <w:rsid w:val="00133956"/>
    <w:rsid w:val="001339AE"/>
    <w:rsid w:val="001340A4"/>
    <w:rsid w:val="0013468B"/>
    <w:rsid w:val="00134745"/>
    <w:rsid w:val="001349A5"/>
    <w:rsid w:val="00134B97"/>
    <w:rsid w:val="001351A6"/>
    <w:rsid w:val="00137739"/>
    <w:rsid w:val="00137A26"/>
    <w:rsid w:val="00137E07"/>
    <w:rsid w:val="00140516"/>
    <w:rsid w:val="00140B35"/>
    <w:rsid w:val="0014142A"/>
    <w:rsid w:val="0014239F"/>
    <w:rsid w:val="001423B8"/>
    <w:rsid w:val="00142E2E"/>
    <w:rsid w:val="00143F66"/>
    <w:rsid w:val="0014421F"/>
    <w:rsid w:val="00144951"/>
    <w:rsid w:val="00144DAF"/>
    <w:rsid w:val="00144E50"/>
    <w:rsid w:val="001456AC"/>
    <w:rsid w:val="00147A66"/>
    <w:rsid w:val="00147DE0"/>
    <w:rsid w:val="00150374"/>
    <w:rsid w:val="001508FF"/>
    <w:rsid w:val="00151051"/>
    <w:rsid w:val="00151C54"/>
    <w:rsid w:val="00152A60"/>
    <w:rsid w:val="00152A82"/>
    <w:rsid w:val="00152EF3"/>
    <w:rsid w:val="00153241"/>
    <w:rsid w:val="00154913"/>
    <w:rsid w:val="00154934"/>
    <w:rsid w:val="0015554B"/>
    <w:rsid w:val="001571C5"/>
    <w:rsid w:val="0015726A"/>
    <w:rsid w:val="00157ACB"/>
    <w:rsid w:val="00160070"/>
    <w:rsid w:val="001607A0"/>
    <w:rsid w:val="001608C5"/>
    <w:rsid w:val="00160AEE"/>
    <w:rsid w:val="00160D21"/>
    <w:rsid w:val="00161C72"/>
    <w:rsid w:val="00163DA3"/>
    <w:rsid w:val="00164330"/>
    <w:rsid w:val="00165218"/>
    <w:rsid w:val="0016577A"/>
    <w:rsid w:val="001661DB"/>
    <w:rsid w:val="00166522"/>
    <w:rsid w:val="00166995"/>
    <w:rsid w:val="00166F32"/>
    <w:rsid w:val="00167337"/>
    <w:rsid w:val="00167544"/>
    <w:rsid w:val="00167FDA"/>
    <w:rsid w:val="00170933"/>
    <w:rsid w:val="00171616"/>
    <w:rsid w:val="0017194F"/>
    <w:rsid w:val="00171DDD"/>
    <w:rsid w:val="00172094"/>
    <w:rsid w:val="00172147"/>
    <w:rsid w:val="001729B7"/>
    <w:rsid w:val="00173C6F"/>
    <w:rsid w:val="00173F6C"/>
    <w:rsid w:val="00174061"/>
    <w:rsid w:val="0017416F"/>
    <w:rsid w:val="00174E55"/>
    <w:rsid w:val="0017505A"/>
    <w:rsid w:val="001751E3"/>
    <w:rsid w:val="001757C8"/>
    <w:rsid w:val="00175EED"/>
    <w:rsid w:val="00175FA5"/>
    <w:rsid w:val="0017676D"/>
    <w:rsid w:val="00176C18"/>
    <w:rsid w:val="00176C9D"/>
    <w:rsid w:val="001770D1"/>
    <w:rsid w:val="0017717A"/>
    <w:rsid w:val="001772A3"/>
    <w:rsid w:val="00177B1C"/>
    <w:rsid w:val="00177E98"/>
    <w:rsid w:val="0018037B"/>
    <w:rsid w:val="00180A44"/>
    <w:rsid w:val="00180A93"/>
    <w:rsid w:val="00181312"/>
    <w:rsid w:val="001815D6"/>
    <w:rsid w:val="00181E0A"/>
    <w:rsid w:val="00181F83"/>
    <w:rsid w:val="0018239F"/>
    <w:rsid w:val="0018249B"/>
    <w:rsid w:val="00182571"/>
    <w:rsid w:val="00182CC4"/>
    <w:rsid w:val="00182F66"/>
    <w:rsid w:val="00183E20"/>
    <w:rsid w:val="00184175"/>
    <w:rsid w:val="00184572"/>
    <w:rsid w:val="00184EAC"/>
    <w:rsid w:val="00185A23"/>
    <w:rsid w:val="00185C19"/>
    <w:rsid w:val="00185C55"/>
    <w:rsid w:val="00185DD2"/>
    <w:rsid w:val="001873D9"/>
    <w:rsid w:val="00187C17"/>
    <w:rsid w:val="00187D19"/>
    <w:rsid w:val="001904F5"/>
    <w:rsid w:val="00190BEE"/>
    <w:rsid w:val="001914A3"/>
    <w:rsid w:val="0019190B"/>
    <w:rsid w:val="00191B1F"/>
    <w:rsid w:val="001926AA"/>
    <w:rsid w:val="00192865"/>
    <w:rsid w:val="00193283"/>
    <w:rsid w:val="00193791"/>
    <w:rsid w:val="00194061"/>
    <w:rsid w:val="0019446E"/>
    <w:rsid w:val="0019598C"/>
    <w:rsid w:val="00196B7E"/>
    <w:rsid w:val="00196D8C"/>
    <w:rsid w:val="001976FE"/>
    <w:rsid w:val="0019781E"/>
    <w:rsid w:val="001A00C2"/>
    <w:rsid w:val="001A00C9"/>
    <w:rsid w:val="001A1178"/>
    <w:rsid w:val="001A122A"/>
    <w:rsid w:val="001A19CE"/>
    <w:rsid w:val="001A1D0B"/>
    <w:rsid w:val="001A24E1"/>
    <w:rsid w:val="001A2559"/>
    <w:rsid w:val="001A2842"/>
    <w:rsid w:val="001A2EAA"/>
    <w:rsid w:val="001A3884"/>
    <w:rsid w:val="001A3ABA"/>
    <w:rsid w:val="001A4CF2"/>
    <w:rsid w:val="001A5398"/>
    <w:rsid w:val="001A57FA"/>
    <w:rsid w:val="001A5C1C"/>
    <w:rsid w:val="001A5CCF"/>
    <w:rsid w:val="001A5D88"/>
    <w:rsid w:val="001A6255"/>
    <w:rsid w:val="001A6925"/>
    <w:rsid w:val="001A6C8C"/>
    <w:rsid w:val="001A725D"/>
    <w:rsid w:val="001B010B"/>
    <w:rsid w:val="001B01FE"/>
    <w:rsid w:val="001B041C"/>
    <w:rsid w:val="001B0D2C"/>
    <w:rsid w:val="001B0D58"/>
    <w:rsid w:val="001B28D9"/>
    <w:rsid w:val="001B31F7"/>
    <w:rsid w:val="001B3687"/>
    <w:rsid w:val="001B3854"/>
    <w:rsid w:val="001B3E54"/>
    <w:rsid w:val="001B4C5D"/>
    <w:rsid w:val="001B501A"/>
    <w:rsid w:val="001B506F"/>
    <w:rsid w:val="001B549C"/>
    <w:rsid w:val="001B5AB8"/>
    <w:rsid w:val="001B5AD8"/>
    <w:rsid w:val="001B5F09"/>
    <w:rsid w:val="001B6D0F"/>
    <w:rsid w:val="001C071B"/>
    <w:rsid w:val="001C11DB"/>
    <w:rsid w:val="001C1FBA"/>
    <w:rsid w:val="001C20CE"/>
    <w:rsid w:val="001C21E0"/>
    <w:rsid w:val="001C2238"/>
    <w:rsid w:val="001C24CE"/>
    <w:rsid w:val="001C26D7"/>
    <w:rsid w:val="001C2B11"/>
    <w:rsid w:val="001C2C11"/>
    <w:rsid w:val="001C3090"/>
    <w:rsid w:val="001C39C9"/>
    <w:rsid w:val="001C47A3"/>
    <w:rsid w:val="001C58ED"/>
    <w:rsid w:val="001C673F"/>
    <w:rsid w:val="001C7228"/>
    <w:rsid w:val="001C75E3"/>
    <w:rsid w:val="001C76AD"/>
    <w:rsid w:val="001C7B3B"/>
    <w:rsid w:val="001D01CC"/>
    <w:rsid w:val="001D215B"/>
    <w:rsid w:val="001D328B"/>
    <w:rsid w:val="001D3FB6"/>
    <w:rsid w:val="001D45CE"/>
    <w:rsid w:val="001D5016"/>
    <w:rsid w:val="001D51E8"/>
    <w:rsid w:val="001D5B5F"/>
    <w:rsid w:val="001D5F8A"/>
    <w:rsid w:val="001D5FB5"/>
    <w:rsid w:val="001D72CA"/>
    <w:rsid w:val="001E0493"/>
    <w:rsid w:val="001E1080"/>
    <w:rsid w:val="001E110F"/>
    <w:rsid w:val="001E142E"/>
    <w:rsid w:val="001E1D9C"/>
    <w:rsid w:val="001E266A"/>
    <w:rsid w:val="001E2E3D"/>
    <w:rsid w:val="001E340D"/>
    <w:rsid w:val="001E3E66"/>
    <w:rsid w:val="001E3FB1"/>
    <w:rsid w:val="001E50CC"/>
    <w:rsid w:val="001E5831"/>
    <w:rsid w:val="001E59A4"/>
    <w:rsid w:val="001E5CAA"/>
    <w:rsid w:val="001E6608"/>
    <w:rsid w:val="001E7020"/>
    <w:rsid w:val="001E71E0"/>
    <w:rsid w:val="001E77AE"/>
    <w:rsid w:val="001E7A67"/>
    <w:rsid w:val="001F0E4E"/>
    <w:rsid w:val="001F1027"/>
    <w:rsid w:val="001F1854"/>
    <w:rsid w:val="001F1D6C"/>
    <w:rsid w:val="001F2E3C"/>
    <w:rsid w:val="001F31EC"/>
    <w:rsid w:val="001F408B"/>
    <w:rsid w:val="001F4F9A"/>
    <w:rsid w:val="001F52CA"/>
    <w:rsid w:val="001F5399"/>
    <w:rsid w:val="001F5E02"/>
    <w:rsid w:val="001F6040"/>
    <w:rsid w:val="001F60C1"/>
    <w:rsid w:val="001F648F"/>
    <w:rsid w:val="001F65F8"/>
    <w:rsid w:val="001F6F33"/>
    <w:rsid w:val="001F77E9"/>
    <w:rsid w:val="001F78F6"/>
    <w:rsid w:val="001F7A93"/>
    <w:rsid w:val="001F7E68"/>
    <w:rsid w:val="002004DB"/>
    <w:rsid w:val="00200573"/>
    <w:rsid w:val="00200F29"/>
    <w:rsid w:val="0020176F"/>
    <w:rsid w:val="00202798"/>
    <w:rsid w:val="00202ECA"/>
    <w:rsid w:val="002032D8"/>
    <w:rsid w:val="00203F7C"/>
    <w:rsid w:val="0020441E"/>
    <w:rsid w:val="002059FE"/>
    <w:rsid w:val="00205C37"/>
    <w:rsid w:val="002065CF"/>
    <w:rsid w:val="00206C53"/>
    <w:rsid w:val="00207107"/>
    <w:rsid w:val="00207D32"/>
    <w:rsid w:val="00207DEF"/>
    <w:rsid w:val="002103DF"/>
    <w:rsid w:val="00210EC1"/>
    <w:rsid w:val="00213034"/>
    <w:rsid w:val="002132C0"/>
    <w:rsid w:val="00213A53"/>
    <w:rsid w:val="00213AB7"/>
    <w:rsid w:val="00213D94"/>
    <w:rsid w:val="0021440A"/>
    <w:rsid w:val="00214742"/>
    <w:rsid w:val="00214888"/>
    <w:rsid w:val="00214F13"/>
    <w:rsid w:val="002157D0"/>
    <w:rsid w:val="00215C88"/>
    <w:rsid w:val="0021636E"/>
    <w:rsid w:val="00216877"/>
    <w:rsid w:val="00216CA3"/>
    <w:rsid w:val="002171A5"/>
    <w:rsid w:val="0022060F"/>
    <w:rsid w:val="00220EA6"/>
    <w:rsid w:val="00220F2E"/>
    <w:rsid w:val="002217CB"/>
    <w:rsid w:val="002219BD"/>
    <w:rsid w:val="00221A7E"/>
    <w:rsid w:val="00221E82"/>
    <w:rsid w:val="0022279C"/>
    <w:rsid w:val="00222E7E"/>
    <w:rsid w:val="0022349B"/>
    <w:rsid w:val="00223852"/>
    <w:rsid w:val="002253F8"/>
    <w:rsid w:val="002259FA"/>
    <w:rsid w:val="00226731"/>
    <w:rsid w:val="002267C4"/>
    <w:rsid w:val="00226CF3"/>
    <w:rsid w:val="0022723F"/>
    <w:rsid w:val="00227768"/>
    <w:rsid w:val="00230F97"/>
    <w:rsid w:val="00230FA3"/>
    <w:rsid w:val="00232D99"/>
    <w:rsid w:val="00232F42"/>
    <w:rsid w:val="00233921"/>
    <w:rsid w:val="002339BD"/>
    <w:rsid w:val="0023449C"/>
    <w:rsid w:val="00235102"/>
    <w:rsid w:val="0023529C"/>
    <w:rsid w:val="00235439"/>
    <w:rsid w:val="0023653A"/>
    <w:rsid w:val="002366AE"/>
    <w:rsid w:val="00236853"/>
    <w:rsid w:val="00236D1D"/>
    <w:rsid w:val="00237115"/>
    <w:rsid w:val="0023773E"/>
    <w:rsid w:val="00240A70"/>
    <w:rsid w:val="00240C83"/>
    <w:rsid w:val="002416CD"/>
    <w:rsid w:val="00242ED6"/>
    <w:rsid w:val="0024321D"/>
    <w:rsid w:val="00243385"/>
    <w:rsid w:val="00243F93"/>
    <w:rsid w:val="0024429C"/>
    <w:rsid w:val="0024466A"/>
    <w:rsid w:val="00244E4D"/>
    <w:rsid w:val="0024562A"/>
    <w:rsid w:val="002459D8"/>
    <w:rsid w:val="002464A7"/>
    <w:rsid w:val="0024697E"/>
    <w:rsid w:val="002471EB"/>
    <w:rsid w:val="00247277"/>
    <w:rsid w:val="00247479"/>
    <w:rsid w:val="00247A86"/>
    <w:rsid w:val="00247E58"/>
    <w:rsid w:val="00247F6F"/>
    <w:rsid w:val="00250503"/>
    <w:rsid w:val="00251844"/>
    <w:rsid w:val="002518E3"/>
    <w:rsid w:val="0025199C"/>
    <w:rsid w:val="002519F6"/>
    <w:rsid w:val="00252201"/>
    <w:rsid w:val="00252574"/>
    <w:rsid w:val="00252A5C"/>
    <w:rsid w:val="00252BC2"/>
    <w:rsid w:val="00252D6F"/>
    <w:rsid w:val="00253558"/>
    <w:rsid w:val="00253A05"/>
    <w:rsid w:val="00253CFB"/>
    <w:rsid w:val="00253FCE"/>
    <w:rsid w:val="00254173"/>
    <w:rsid w:val="00254ADD"/>
    <w:rsid w:val="00256728"/>
    <w:rsid w:val="00257261"/>
    <w:rsid w:val="00257928"/>
    <w:rsid w:val="00257C81"/>
    <w:rsid w:val="002605E1"/>
    <w:rsid w:val="002606BE"/>
    <w:rsid w:val="00260CAD"/>
    <w:rsid w:val="002615A0"/>
    <w:rsid w:val="002617E6"/>
    <w:rsid w:val="00261ED4"/>
    <w:rsid w:val="00262051"/>
    <w:rsid w:val="00262D50"/>
    <w:rsid w:val="00263058"/>
    <w:rsid w:val="00263CC3"/>
    <w:rsid w:val="00263FB5"/>
    <w:rsid w:val="00264336"/>
    <w:rsid w:val="0026438B"/>
    <w:rsid w:val="0026466D"/>
    <w:rsid w:val="00266229"/>
    <w:rsid w:val="00266A70"/>
    <w:rsid w:val="00266DAE"/>
    <w:rsid w:val="00267357"/>
    <w:rsid w:val="00267371"/>
    <w:rsid w:val="00267D37"/>
    <w:rsid w:val="00270EDE"/>
    <w:rsid w:val="002713BC"/>
    <w:rsid w:val="00272491"/>
    <w:rsid w:val="002725DE"/>
    <w:rsid w:val="00273B46"/>
    <w:rsid w:val="00273BEB"/>
    <w:rsid w:val="002743F3"/>
    <w:rsid w:val="00274683"/>
    <w:rsid w:val="002746AE"/>
    <w:rsid w:val="00276EF5"/>
    <w:rsid w:val="00276FFE"/>
    <w:rsid w:val="00277D39"/>
    <w:rsid w:val="00280265"/>
    <w:rsid w:val="00280CDB"/>
    <w:rsid w:val="0028116A"/>
    <w:rsid w:val="002812C7"/>
    <w:rsid w:val="0028275E"/>
    <w:rsid w:val="002829D2"/>
    <w:rsid w:val="00282B45"/>
    <w:rsid w:val="00282BE2"/>
    <w:rsid w:val="00282BEB"/>
    <w:rsid w:val="0028320D"/>
    <w:rsid w:val="002832F7"/>
    <w:rsid w:val="00283438"/>
    <w:rsid w:val="00283BE1"/>
    <w:rsid w:val="00283F9F"/>
    <w:rsid w:val="00284286"/>
    <w:rsid w:val="00284560"/>
    <w:rsid w:val="00285D2F"/>
    <w:rsid w:val="00286500"/>
    <w:rsid w:val="00286FCE"/>
    <w:rsid w:val="002870F0"/>
    <w:rsid w:val="00287234"/>
    <w:rsid w:val="002874AA"/>
    <w:rsid w:val="00287EC2"/>
    <w:rsid w:val="0029013E"/>
    <w:rsid w:val="002904E6"/>
    <w:rsid w:val="002907A9"/>
    <w:rsid w:val="0029194C"/>
    <w:rsid w:val="0029282B"/>
    <w:rsid w:val="00292DD7"/>
    <w:rsid w:val="00293EDA"/>
    <w:rsid w:val="0029464B"/>
    <w:rsid w:val="00294AB7"/>
    <w:rsid w:val="00294E97"/>
    <w:rsid w:val="00295082"/>
    <w:rsid w:val="002954E8"/>
    <w:rsid w:val="002956B8"/>
    <w:rsid w:val="0029579C"/>
    <w:rsid w:val="00295826"/>
    <w:rsid w:val="0029590C"/>
    <w:rsid w:val="002962EB"/>
    <w:rsid w:val="00296CC5"/>
    <w:rsid w:val="00297100"/>
    <w:rsid w:val="002974DF"/>
    <w:rsid w:val="002A0FE8"/>
    <w:rsid w:val="002A1223"/>
    <w:rsid w:val="002A1794"/>
    <w:rsid w:val="002A1AA1"/>
    <w:rsid w:val="002A22C0"/>
    <w:rsid w:val="002A2A6C"/>
    <w:rsid w:val="002A2B18"/>
    <w:rsid w:val="002A3907"/>
    <w:rsid w:val="002A3B09"/>
    <w:rsid w:val="002A3BD8"/>
    <w:rsid w:val="002A5F98"/>
    <w:rsid w:val="002A6954"/>
    <w:rsid w:val="002A72B6"/>
    <w:rsid w:val="002A75BF"/>
    <w:rsid w:val="002A771B"/>
    <w:rsid w:val="002A7A4A"/>
    <w:rsid w:val="002A7B79"/>
    <w:rsid w:val="002A7DBA"/>
    <w:rsid w:val="002A7F16"/>
    <w:rsid w:val="002B13FB"/>
    <w:rsid w:val="002B148D"/>
    <w:rsid w:val="002B17AF"/>
    <w:rsid w:val="002B17E1"/>
    <w:rsid w:val="002B1818"/>
    <w:rsid w:val="002B1A16"/>
    <w:rsid w:val="002B1CA4"/>
    <w:rsid w:val="002B1D04"/>
    <w:rsid w:val="002B2E16"/>
    <w:rsid w:val="002B3713"/>
    <w:rsid w:val="002B4202"/>
    <w:rsid w:val="002B4A4D"/>
    <w:rsid w:val="002B50B9"/>
    <w:rsid w:val="002B5DB9"/>
    <w:rsid w:val="002B6375"/>
    <w:rsid w:val="002B6D6D"/>
    <w:rsid w:val="002B7061"/>
    <w:rsid w:val="002B7633"/>
    <w:rsid w:val="002B7CD0"/>
    <w:rsid w:val="002C00AC"/>
    <w:rsid w:val="002C01C3"/>
    <w:rsid w:val="002C04A9"/>
    <w:rsid w:val="002C1C0B"/>
    <w:rsid w:val="002C208C"/>
    <w:rsid w:val="002C2C36"/>
    <w:rsid w:val="002C2D15"/>
    <w:rsid w:val="002C317D"/>
    <w:rsid w:val="002C4DEC"/>
    <w:rsid w:val="002C630E"/>
    <w:rsid w:val="002C63A4"/>
    <w:rsid w:val="002C691E"/>
    <w:rsid w:val="002C6E3C"/>
    <w:rsid w:val="002C70FD"/>
    <w:rsid w:val="002D0C1C"/>
    <w:rsid w:val="002D0F7F"/>
    <w:rsid w:val="002D153E"/>
    <w:rsid w:val="002D1787"/>
    <w:rsid w:val="002D1B34"/>
    <w:rsid w:val="002D221A"/>
    <w:rsid w:val="002D518C"/>
    <w:rsid w:val="002D52ED"/>
    <w:rsid w:val="002D60EF"/>
    <w:rsid w:val="002D60FF"/>
    <w:rsid w:val="002D6205"/>
    <w:rsid w:val="002E0088"/>
    <w:rsid w:val="002E1B4F"/>
    <w:rsid w:val="002E2292"/>
    <w:rsid w:val="002E2468"/>
    <w:rsid w:val="002E2DDD"/>
    <w:rsid w:val="002E3662"/>
    <w:rsid w:val="002E418F"/>
    <w:rsid w:val="002E4338"/>
    <w:rsid w:val="002E4860"/>
    <w:rsid w:val="002E4BC8"/>
    <w:rsid w:val="002E5310"/>
    <w:rsid w:val="002E615B"/>
    <w:rsid w:val="002E6D83"/>
    <w:rsid w:val="002E6E62"/>
    <w:rsid w:val="002E6FE0"/>
    <w:rsid w:val="002E7B68"/>
    <w:rsid w:val="002E7FAC"/>
    <w:rsid w:val="002F061C"/>
    <w:rsid w:val="002F0772"/>
    <w:rsid w:val="002F1445"/>
    <w:rsid w:val="002F26EB"/>
    <w:rsid w:val="002F2B46"/>
    <w:rsid w:val="002F2F83"/>
    <w:rsid w:val="002F3783"/>
    <w:rsid w:val="002F3944"/>
    <w:rsid w:val="002F400D"/>
    <w:rsid w:val="002F4684"/>
    <w:rsid w:val="002F48E6"/>
    <w:rsid w:val="002F49B4"/>
    <w:rsid w:val="002F5296"/>
    <w:rsid w:val="002F5908"/>
    <w:rsid w:val="002F59AF"/>
    <w:rsid w:val="002F5F64"/>
    <w:rsid w:val="002F60E8"/>
    <w:rsid w:val="002F70D0"/>
    <w:rsid w:val="002F76C8"/>
    <w:rsid w:val="002F77E2"/>
    <w:rsid w:val="0030016E"/>
    <w:rsid w:val="0030022A"/>
    <w:rsid w:val="0030090E"/>
    <w:rsid w:val="00300A8D"/>
    <w:rsid w:val="00300ABA"/>
    <w:rsid w:val="00300F57"/>
    <w:rsid w:val="00301119"/>
    <w:rsid w:val="00301167"/>
    <w:rsid w:val="003019D1"/>
    <w:rsid w:val="0030241A"/>
    <w:rsid w:val="00302F4C"/>
    <w:rsid w:val="003037FC"/>
    <w:rsid w:val="003038BA"/>
    <w:rsid w:val="00303D15"/>
    <w:rsid w:val="00304222"/>
    <w:rsid w:val="003044D9"/>
    <w:rsid w:val="00304582"/>
    <w:rsid w:val="003049D4"/>
    <w:rsid w:val="00304B18"/>
    <w:rsid w:val="00304C0C"/>
    <w:rsid w:val="00304C47"/>
    <w:rsid w:val="00304DC1"/>
    <w:rsid w:val="00304DF5"/>
    <w:rsid w:val="00305319"/>
    <w:rsid w:val="00305410"/>
    <w:rsid w:val="003061A5"/>
    <w:rsid w:val="003068C6"/>
    <w:rsid w:val="00307796"/>
    <w:rsid w:val="00307AAF"/>
    <w:rsid w:val="0031090F"/>
    <w:rsid w:val="00311489"/>
    <w:rsid w:val="00311550"/>
    <w:rsid w:val="003117A1"/>
    <w:rsid w:val="00311C24"/>
    <w:rsid w:val="00311D40"/>
    <w:rsid w:val="00311EB9"/>
    <w:rsid w:val="0031361E"/>
    <w:rsid w:val="00314022"/>
    <w:rsid w:val="00316D9E"/>
    <w:rsid w:val="00316DEB"/>
    <w:rsid w:val="003170BC"/>
    <w:rsid w:val="00317619"/>
    <w:rsid w:val="0031791F"/>
    <w:rsid w:val="00323021"/>
    <w:rsid w:val="0032330E"/>
    <w:rsid w:val="0032339A"/>
    <w:rsid w:val="003238F8"/>
    <w:rsid w:val="003241C7"/>
    <w:rsid w:val="00324397"/>
    <w:rsid w:val="003251CE"/>
    <w:rsid w:val="00326341"/>
    <w:rsid w:val="0032668B"/>
    <w:rsid w:val="003271A7"/>
    <w:rsid w:val="00327646"/>
    <w:rsid w:val="003277E8"/>
    <w:rsid w:val="00330907"/>
    <w:rsid w:val="00330B10"/>
    <w:rsid w:val="00330B6E"/>
    <w:rsid w:val="00330C39"/>
    <w:rsid w:val="00330C9E"/>
    <w:rsid w:val="0033114C"/>
    <w:rsid w:val="0033125D"/>
    <w:rsid w:val="00331DDD"/>
    <w:rsid w:val="00332167"/>
    <w:rsid w:val="0033293F"/>
    <w:rsid w:val="00333559"/>
    <w:rsid w:val="00334041"/>
    <w:rsid w:val="00334F45"/>
    <w:rsid w:val="003355F7"/>
    <w:rsid w:val="0033648D"/>
    <w:rsid w:val="00337885"/>
    <w:rsid w:val="00337C7C"/>
    <w:rsid w:val="00340140"/>
    <w:rsid w:val="0034029D"/>
    <w:rsid w:val="0034165A"/>
    <w:rsid w:val="00341C33"/>
    <w:rsid w:val="00342C92"/>
    <w:rsid w:val="003434BB"/>
    <w:rsid w:val="00343604"/>
    <w:rsid w:val="0034465B"/>
    <w:rsid w:val="00344747"/>
    <w:rsid w:val="00344D22"/>
    <w:rsid w:val="00345186"/>
    <w:rsid w:val="00345AB0"/>
    <w:rsid w:val="00345CE5"/>
    <w:rsid w:val="00345D97"/>
    <w:rsid w:val="00346165"/>
    <w:rsid w:val="00346905"/>
    <w:rsid w:val="00346914"/>
    <w:rsid w:val="00346BC8"/>
    <w:rsid w:val="003478FA"/>
    <w:rsid w:val="003502D4"/>
    <w:rsid w:val="00350394"/>
    <w:rsid w:val="003509D9"/>
    <w:rsid w:val="00351041"/>
    <w:rsid w:val="0035117E"/>
    <w:rsid w:val="003519FC"/>
    <w:rsid w:val="00351A1F"/>
    <w:rsid w:val="003524C5"/>
    <w:rsid w:val="003526D3"/>
    <w:rsid w:val="00353275"/>
    <w:rsid w:val="00354858"/>
    <w:rsid w:val="0035573F"/>
    <w:rsid w:val="00355E78"/>
    <w:rsid w:val="00356070"/>
    <w:rsid w:val="00356E7B"/>
    <w:rsid w:val="00356FD4"/>
    <w:rsid w:val="00357586"/>
    <w:rsid w:val="00360390"/>
    <w:rsid w:val="00360ED8"/>
    <w:rsid w:val="00361CAF"/>
    <w:rsid w:val="0036206B"/>
    <w:rsid w:val="003621FF"/>
    <w:rsid w:val="00362494"/>
    <w:rsid w:val="0036488C"/>
    <w:rsid w:val="00365336"/>
    <w:rsid w:val="0037080F"/>
    <w:rsid w:val="003724CC"/>
    <w:rsid w:val="00372B60"/>
    <w:rsid w:val="00372DD3"/>
    <w:rsid w:val="00373757"/>
    <w:rsid w:val="0037446B"/>
    <w:rsid w:val="00374C6E"/>
    <w:rsid w:val="00374EC9"/>
    <w:rsid w:val="003756A7"/>
    <w:rsid w:val="0037572E"/>
    <w:rsid w:val="00375B1E"/>
    <w:rsid w:val="00375F19"/>
    <w:rsid w:val="0037616A"/>
    <w:rsid w:val="00376DEF"/>
    <w:rsid w:val="003777C4"/>
    <w:rsid w:val="003800BE"/>
    <w:rsid w:val="00380ABE"/>
    <w:rsid w:val="00380AC6"/>
    <w:rsid w:val="00380C34"/>
    <w:rsid w:val="003816BA"/>
    <w:rsid w:val="00381E4C"/>
    <w:rsid w:val="00382189"/>
    <w:rsid w:val="00382626"/>
    <w:rsid w:val="00382FC2"/>
    <w:rsid w:val="00383610"/>
    <w:rsid w:val="0038371D"/>
    <w:rsid w:val="003839D3"/>
    <w:rsid w:val="003852FA"/>
    <w:rsid w:val="00385767"/>
    <w:rsid w:val="00385944"/>
    <w:rsid w:val="0038627F"/>
    <w:rsid w:val="00386973"/>
    <w:rsid w:val="00386982"/>
    <w:rsid w:val="003877C7"/>
    <w:rsid w:val="0038796E"/>
    <w:rsid w:val="00387B72"/>
    <w:rsid w:val="0039008E"/>
    <w:rsid w:val="0039040D"/>
    <w:rsid w:val="003909F1"/>
    <w:rsid w:val="00390B1E"/>
    <w:rsid w:val="00391A06"/>
    <w:rsid w:val="00392083"/>
    <w:rsid w:val="00392D86"/>
    <w:rsid w:val="0039427E"/>
    <w:rsid w:val="0039446E"/>
    <w:rsid w:val="003946FA"/>
    <w:rsid w:val="00395A2A"/>
    <w:rsid w:val="0039613D"/>
    <w:rsid w:val="003962FD"/>
    <w:rsid w:val="00396ABE"/>
    <w:rsid w:val="00397660"/>
    <w:rsid w:val="00397F97"/>
    <w:rsid w:val="003A07EF"/>
    <w:rsid w:val="003A0DA8"/>
    <w:rsid w:val="003A1211"/>
    <w:rsid w:val="003A1522"/>
    <w:rsid w:val="003A19B4"/>
    <w:rsid w:val="003A41D8"/>
    <w:rsid w:val="003A4EAC"/>
    <w:rsid w:val="003A50B0"/>
    <w:rsid w:val="003A56AF"/>
    <w:rsid w:val="003A6ED3"/>
    <w:rsid w:val="003A7208"/>
    <w:rsid w:val="003A7310"/>
    <w:rsid w:val="003A73DD"/>
    <w:rsid w:val="003A753A"/>
    <w:rsid w:val="003A75AE"/>
    <w:rsid w:val="003A7741"/>
    <w:rsid w:val="003A79CA"/>
    <w:rsid w:val="003A7B6A"/>
    <w:rsid w:val="003B02BC"/>
    <w:rsid w:val="003B0C34"/>
    <w:rsid w:val="003B0CA4"/>
    <w:rsid w:val="003B1323"/>
    <w:rsid w:val="003B1330"/>
    <w:rsid w:val="003B13D9"/>
    <w:rsid w:val="003B2190"/>
    <w:rsid w:val="003B22B3"/>
    <w:rsid w:val="003B236D"/>
    <w:rsid w:val="003B25B3"/>
    <w:rsid w:val="003B269F"/>
    <w:rsid w:val="003B2849"/>
    <w:rsid w:val="003B2D54"/>
    <w:rsid w:val="003B3435"/>
    <w:rsid w:val="003B4587"/>
    <w:rsid w:val="003B4C9E"/>
    <w:rsid w:val="003B5083"/>
    <w:rsid w:val="003B5403"/>
    <w:rsid w:val="003B5D57"/>
    <w:rsid w:val="003B7577"/>
    <w:rsid w:val="003B78C0"/>
    <w:rsid w:val="003B7912"/>
    <w:rsid w:val="003B7EB9"/>
    <w:rsid w:val="003C0D58"/>
    <w:rsid w:val="003C25F7"/>
    <w:rsid w:val="003C2F73"/>
    <w:rsid w:val="003C3003"/>
    <w:rsid w:val="003C5211"/>
    <w:rsid w:val="003C5767"/>
    <w:rsid w:val="003C58DA"/>
    <w:rsid w:val="003C5CB7"/>
    <w:rsid w:val="003C62EA"/>
    <w:rsid w:val="003C6504"/>
    <w:rsid w:val="003C6E21"/>
    <w:rsid w:val="003C7375"/>
    <w:rsid w:val="003C768E"/>
    <w:rsid w:val="003C77C8"/>
    <w:rsid w:val="003C78D4"/>
    <w:rsid w:val="003C7E6A"/>
    <w:rsid w:val="003D0699"/>
    <w:rsid w:val="003D196F"/>
    <w:rsid w:val="003D1E68"/>
    <w:rsid w:val="003D2C50"/>
    <w:rsid w:val="003D4010"/>
    <w:rsid w:val="003D4280"/>
    <w:rsid w:val="003D48A0"/>
    <w:rsid w:val="003D4C7A"/>
    <w:rsid w:val="003D57BC"/>
    <w:rsid w:val="003D655B"/>
    <w:rsid w:val="003D657C"/>
    <w:rsid w:val="003D6C72"/>
    <w:rsid w:val="003E029B"/>
    <w:rsid w:val="003E09E3"/>
    <w:rsid w:val="003E1327"/>
    <w:rsid w:val="003E1B15"/>
    <w:rsid w:val="003E26E6"/>
    <w:rsid w:val="003E427E"/>
    <w:rsid w:val="003E4841"/>
    <w:rsid w:val="003E48DA"/>
    <w:rsid w:val="003E5D63"/>
    <w:rsid w:val="003E5FC4"/>
    <w:rsid w:val="003E64DF"/>
    <w:rsid w:val="003E7078"/>
    <w:rsid w:val="003E739A"/>
    <w:rsid w:val="003E7800"/>
    <w:rsid w:val="003E785B"/>
    <w:rsid w:val="003E7D27"/>
    <w:rsid w:val="003F0228"/>
    <w:rsid w:val="003F0D31"/>
    <w:rsid w:val="003F12F8"/>
    <w:rsid w:val="003F1FE8"/>
    <w:rsid w:val="003F2CD2"/>
    <w:rsid w:val="003F2F55"/>
    <w:rsid w:val="003F325B"/>
    <w:rsid w:val="003F44BD"/>
    <w:rsid w:val="003F4B73"/>
    <w:rsid w:val="003F4EA6"/>
    <w:rsid w:val="003F5943"/>
    <w:rsid w:val="003F7050"/>
    <w:rsid w:val="003F7D20"/>
    <w:rsid w:val="0040061F"/>
    <w:rsid w:val="00400E6E"/>
    <w:rsid w:val="004015D4"/>
    <w:rsid w:val="00402833"/>
    <w:rsid w:val="004040E7"/>
    <w:rsid w:val="00404169"/>
    <w:rsid w:val="00404424"/>
    <w:rsid w:val="00404431"/>
    <w:rsid w:val="0040546C"/>
    <w:rsid w:val="00406FB3"/>
    <w:rsid w:val="004103DC"/>
    <w:rsid w:val="00410453"/>
    <w:rsid w:val="00410B2A"/>
    <w:rsid w:val="0041234C"/>
    <w:rsid w:val="0041257E"/>
    <w:rsid w:val="004131C8"/>
    <w:rsid w:val="0041355C"/>
    <w:rsid w:val="00413C4E"/>
    <w:rsid w:val="00413F99"/>
    <w:rsid w:val="00414945"/>
    <w:rsid w:val="0041590E"/>
    <w:rsid w:val="0041683E"/>
    <w:rsid w:val="00417306"/>
    <w:rsid w:val="00417A8F"/>
    <w:rsid w:val="004201FF"/>
    <w:rsid w:val="00420426"/>
    <w:rsid w:val="0042049B"/>
    <w:rsid w:val="0042057D"/>
    <w:rsid w:val="004207CA"/>
    <w:rsid w:val="004208DC"/>
    <w:rsid w:val="00420F8E"/>
    <w:rsid w:val="00420FC9"/>
    <w:rsid w:val="004213B8"/>
    <w:rsid w:val="004219DF"/>
    <w:rsid w:val="00422170"/>
    <w:rsid w:val="00423480"/>
    <w:rsid w:val="00423E75"/>
    <w:rsid w:val="004242B3"/>
    <w:rsid w:val="004243DE"/>
    <w:rsid w:val="00424F31"/>
    <w:rsid w:val="00425D42"/>
    <w:rsid w:val="004260F0"/>
    <w:rsid w:val="00426413"/>
    <w:rsid w:val="004265AA"/>
    <w:rsid w:val="004273A7"/>
    <w:rsid w:val="0042766B"/>
    <w:rsid w:val="00430FF4"/>
    <w:rsid w:val="004319F8"/>
    <w:rsid w:val="00431D64"/>
    <w:rsid w:val="0043252F"/>
    <w:rsid w:val="00432671"/>
    <w:rsid w:val="00432962"/>
    <w:rsid w:val="004341FE"/>
    <w:rsid w:val="00434988"/>
    <w:rsid w:val="004349E8"/>
    <w:rsid w:val="0043513E"/>
    <w:rsid w:val="0043575C"/>
    <w:rsid w:val="00437DC7"/>
    <w:rsid w:val="004418D4"/>
    <w:rsid w:val="0044282F"/>
    <w:rsid w:val="00442A7D"/>
    <w:rsid w:val="0044390B"/>
    <w:rsid w:val="00443C8E"/>
    <w:rsid w:val="00443CA8"/>
    <w:rsid w:val="004440BD"/>
    <w:rsid w:val="004458ED"/>
    <w:rsid w:val="004469D8"/>
    <w:rsid w:val="004476CB"/>
    <w:rsid w:val="00447AEA"/>
    <w:rsid w:val="00450C95"/>
    <w:rsid w:val="00450E8A"/>
    <w:rsid w:val="00451A61"/>
    <w:rsid w:val="00451AE2"/>
    <w:rsid w:val="00452386"/>
    <w:rsid w:val="00452714"/>
    <w:rsid w:val="00452810"/>
    <w:rsid w:val="0045281B"/>
    <w:rsid w:val="00452FDD"/>
    <w:rsid w:val="0045414E"/>
    <w:rsid w:val="0045515A"/>
    <w:rsid w:val="00456814"/>
    <w:rsid w:val="0045715F"/>
    <w:rsid w:val="00457F7D"/>
    <w:rsid w:val="00462213"/>
    <w:rsid w:val="00462262"/>
    <w:rsid w:val="00462E28"/>
    <w:rsid w:val="004638C1"/>
    <w:rsid w:val="00463D67"/>
    <w:rsid w:val="00464471"/>
    <w:rsid w:val="004648CE"/>
    <w:rsid w:val="00464AFC"/>
    <w:rsid w:val="00465319"/>
    <w:rsid w:val="00465DAC"/>
    <w:rsid w:val="00465F4B"/>
    <w:rsid w:val="00466726"/>
    <w:rsid w:val="00466E1C"/>
    <w:rsid w:val="0046751C"/>
    <w:rsid w:val="004678C4"/>
    <w:rsid w:val="00467C1D"/>
    <w:rsid w:val="0047026E"/>
    <w:rsid w:val="00470E59"/>
    <w:rsid w:val="00471612"/>
    <w:rsid w:val="004722AB"/>
    <w:rsid w:val="00472BE3"/>
    <w:rsid w:val="00472CA6"/>
    <w:rsid w:val="00472EC2"/>
    <w:rsid w:val="004744F0"/>
    <w:rsid w:val="00475593"/>
    <w:rsid w:val="004756DE"/>
    <w:rsid w:val="004758AA"/>
    <w:rsid w:val="00475CD7"/>
    <w:rsid w:val="004766D1"/>
    <w:rsid w:val="00476BB3"/>
    <w:rsid w:val="0047747E"/>
    <w:rsid w:val="00477A23"/>
    <w:rsid w:val="00480AB9"/>
    <w:rsid w:val="00480B3D"/>
    <w:rsid w:val="00480F57"/>
    <w:rsid w:val="00481840"/>
    <w:rsid w:val="00481DD3"/>
    <w:rsid w:val="00481EED"/>
    <w:rsid w:val="0048250E"/>
    <w:rsid w:val="00482A06"/>
    <w:rsid w:val="00482A82"/>
    <w:rsid w:val="00482BFB"/>
    <w:rsid w:val="00482D30"/>
    <w:rsid w:val="00483CC4"/>
    <w:rsid w:val="00483E0F"/>
    <w:rsid w:val="004847E4"/>
    <w:rsid w:val="00484B1C"/>
    <w:rsid w:val="00485681"/>
    <w:rsid w:val="004857E1"/>
    <w:rsid w:val="00486101"/>
    <w:rsid w:val="0048647F"/>
    <w:rsid w:val="004867AE"/>
    <w:rsid w:val="0048686B"/>
    <w:rsid w:val="00487236"/>
    <w:rsid w:val="00487693"/>
    <w:rsid w:val="004878CF"/>
    <w:rsid w:val="00487993"/>
    <w:rsid w:val="00487EA3"/>
    <w:rsid w:val="004902DE"/>
    <w:rsid w:val="004904A9"/>
    <w:rsid w:val="004910DE"/>
    <w:rsid w:val="00492096"/>
    <w:rsid w:val="0049209F"/>
    <w:rsid w:val="00492252"/>
    <w:rsid w:val="00492343"/>
    <w:rsid w:val="0049296E"/>
    <w:rsid w:val="004938B5"/>
    <w:rsid w:val="0049390C"/>
    <w:rsid w:val="004943ED"/>
    <w:rsid w:val="00494F86"/>
    <w:rsid w:val="00495074"/>
    <w:rsid w:val="004957C8"/>
    <w:rsid w:val="00495843"/>
    <w:rsid w:val="00495BDB"/>
    <w:rsid w:val="0049670A"/>
    <w:rsid w:val="00496C48"/>
    <w:rsid w:val="00496DA8"/>
    <w:rsid w:val="004973A9"/>
    <w:rsid w:val="00497532"/>
    <w:rsid w:val="00497D28"/>
    <w:rsid w:val="00497D46"/>
    <w:rsid w:val="00497D8F"/>
    <w:rsid w:val="004A0E11"/>
    <w:rsid w:val="004A1508"/>
    <w:rsid w:val="004A18C1"/>
    <w:rsid w:val="004A1D63"/>
    <w:rsid w:val="004A1F46"/>
    <w:rsid w:val="004A3334"/>
    <w:rsid w:val="004A3355"/>
    <w:rsid w:val="004A42B7"/>
    <w:rsid w:val="004A499B"/>
    <w:rsid w:val="004A49B9"/>
    <w:rsid w:val="004A4B70"/>
    <w:rsid w:val="004A5791"/>
    <w:rsid w:val="004A5ECF"/>
    <w:rsid w:val="004A662F"/>
    <w:rsid w:val="004A67D6"/>
    <w:rsid w:val="004A67DD"/>
    <w:rsid w:val="004A745B"/>
    <w:rsid w:val="004A7B21"/>
    <w:rsid w:val="004B0352"/>
    <w:rsid w:val="004B0C60"/>
    <w:rsid w:val="004B11CD"/>
    <w:rsid w:val="004B1576"/>
    <w:rsid w:val="004B17D0"/>
    <w:rsid w:val="004B2773"/>
    <w:rsid w:val="004B33C7"/>
    <w:rsid w:val="004B4C3F"/>
    <w:rsid w:val="004B4DC1"/>
    <w:rsid w:val="004B4E4E"/>
    <w:rsid w:val="004B57AE"/>
    <w:rsid w:val="004B7BF6"/>
    <w:rsid w:val="004C07BD"/>
    <w:rsid w:val="004C2654"/>
    <w:rsid w:val="004C29DA"/>
    <w:rsid w:val="004C2DD2"/>
    <w:rsid w:val="004C2F86"/>
    <w:rsid w:val="004C3215"/>
    <w:rsid w:val="004C37D0"/>
    <w:rsid w:val="004C4053"/>
    <w:rsid w:val="004C4064"/>
    <w:rsid w:val="004C4401"/>
    <w:rsid w:val="004C463A"/>
    <w:rsid w:val="004C51E3"/>
    <w:rsid w:val="004C5AC1"/>
    <w:rsid w:val="004C648D"/>
    <w:rsid w:val="004C67AA"/>
    <w:rsid w:val="004C6A0D"/>
    <w:rsid w:val="004C6F5F"/>
    <w:rsid w:val="004C7147"/>
    <w:rsid w:val="004C7370"/>
    <w:rsid w:val="004C7C18"/>
    <w:rsid w:val="004D01BE"/>
    <w:rsid w:val="004D0DD9"/>
    <w:rsid w:val="004D13B7"/>
    <w:rsid w:val="004D1CE5"/>
    <w:rsid w:val="004D1ED4"/>
    <w:rsid w:val="004D22F7"/>
    <w:rsid w:val="004D3182"/>
    <w:rsid w:val="004D3BD2"/>
    <w:rsid w:val="004D3E79"/>
    <w:rsid w:val="004D41AD"/>
    <w:rsid w:val="004D4557"/>
    <w:rsid w:val="004D468A"/>
    <w:rsid w:val="004D549F"/>
    <w:rsid w:val="004D54D2"/>
    <w:rsid w:val="004D57AF"/>
    <w:rsid w:val="004D603C"/>
    <w:rsid w:val="004D671E"/>
    <w:rsid w:val="004D78B9"/>
    <w:rsid w:val="004E0E53"/>
    <w:rsid w:val="004E146F"/>
    <w:rsid w:val="004E1591"/>
    <w:rsid w:val="004E22DD"/>
    <w:rsid w:val="004E28B4"/>
    <w:rsid w:val="004E2D64"/>
    <w:rsid w:val="004E3D81"/>
    <w:rsid w:val="004E519A"/>
    <w:rsid w:val="004E533C"/>
    <w:rsid w:val="004E59EA"/>
    <w:rsid w:val="004E5B13"/>
    <w:rsid w:val="004E620E"/>
    <w:rsid w:val="004E672D"/>
    <w:rsid w:val="004E6B81"/>
    <w:rsid w:val="004E7313"/>
    <w:rsid w:val="004E74C3"/>
    <w:rsid w:val="004E76DA"/>
    <w:rsid w:val="004E7C2A"/>
    <w:rsid w:val="004F1464"/>
    <w:rsid w:val="004F166E"/>
    <w:rsid w:val="004F1AE1"/>
    <w:rsid w:val="004F36F2"/>
    <w:rsid w:val="004F479C"/>
    <w:rsid w:val="004F47C5"/>
    <w:rsid w:val="004F538E"/>
    <w:rsid w:val="004F553B"/>
    <w:rsid w:val="004F56CA"/>
    <w:rsid w:val="004F5717"/>
    <w:rsid w:val="004F7297"/>
    <w:rsid w:val="00500408"/>
    <w:rsid w:val="005006FE"/>
    <w:rsid w:val="00500E19"/>
    <w:rsid w:val="005018C1"/>
    <w:rsid w:val="00501DB2"/>
    <w:rsid w:val="00502907"/>
    <w:rsid w:val="00502FA5"/>
    <w:rsid w:val="005048F5"/>
    <w:rsid w:val="00504DA5"/>
    <w:rsid w:val="00505141"/>
    <w:rsid w:val="005051E9"/>
    <w:rsid w:val="00505257"/>
    <w:rsid w:val="005052FB"/>
    <w:rsid w:val="00505367"/>
    <w:rsid w:val="00505E19"/>
    <w:rsid w:val="00506044"/>
    <w:rsid w:val="00506516"/>
    <w:rsid w:val="005065C5"/>
    <w:rsid w:val="0050683A"/>
    <w:rsid w:val="00506AE0"/>
    <w:rsid w:val="00506FA6"/>
    <w:rsid w:val="00507436"/>
    <w:rsid w:val="0051004A"/>
    <w:rsid w:val="00510546"/>
    <w:rsid w:val="00510C95"/>
    <w:rsid w:val="00510F40"/>
    <w:rsid w:val="005118CA"/>
    <w:rsid w:val="005122B8"/>
    <w:rsid w:val="00513586"/>
    <w:rsid w:val="0051458C"/>
    <w:rsid w:val="00514F93"/>
    <w:rsid w:val="0051603D"/>
    <w:rsid w:val="005168CC"/>
    <w:rsid w:val="00516FA1"/>
    <w:rsid w:val="005178DE"/>
    <w:rsid w:val="0052055E"/>
    <w:rsid w:val="00520D1F"/>
    <w:rsid w:val="005210D8"/>
    <w:rsid w:val="005211EA"/>
    <w:rsid w:val="00521DB8"/>
    <w:rsid w:val="005224C3"/>
    <w:rsid w:val="00523DF5"/>
    <w:rsid w:val="00524038"/>
    <w:rsid w:val="00524F25"/>
    <w:rsid w:val="00525A9D"/>
    <w:rsid w:val="0052681F"/>
    <w:rsid w:val="00526BEF"/>
    <w:rsid w:val="0052705A"/>
    <w:rsid w:val="005309D1"/>
    <w:rsid w:val="00530B49"/>
    <w:rsid w:val="0053125C"/>
    <w:rsid w:val="005312FA"/>
    <w:rsid w:val="00531478"/>
    <w:rsid w:val="0053195E"/>
    <w:rsid w:val="0053196C"/>
    <w:rsid w:val="00531D40"/>
    <w:rsid w:val="00531F2B"/>
    <w:rsid w:val="00532000"/>
    <w:rsid w:val="005341A5"/>
    <w:rsid w:val="0053452C"/>
    <w:rsid w:val="00534914"/>
    <w:rsid w:val="00534EBC"/>
    <w:rsid w:val="00535254"/>
    <w:rsid w:val="0053547E"/>
    <w:rsid w:val="005354A1"/>
    <w:rsid w:val="00535E81"/>
    <w:rsid w:val="00536360"/>
    <w:rsid w:val="0053697A"/>
    <w:rsid w:val="00537308"/>
    <w:rsid w:val="0053761D"/>
    <w:rsid w:val="00537E55"/>
    <w:rsid w:val="005408A9"/>
    <w:rsid w:val="0054126C"/>
    <w:rsid w:val="005418F9"/>
    <w:rsid w:val="0054196F"/>
    <w:rsid w:val="00542F96"/>
    <w:rsid w:val="0054319E"/>
    <w:rsid w:val="005435E9"/>
    <w:rsid w:val="00543A17"/>
    <w:rsid w:val="005449D4"/>
    <w:rsid w:val="00544C2E"/>
    <w:rsid w:val="00544C9A"/>
    <w:rsid w:val="005453BC"/>
    <w:rsid w:val="005467AE"/>
    <w:rsid w:val="00546E76"/>
    <w:rsid w:val="00547E3F"/>
    <w:rsid w:val="00547F51"/>
    <w:rsid w:val="00550B67"/>
    <w:rsid w:val="00550D2A"/>
    <w:rsid w:val="00550D4F"/>
    <w:rsid w:val="00550E6F"/>
    <w:rsid w:val="00551D82"/>
    <w:rsid w:val="005521AB"/>
    <w:rsid w:val="00552E60"/>
    <w:rsid w:val="00552EDD"/>
    <w:rsid w:val="0055327C"/>
    <w:rsid w:val="00553B1F"/>
    <w:rsid w:val="00553D51"/>
    <w:rsid w:val="00554039"/>
    <w:rsid w:val="00554E4C"/>
    <w:rsid w:val="00554EED"/>
    <w:rsid w:val="00554F8E"/>
    <w:rsid w:val="005556C8"/>
    <w:rsid w:val="00555B5D"/>
    <w:rsid w:val="00555BCA"/>
    <w:rsid w:val="00556420"/>
    <w:rsid w:val="00557397"/>
    <w:rsid w:val="00557637"/>
    <w:rsid w:val="005600C8"/>
    <w:rsid w:val="00560B5E"/>
    <w:rsid w:val="00560FB7"/>
    <w:rsid w:val="00560FC9"/>
    <w:rsid w:val="00561233"/>
    <w:rsid w:val="005614F3"/>
    <w:rsid w:val="005615F7"/>
    <w:rsid w:val="00561CC5"/>
    <w:rsid w:val="005620F9"/>
    <w:rsid w:val="00562418"/>
    <w:rsid w:val="0056402D"/>
    <w:rsid w:val="00564314"/>
    <w:rsid w:val="005644B7"/>
    <w:rsid w:val="00565E15"/>
    <w:rsid w:val="005662E1"/>
    <w:rsid w:val="005663C3"/>
    <w:rsid w:val="00566564"/>
    <w:rsid w:val="00566CEF"/>
    <w:rsid w:val="00567014"/>
    <w:rsid w:val="00567C95"/>
    <w:rsid w:val="00570AF3"/>
    <w:rsid w:val="00570BDB"/>
    <w:rsid w:val="00570DD9"/>
    <w:rsid w:val="005710AD"/>
    <w:rsid w:val="00571F87"/>
    <w:rsid w:val="0057279B"/>
    <w:rsid w:val="0057308D"/>
    <w:rsid w:val="005733C6"/>
    <w:rsid w:val="00574088"/>
    <w:rsid w:val="0057482C"/>
    <w:rsid w:val="00574A6B"/>
    <w:rsid w:val="00574AEA"/>
    <w:rsid w:val="00574D6C"/>
    <w:rsid w:val="00575775"/>
    <w:rsid w:val="00575C92"/>
    <w:rsid w:val="00576014"/>
    <w:rsid w:val="0057623D"/>
    <w:rsid w:val="005762CC"/>
    <w:rsid w:val="00576A9D"/>
    <w:rsid w:val="00577FEE"/>
    <w:rsid w:val="005804EF"/>
    <w:rsid w:val="005808D9"/>
    <w:rsid w:val="00581759"/>
    <w:rsid w:val="00582823"/>
    <w:rsid w:val="00583EFA"/>
    <w:rsid w:val="00584602"/>
    <w:rsid w:val="00585109"/>
    <w:rsid w:val="00585695"/>
    <w:rsid w:val="00586083"/>
    <w:rsid w:val="005860AF"/>
    <w:rsid w:val="005860DD"/>
    <w:rsid w:val="00590134"/>
    <w:rsid w:val="005902D6"/>
    <w:rsid w:val="00590374"/>
    <w:rsid w:val="00592144"/>
    <w:rsid w:val="00592192"/>
    <w:rsid w:val="0059314E"/>
    <w:rsid w:val="0059397D"/>
    <w:rsid w:val="005947DB"/>
    <w:rsid w:val="00595B21"/>
    <w:rsid w:val="005963E2"/>
    <w:rsid w:val="005965E7"/>
    <w:rsid w:val="0059662F"/>
    <w:rsid w:val="00596BD1"/>
    <w:rsid w:val="00596E1F"/>
    <w:rsid w:val="00597024"/>
    <w:rsid w:val="005972B6"/>
    <w:rsid w:val="005973C5"/>
    <w:rsid w:val="00597A28"/>
    <w:rsid w:val="005A03E3"/>
    <w:rsid w:val="005A0752"/>
    <w:rsid w:val="005A151E"/>
    <w:rsid w:val="005A2124"/>
    <w:rsid w:val="005A2A43"/>
    <w:rsid w:val="005A31A1"/>
    <w:rsid w:val="005A4B02"/>
    <w:rsid w:val="005A5813"/>
    <w:rsid w:val="005A6AA0"/>
    <w:rsid w:val="005A72AC"/>
    <w:rsid w:val="005B088C"/>
    <w:rsid w:val="005B0C4F"/>
    <w:rsid w:val="005B1339"/>
    <w:rsid w:val="005B14B0"/>
    <w:rsid w:val="005B19E7"/>
    <w:rsid w:val="005B229A"/>
    <w:rsid w:val="005B24B2"/>
    <w:rsid w:val="005B2816"/>
    <w:rsid w:val="005B2EF9"/>
    <w:rsid w:val="005B30F4"/>
    <w:rsid w:val="005B44B4"/>
    <w:rsid w:val="005B59D2"/>
    <w:rsid w:val="005B7BD9"/>
    <w:rsid w:val="005B7F88"/>
    <w:rsid w:val="005C00B4"/>
    <w:rsid w:val="005C0920"/>
    <w:rsid w:val="005C0E47"/>
    <w:rsid w:val="005C18AA"/>
    <w:rsid w:val="005C1D6B"/>
    <w:rsid w:val="005C2697"/>
    <w:rsid w:val="005C2D94"/>
    <w:rsid w:val="005C36B5"/>
    <w:rsid w:val="005C4414"/>
    <w:rsid w:val="005C5C1E"/>
    <w:rsid w:val="005C6599"/>
    <w:rsid w:val="005C6E0C"/>
    <w:rsid w:val="005C71D0"/>
    <w:rsid w:val="005C7995"/>
    <w:rsid w:val="005C7CFE"/>
    <w:rsid w:val="005D0584"/>
    <w:rsid w:val="005D10C3"/>
    <w:rsid w:val="005D1753"/>
    <w:rsid w:val="005D1ACE"/>
    <w:rsid w:val="005D1F79"/>
    <w:rsid w:val="005D3778"/>
    <w:rsid w:val="005D380D"/>
    <w:rsid w:val="005D3CBB"/>
    <w:rsid w:val="005D5076"/>
    <w:rsid w:val="005D5B80"/>
    <w:rsid w:val="005D6E85"/>
    <w:rsid w:val="005D739B"/>
    <w:rsid w:val="005D7422"/>
    <w:rsid w:val="005D752E"/>
    <w:rsid w:val="005E0912"/>
    <w:rsid w:val="005E1F3F"/>
    <w:rsid w:val="005E224B"/>
    <w:rsid w:val="005E2D70"/>
    <w:rsid w:val="005E2DB6"/>
    <w:rsid w:val="005E5197"/>
    <w:rsid w:val="005E5FBB"/>
    <w:rsid w:val="005E605E"/>
    <w:rsid w:val="005E6567"/>
    <w:rsid w:val="005E67DE"/>
    <w:rsid w:val="005E70A0"/>
    <w:rsid w:val="005E744D"/>
    <w:rsid w:val="005F0004"/>
    <w:rsid w:val="005F0C57"/>
    <w:rsid w:val="005F0F13"/>
    <w:rsid w:val="005F176A"/>
    <w:rsid w:val="005F196C"/>
    <w:rsid w:val="005F1B3C"/>
    <w:rsid w:val="005F2486"/>
    <w:rsid w:val="005F27CE"/>
    <w:rsid w:val="005F312E"/>
    <w:rsid w:val="005F3CFC"/>
    <w:rsid w:val="005F5524"/>
    <w:rsid w:val="005F5F6A"/>
    <w:rsid w:val="005F7BA2"/>
    <w:rsid w:val="005F7D50"/>
    <w:rsid w:val="0060038F"/>
    <w:rsid w:val="00600C7B"/>
    <w:rsid w:val="00600CA9"/>
    <w:rsid w:val="006018B3"/>
    <w:rsid w:val="00601D70"/>
    <w:rsid w:val="006023F3"/>
    <w:rsid w:val="00605B05"/>
    <w:rsid w:val="00605FB3"/>
    <w:rsid w:val="00606A5A"/>
    <w:rsid w:val="00607AF3"/>
    <w:rsid w:val="00607E1F"/>
    <w:rsid w:val="0061012A"/>
    <w:rsid w:val="0061060A"/>
    <w:rsid w:val="006109F7"/>
    <w:rsid w:val="00610E3F"/>
    <w:rsid w:val="0061128E"/>
    <w:rsid w:val="00611484"/>
    <w:rsid w:val="0061177B"/>
    <w:rsid w:val="00611A42"/>
    <w:rsid w:val="00611AD8"/>
    <w:rsid w:val="00611F79"/>
    <w:rsid w:val="00612D9D"/>
    <w:rsid w:val="0061305C"/>
    <w:rsid w:val="00613088"/>
    <w:rsid w:val="00613B3A"/>
    <w:rsid w:val="00613B83"/>
    <w:rsid w:val="00613D4D"/>
    <w:rsid w:val="00613D62"/>
    <w:rsid w:val="00614212"/>
    <w:rsid w:val="00614A6F"/>
    <w:rsid w:val="00615263"/>
    <w:rsid w:val="00616083"/>
    <w:rsid w:val="00616B92"/>
    <w:rsid w:val="00616DC9"/>
    <w:rsid w:val="00617348"/>
    <w:rsid w:val="00617773"/>
    <w:rsid w:val="00617B79"/>
    <w:rsid w:val="00620C5C"/>
    <w:rsid w:val="00620E64"/>
    <w:rsid w:val="00621359"/>
    <w:rsid w:val="00621CD3"/>
    <w:rsid w:val="00621F44"/>
    <w:rsid w:val="00622C24"/>
    <w:rsid w:val="00622D1F"/>
    <w:rsid w:val="0062359E"/>
    <w:rsid w:val="006239C5"/>
    <w:rsid w:val="00625B7A"/>
    <w:rsid w:val="00625C96"/>
    <w:rsid w:val="00625D22"/>
    <w:rsid w:val="00626A6E"/>
    <w:rsid w:val="00626BA0"/>
    <w:rsid w:val="0062737D"/>
    <w:rsid w:val="00627401"/>
    <w:rsid w:val="00627666"/>
    <w:rsid w:val="0062769A"/>
    <w:rsid w:val="006301D4"/>
    <w:rsid w:val="00630BBF"/>
    <w:rsid w:val="00632C0C"/>
    <w:rsid w:val="00632C67"/>
    <w:rsid w:val="00632F6B"/>
    <w:rsid w:val="00633291"/>
    <w:rsid w:val="0063356D"/>
    <w:rsid w:val="0063401A"/>
    <w:rsid w:val="00634904"/>
    <w:rsid w:val="00634FF6"/>
    <w:rsid w:val="006366C9"/>
    <w:rsid w:val="0063687C"/>
    <w:rsid w:val="00636CB6"/>
    <w:rsid w:val="006400C2"/>
    <w:rsid w:val="00640D1F"/>
    <w:rsid w:val="00640DF0"/>
    <w:rsid w:val="00641908"/>
    <w:rsid w:val="006425BF"/>
    <w:rsid w:val="00642B36"/>
    <w:rsid w:val="006437A1"/>
    <w:rsid w:val="0064394C"/>
    <w:rsid w:val="00643A13"/>
    <w:rsid w:val="00643E9A"/>
    <w:rsid w:val="00643FE9"/>
    <w:rsid w:val="0064481C"/>
    <w:rsid w:val="00644AB2"/>
    <w:rsid w:val="00644B34"/>
    <w:rsid w:val="006454DE"/>
    <w:rsid w:val="00645600"/>
    <w:rsid w:val="0064596C"/>
    <w:rsid w:val="00646C7E"/>
    <w:rsid w:val="00647BED"/>
    <w:rsid w:val="00650878"/>
    <w:rsid w:val="00651083"/>
    <w:rsid w:val="0065375E"/>
    <w:rsid w:val="006544FE"/>
    <w:rsid w:val="00654764"/>
    <w:rsid w:val="00654812"/>
    <w:rsid w:val="006548F0"/>
    <w:rsid w:val="0065507C"/>
    <w:rsid w:val="0065618A"/>
    <w:rsid w:val="006561A6"/>
    <w:rsid w:val="006570F3"/>
    <w:rsid w:val="00657207"/>
    <w:rsid w:val="00657290"/>
    <w:rsid w:val="006572F1"/>
    <w:rsid w:val="00657C46"/>
    <w:rsid w:val="00660228"/>
    <w:rsid w:val="00660A4A"/>
    <w:rsid w:val="00661050"/>
    <w:rsid w:val="00661056"/>
    <w:rsid w:val="0066128E"/>
    <w:rsid w:val="0066192D"/>
    <w:rsid w:val="00661CC0"/>
    <w:rsid w:val="00662E2B"/>
    <w:rsid w:val="00664F2F"/>
    <w:rsid w:val="0066505D"/>
    <w:rsid w:val="0066530D"/>
    <w:rsid w:val="0066545E"/>
    <w:rsid w:val="006661C7"/>
    <w:rsid w:val="0066656B"/>
    <w:rsid w:val="00667684"/>
    <w:rsid w:val="006677A6"/>
    <w:rsid w:val="00667844"/>
    <w:rsid w:val="00667970"/>
    <w:rsid w:val="00670F69"/>
    <w:rsid w:val="00672251"/>
    <w:rsid w:val="00672D8C"/>
    <w:rsid w:val="00672DC3"/>
    <w:rsid w:val="0067318F"/>
    <w:rsid w:val="00673BF2"/>
    <w:rsid w:val="00673C09"/>
    <w:rsid w:val="00673EA9"/>
    <w:rsid w:val="00674802"/>
    <w:rsid w:val="00674848"/>
    <w:rsid w:val="00677940"/>
    <w:rsid w:val="0068012F"/>
    <w:rsid w:val="00680151"/>
    <w:rsid w:val="00680275"/>
    <w:rsid w:val="0068108C"/>
    <w:rsid w:val="00681FF0"/>
    <w:rsid w:val="00682AF1"/>
    <w:rsid w:val="006836BC"/>
    <w:rsid w:val="00683CE3"/>
    <w:rsid w:val="00684725"/>
    <w:rsid w:val="0068496E"/>
    <w:rsid w:val="00685585"/>
    <w:rsid w:val="006855D7"/>
    <w:rsid w:val="00685EB1"/>
    <w:rsid w:val="006864E0"/>
    <w:rsid w:val="00686AC8"/>
    <w:rsid w:val="00686DB8"/>
    <w:rsid w:val="006874D5"/>
    <w:rsid w:val="006878AB"/>
    <w:rsid w:val="00690DE0"/>
    <w:rsid w:val="0069146F"/>
    <w:rsid w:val="0069149E"/>
    <w:rsid w:val="00691C63"/>
    <w:rsid w:val="00691CC8"/>
    <w:rsid w:val="0069214B"/>
    <w:rsid w:val="006926E9"/>
    <w:rsid w:val="00692C42"/>
    <w:rsid w:val="00692D9A"/>
    <w:rsid w:val="00693046"/>
    <w:rsid w:val="00693560"/>
    <w:rsid w:val="00693D95"/>
    <w:rsid w:val="006940FE"/>
    <w:rsid w:val="0069434A"/>
    <w:rsid w:val="006952F2"/>
    <w:rsid w:val="00695323"/>
    <w:rsid w:val="00695BA2"/>
    <w:rsid w:val="00695CB5"/>
    <w:rsid w:val="00695E91"/>
    <w:rsid w:val="0069686F"/>
    <w:rsid w:val="0069786C"/>
    <w:rsid w:val="006A0FB9"/>
    <w:rsid w:val="006A248B"/>
    <w:rsid w:val="006A27AC"/>
    <w:rsid w:val="006A27E3"/>
    <w:rsid w:val="006A2989"/>
    <w:rsid w:val="006A2AC6"/>
    <w:rsid w:val="006A2CC9"/>
    <w:rsid w:val="006A3012"/>
    <w:rsid w:val="006A3F0D"/>
    <w:rsid w:val="006A41EF"/>
    <w:rsid w:val="006A438B"/>
    <w:rsid w:val="006A44E8"/>
    <w:rsid w:val="006A49E7"/>
    <w:rsid w:val="006A5293"/>
    <w:rsid w:val="006A5ECC"/>
    <w:rsid w:val="006A6699"/>
    <w:rsid w:val="006A75D1"/>
    <w:rsid w:val="006B0C99"/>
    <w:rsid w:val="006B0FB8"/>
    <w:rsid w:val="006B11B0"/>
    <w:rsid w:val="006B23CD"/>
    <w:rsid w:val="006B2839"/>
    <w:rsid w:val="006B4408"/>
    <w:rsid w:val="006B502A"/>
    <w:rsid w:val="006B6B1F"/>
    <w:rsid w:val="006B6B82"/>
    <w:rsid w:val="006B6C54"/>
    <w:rsid w:val="006B7167"/>
    <w:rsid w:val="006C0503"/>
    <w:rsid w:val="006C0735"/>
    <w:rsid w:val="006C074D"/>
    <w:rsid w:val="006C0962"/>
    <w:rsid w:val="006C09F9"/>
    <w:rsid w:val="006C0BFE"/>
    <w:rsid w:val="006C0C04"/>
    <w:rsid w:val="006C1257"/>
    <w:rsid w:val="006C1684"/>
    <w:rsid w:val="006C1BF1"/>
    <w:rsid w:val="006C2004"/>
    <w:rsid w:val="006C24A8"/>
    <w:rsid w:val="006C2B4A"/>
    <w:rsid w:val="006C2E89"/>
    <w:rsid w:val="006C2F4A"/>
    <w:rsid w:val="006C3084"/>
    <w:rsid w:val="006C3659"/>
    <w:rsid w:val="006C3D90"/>
    <w:rsid w:val="006C4BC0"/>
    <w:rsid w:val="006C53F4"/>
    <w:rsid w:val="006C58D7"/>
    <w:rsid w:val="006C60DE"/>
    <w:rsid w:val="006C613D"/>
    <w:rsid w:val="006C68EB"/>
    <w:rsid w:val="006C6AD3"/>
    <w:rsid w:val="006C6F18"/>
    <w:rsid w:val="006C72FE"/>
    <w:rsid w:val="006C750E"/>
    <w:rsid w:val="006C7B05"/>
    <w:rsid w:val="006C7E20"/>
    <w:rsid w:val="006C7ED8"/>
    <w:rsid w:val="006C7F10"/>
    <w:rsid w:val="006D138B"/>
    <w:rsid w:val="006D156B"/>
    <w:rsid w:val="006D1904"/>
    <w:rsid w:val="006D1B9A"/>
    <w:rsid w:val="006D2585"/>
    <w:rsid w:val="006D2FE7"/>
    <w:rsid w:val="006D30B4"/>
    <w:rsid w:val="006D3ADE"/>
    <w:rsid w:val="006D3B35"/>
    <w:rsid w:val="006D4432"/>
    <w:rsid w:val="006D475C"/>
    <w:rsid w:val="006D4811"/>
    <w:rsid w:val="006D485F"/>
    <w:rsid w:val="006D6A02"/>
    <w:rsid w:val="006D7112"/>
    <w:rsid w:val="006D7BE6"/>
    <w:rsid w:val="006E01B4"/>
    <w:rsid w:val="006E1665"/>
    <w:rsid w:val="006E211E"/>
    <w:rsid w:val="006E2732"/>
    <w:rsid w:val="006E3022"/>
    <w:rsid w:val="006E55A7"/>
    <w:rsid w:val="006E5A85"/>
    <w:rsid w:val="006E5D7C"/>
    <w:rsid w:val="006E5E5C"/>
    <w:rsid w:val="006E6248"/>
    <w:rsid w:val="006E729F"/>
    <w:rsid w:val="006F0205"/>
    <w:rsid w:val="006F0F9F"/>
    <w:rsid w:val="006F17E4"/>
    <w:rsid w:val="006F1AF8"/>
    <w:rsid w:val="006F1B65"/>
    <w:rsid w:val="006F28AA"/>
    <w:rsid w:val="006F320B"/>
    <w:rsid w:val="006F3339"/>
    <w:rsid w:val="006F3423"/>
    <w:rsid w:val="006F3A0D"/>
    <w:rsid w:val="006F495D"/>
    <w:rsid w:val="006F4A54"/>
    <w:rsid w:val="006F4D49"/>
    <w:rsid w:val="006F558D"/>
    <w:rsid w:val="006F5E9B"/>
    <w:rsid w:val="006F6CA0"/>
    <w:rsid w:val="006F7E1A"/>
    <w:rsid w:val="00700D29"/>
    <w:rsid w:val="0070199E"/>
    <w:rsid w:val="007022DC"/>
    <w:rsid w:val="0070240D"/>
    <w:rsid w:val="00703DF2"/>
    <w:rsid w:val="00704FA4"/>
    <w:rsid w:val="00705400"/>
    <w:rsid w:val="00705E1B"/>
    <w:rsid w:val="00705F02"/>
    <w:rsid w:val="00706401"/>
    <w:rsid w:val="007066BD"/>
    <w:rsid w:val="00706716"/>
    <w:rsid w:val="00707EA3"/>
    <w:rsid w:val="00710AE3"/>
    <w:rsid w:val="0071115F"/>
    <w:rsid w:val="007112D6"/>
    <w:rsid w:val="0071155B"/>
    <w:rsid w:val="00711627"/>
    <w:rsid w:val="00713262"/>
    <w:rsid w:val="007142CB"/>
    <w:rsid w:val="0071483B"/>
    <w:rsid w:val="00714861"/>
    <w:rsid w:val="00714A38"/>
    <w:rsid w:val="00715C8F"/>
    <w:rsid w:val="00715E34"/>
    <w:rsid w:val="00716092"/>
    <w:rsid w:val="007174B1"/>
    <w:rsid w:val="00720A7E"/>
    <w:rsid w:val="00720BEC"/>
    <w:rsid w:val="00721155"/>
    <w:rsid w:val="007215E5"/>
    <w:rsid w:val="007218C3"/>
    <w:rsid w:val="00721ACD"/>
    <w:rsid w:val="0072266A"/>
    <w:rsid w:val="007229B0"/>
    <w:rsid w:val="00722C65"/>
    <w:rsid w:val="00723A82"/>
    <w:rsid w:val="00724682"/>
    <w:rsid w:val="00726EF1"/>
    <w:rsid w:val="00726FB1"/>
    <w:rsid w:val="007270D9"/>
    <w:rsid w:val="0072716E"/>
    <w:rsid w:val="00727A9B"/>
    <w:rsid w:val="007305D5"/>
    <w:rsid w:val="00730E5B"/>
    <w:rsid w:val="0073111C"/>
    <w:rsid w:val="007316B6"/>
    <w:rsid w:val="007319D0"/>
    <w:rsid w:val="0073226F"/>
    <w:rsid w:val="00732286"/>
    <w:rsid w:val="007326E2"/>
    <w:rsid w:val="00732708"/>
    <w:rsid w:val="00733EBB"/>
    <w:rsid w:val="007343EB"/>
    <w:rsid w:val="00734A70"/>
    <w:rsid w:val="00734C64"/>
    <w:rsid w:val="007350B8"/>
    <w:rsid w:val="0073537E"/>
    <w:rsid w:val="00735522"/>
    <w:rsid w:val="00735771"/>
    <w:rsid w:val="007357F1"/>
    <w:rsid w:val="00736276"/>
    <w:rsid w:val="00736AE3"/>
    <w:rsid w:val="00737AB2"/>
    <w:rsid w:val="0074004B"/>
    <w:rsid w:val="00740277"/>
    <w:rsid w:val="0074074F"/>
    <w:rsid w:val="007408CF"/>
    <w:rsid w:val="00740B4E"/>
    <w:rsid w:val="00741327"/>
    <w:rsid w:val="007424F6"/>
    <w:rsid w:val="00743E14"/>
    <w:rsid w:val="00743EAB"/>
    <w:rsid w:val="007451F4"/>
    <w:rsid w:val="0074530B"/>
    <w:rsid w:val="00745E0E"/>
    <w:rsid w:val="00745F8D"/>
    <w:rsid w:val="00746920"/>
    <w:rsid w:val="00747103"/>
    <w:rsid w:val="007474A1"/>
    <w:rsid w:val="00747D93"/>
    <w:rsid w:val="00747E25"/>
    <w:rsid w:val="00747FB9"/>
    <w:rsid w:val="007511E2"/>
    <w:rsid w:val="00751EDE"/>
    <w:rsid w:val="0075270C"/>
    <w:rsid w:val="00752EC1"/>
    <w:rsid w:val="00754094"/>
    <w:rsid w:val="007554D7"/>
    <w:rsid w:val="007554E9"/>
    <w:rsid w:val="00756237"/>
    <w:rsid w:val="00757AA0"/>
    <w:rsid w:val="00757D11"/>
    <w:rsid w:val="00757E13"/>
    <w:rsid w:val="00760BCF"/>
    <w:rsid w:val="00760BF2"/>
    <w:rsid w:val="00761C79"/>
    <w:rsid w:val="00761EFB"/>
    <w:rsid w:val="00762B39"/>
    <w:rsid w:val="007633F4"/>
    <w:rsid w:val="0076369B"/>
    <w:rsid w:val="00763B85"/>
    <w:rsid w:val="00763C99"/>
    <w:rsid w:val="00764173"/>
    <w:rsid w:val="00764AFD"/>
    <w:rsid w:val="00764B9C"/>
    <w:rsid w:val="007656DE"/>
    <w:rsid w:val="00766216"/>
    <w:rsid w:val="00767A7D"/>
    <w:rsid w:val="0077025D"/>
    <w:rsid w:val="00771263"/>
    <w:rsid w:val="007714C0"/>
    <w:rsid w:val="0077154B"/>
    <w:rsid w:val="00771BAC"/>
    <w:rsid w:val="007728E4"/>
    <w:rsid w:val="007729CD"/>
    <w:rsid w:val="00772D8E"/>
    <w:rsid w:val="00773D70"/>
    <w:rsid w:val="00774182"/>
    <w:rsid w:val="007742CD"/>
    <w:rsid w:val="00774973"/>
    <w:rsid w:val="00774C3E"/>
    <w:rsid w:val="00774C60"/>
    <w:rsid w:val="00775361"/>
    <w:rsid w:val="007754C0"/>
    <w:rsid w:val="00776371"/>
    <w:rsid w:val="0077651A"/>
    <w:rsid w:val="00776E07"/>
    <w:rsid w:val="00777882"/>
    <w:rsid w:val="00777B33"/>
    <w:rsid w:val="00777C4E"/>
    <w:rsid w:val="007800E7"/>
    <w:rsid w:val="0078023A"/>
    <w:rsid w:val="007819F3"/>
    <w:rsid w:val="00784B04"/>
    <w:rsid w:val="0078506E"/>
    <w:rsid w:val="007853B8"/>
    <w:rsid w:val="00787E20"/>
    <w:rsid w:val="00791A8C"/>
    <w:rsid w:val="007929D0"/>
    <w:rsid w:val="00792F04"/>
    <w:rsid w:val="00793822"/>
    <w:rsid w:val="00793BC2"/>
    <w:rsid w:val="00793BF5"/>
    <w:rsid w:val="00793C24"/>
    <w:rsid w:val="00793E39"/>
    <w:rsid w:val="00794E04"/>
    <w:rsid w:val="00795006"/>
    <w:rsid w:val="0079508E"/>
    <w:rsid w:val="0079555A"/>
    <w:rsid w:val="007956F6"/>
    <w:rsid w:val="00795753"/>
    <w:rsid w:val="00795A35"/>
    <w:rsid w:val="00795DE1"/>
    <w:rsid w:val="0079660E"/>
    <w:rsid w:val="00796DA4"/>
    <w:rsid w:val="007971D5"/>
    <w:rsid w:val="007971FF"/>
    <w:rsid w:val="00797C5B"/>
    <w:rsid w:val="007A0530"/>
    <w:rsid w:val="007A10B4"/>
    <w:rsid w:val="007A1426"/>
    <w:rsid w:val="007A2570"/>
    <w:rsid w:val="007A30F1"/>
    <w:rsid w:val="007A3848"/>
    <w:rsid w:val="007A4329"/>
    <w:rsid w:val="007A45FE"/>
    <w:rsid w:val="007A47D3"/>
    <w:rsid w:val="007A724C"/>
    <w:rsid w:val="007A7826"/>
    <w:rsid w:val="007A7AF4"/>
    <w:rsid w:val="007A7D86"/>
    <w:rsid w:val="007B09BA"/>
    <w:rsid w:val="007B0AE5"/>
    <w:rsid w:val="007B0D59"/>
    <w:rsid w:val="007B1BBA"/>
    <w:rsid w:val="007B224B"/>
    <w:rsid w:val="007B22F0"/>
    <w:rsid w:val="007B25A5"/>
    <w:rsid w:val="007B3EB0"/>
    <w:rsid w:val="007B5459"/>
    <w:rsid w:val="007B55A1"/>
    <w:rsid w:val="007B55ED"/>
    <w:rsid w:val="007B6588"/>
    <w:rsid w:val="007B688C"/>
    <w:rsid w:val="007B6C72"/>
    <w:rsid w:val="007B6E2A"/>
    <w:rsid w:val="007B7836"/>
    <w:rsid w:val="007C086C"/>
    <w:rsid w:val="007C0B71"/>
    <w:rsid w:val="007C0DF4"/>
    <w:rsid w:val="007C18A1"/>
    <w:rsid w:val="007C2360"/>
    <w:rsid w:val="007C2F75"/>
    <w:rsid w:val="007C37B9"/>
    <w:rsid w:val="007C40D9"/>
    <w:rsid w:val="007C4257"/>
    <w:rsid w:val="007C587E"/>
    <w:rsid w:val="007C646D"/>
    <w:rsid w:val="007C6D89"/>
    <w:rsid w:val="007C7162"/>
    <w:rsid w:val="007D0056"/>
    <w:rsid w:val="007D024B"/>
    <w:rsid w:val="007D09E9"/>
    <w:rsid w:val="007D0A0A"/>
    <w:rsid w:val="007D2089"/>
    <w:rsid w:val="007D214E"/>
    <w:rsid w:val="007D28BC"/>
    <w:rsid w:val="007D2D56"/>
    <w:rsid w:val="007D31BB"/>
    <w:rsid w:val="007D3465"/>
    <w:rsid w:val="007D3F84"/>
    <w:rsid w:val="007D4CD8"/>
    <w:rsid w:val="007D5016"/>
    <w:rsid w:val="007D50C9"/>
    <w:rsid w:val="007D649A"/>
    <w:rsid w:val="007E03C6"/>
    <w:rsid w:val="007E0A8A"/>
    <w:rsid w:val="007E0B59"/>
    <w:rsid w:val="007E1DB6"/>
    <w:rsid w:val="007E1E68"/>
    <w:rsid w:val="007E2CCB"/>
    <w:rsid w:val="007E3774"/>
    <w:rsid w:val="007E3AC6"/>
    <w:rsid w:val="007E4593"/>
    <w:rsid w:val="007E539B"/>
    <w:rsid w:val="007E56CB"/>
    <w:rsid w:val="007E5F59"/>
    <w:rsid w:val="007E5FD4"/>
    <w:rsid w:val="007E67E2"/>
    <w:rsid w:val="007E6EDC"/>
    <w:rsid w:val="007E7558"/>
    <w:rsid w:val="007F036B"/>
    <w:rsid w:val="007F04F2"/>
    <w:rsid w:val="007F0694"/>
    <w:rsid w:val="007F073D"/>
    <w:rsid w:val="007F07C4"/>
    <w:rsid w:val="007F2586"/>
    <w:rsid w:val="007F2A7D"/>
    <w:rsid w:val="007F301F"/>
    <w:rsid w:val="007F3B68"/>
    <w:rsid w:val="007F3CA5"/>
    <w:rsid w:val="007F3D38"/>
    <w:rsid w:val="007F3E34"/>
    <w:rsid w:val="007F52A9"/>
    <w:rsid w:val="007F5D44"/>
    <w:rsid w:val="007F5EA8"/>
    <w:rsid w:val="007F6794"/>
    <w:rsid w:val="007F694F"/>
    <w:rsid w:val="007F6E1A"/>
    <w:rsid w:val="007F6F8F"/>
    <w:rsid w:val="007F70BE"/>
    <w:rsid w:val="007F74EA"/>
    <w:rsid w:val="007F7B0B"/>
    <w:rsid w:val="007F7D03"/>
    <w:rsid w:val="0080175A"/>
    <w:rsid w:val="0080211E"/>
    <w:rsid w:val="0080250F"/>
    <w:rsid w:val="00802DC8"/>
    <w:rsid w:val="0080382C"/>
    <w:rsid w:val="00804546"/>
    <w:rsid w:val="0080490F"/>
    <w:rsid w:val="00804970"/>
    <w:rsid w:val="008050A9"/>
    <w:rsid w:val="00805410"/>
    <w:rsid w:val="00806573"/>
    <w:rsid w:val="008067B4"/>
    <w:rsid w:val="008067F2"/>
    <w:rsid w:val="00807CA8"/>
    <w:rsid w:val="00810174"/>
    <w:rsid w:val="008101C0"/>
    <w:rsid w:val="008118CD"/>
    <w:rsid w:val="008119BB"/>
    <w:rsid w:val="00811E3B"/>
    <w:rsid w:val="00811F88"/>
    <w:rsid w:val="008123FA"/>
    <w:rsid w:val="00812BF8"/>
    <w:rsid w:val="00813930"/>
    <w:rsid w:val="00813F1D"/>
    <w:rsid w:val="00815667"/>
    <w:rsid w:val="00815EFC"/>
    <w:rsid w:val="0081607F"/>
    <w:rsid w:val="00816868"/>
    <w:rsid w:val="00816FD8"/>
    <w:rsid w:val="00817162"/>
    <w:rsid w:val="00820149"/>
    <w:rsid w:val="00820F16"/>
    <w:rsid w:val="008211F3"/>
    <w:rsid w:val="008217DD"/>
    <w:rsid w:val="00822CA9"/>
    <w:rsid w:val="00822F20"/>
    <w:rsid w:val="008234BE"/>
    <w:rsid w:val="008238AA"/>
    <w:rsid w:val="00823DCD"/>
    <w:rsid w:val="00824204"/>
    <w:rsid w:val="008252CC"/>
    <w:rsid w:val="0082577C"/>
    <w:rsid w:val="00825C18"/>
    <w:rsid w:val="00825DC2"/>
    <w:rsid w:val="00826C6A"/>
    <w:rsid w:val="00826EF5"/>
    <w:rsid w:val="008273B5"/>
    <w:rsid w:val="0082746E"/>
    <w:rsid w:val="00827516"/>
    <w:rsid w:val="008277AB"/>
    <w:rsid w:val="00830CA1"/>
    <w:rsid w:val="0083162B"/>
    <w:rsid w:val="008316E9"/>
    <w:rsid w:val="00832F8C"/>
    <w:rsid w:val="008347D3"/>
    <w:rsid w:val="00835535"/>
    <w:rsid w:val="0083592D"/>
    <w:rsid w:val="008368A5"/>
    <w:rsid w:val="008368B7"/>
    <w:rsid w:val="0083733F"/>
    <w:rsid w:val="00837541"/>
    <w:rsid w:val="0084145F"/>
    <w:rsid w:val="00841C6E"/>
    <w:rsid w:val="00841DA5"/>
    <w:rsid w:val="00841DBC"/>
    <w:rsid w:val="00843ABC"/>
    <w:rsid w:val="00844EB6"/>
    <w:rsid w:val="0084505D"/>
    <w:rsid w:val="0084574F"/>
    <w:rsid w:val="00845AC5"/>
    <w:rsid w:val="0084616C"/>
    <w:rsid w:val="00846C9E"/>
    <w:rsid w:val="00846D13"/>
    <w:rsid w:val="00847601"/>
    <w:rsid w:val="00847A9F"/>
    <w:rsid w:val="00847CCE"/>
    <w:rsid w:val="00850F3D"/>
    <w:rsid w:val="008511A3"/>
    <w:rsid w:val="008520B7"/>
    <w:rsid w:val="00852CE3"/>
    <w:rsid w:val="00854C08"/>
    <w:rsid w:val="00854D8A"/>
    <w:rsid w:val="008556C6"/>
    <w:rsid w:val="0085577B"/>
    <w:rsid w:val="008562DD"/>
    <w:rsid w:val="008565B5"/>
    <w:rsid w:val="00856642"/>
    <w:rsid w:val="008570DE"/>
    <w:rsid w:val="00857906"/>
    <w:rsid w:val="00857B17"/>
    <w:rsid w:val="00860063"/>
    <w:rsid w:val="008605CB"/>
    <w:rsid w:val="00860B33"/>
    <w:rsid w:val="0086171A"/>
    <w:rsid w:val="008622F0"/>
    <w:rsid w:val="00863D82"/>
    <w:rsid w:val="008649B0"/>
    <w:rsid w:val="008654DB"/>
    <w:rsid w:val="00865BFE"/>
    <w:rsid w:val="00867956"/>
    <w:rsid w:val="00870068"/>
    <w:rsid w:val="0087034A"/>
    <w:rsid w:val="0087090E"/>
    <w:rsid w:val="00870C82"/>
    <w:rsid w:val="008719E2"/>
    <w:rsid w:val="00871A92"/>
    <w:rsid w:val="008723B2"/>
    <w:rsid w:val="00872618"/>
    <w:rsid w:val="00872BFE"/>
    <w:rsid w:val="00872DA2"/>
    <w:rsid w:val="008730DB"/>
    <w:rsid w:val="00873760"/>
    <w:rsid w:val="00875A2E"/>
    <w:rsid w:val="00875AC7"/>
    <w:rsid w:val="00876513"/>
    <w:rsid w:val="00876FE2"/>
    <w:rsid w:val="008771F2"/>
    <w:rsid w:val="00877AB9"/>
    <w:rsid w:val="00880A98"/>
    <w:rsid w:val="00880B54"/>
    <w:rsid w:val="00881AE4"/>
    <w:rsid w:val="00881EDA"/>
    <w:rsid w:val="00881FD2"/>
    <w:rsid w:val="008823BE"/>
    <w:rsid w:val="00882B61"/>
    <w:rsid w:val="00882BAD"/>
    <w:rsid w:val="008830A8"/>
    <w:rsid w:val="00883134"/>
    <w:rsid w:val="008843B7"/>
    <w:rsid w:val="0088484C"/>
    <w:rsid w:val="008861E8"/>
    <w:rsid w:val="00887198"/>
    <w:rsid w:val="0088781A"/>
    <w:rsid w:val="00887E57"/>
    <w:rsid w:val="00890520"/>
    <w:rsid w:val="0089139A"/>
    <w:rsid w:val="008917BE"/>
    <w:rsid w:val="00891F9C"/>
    <w:rsid w:val="008923D2"/>
    <w:rsid w:val="00892CFF"/>
    <w:rsid w:val="00893164"/>
    <w:rsid w:val="00893417"/>
    <w:rsid w:val="0089424B"/>
    <w:rsid w:val="0089426E"/>
    <w:rsid w:val="00894503"/>
    <w:rsid w:val="008954E7"/>
    <w:rsid w:val="0089553E"/>
    <w:rsid w:val="008961BE"/>
    <w:rsid w:val="0089716C"/>
    <w:rsid w:val="0089752C"/>
    <w:rsid w:val="008A03CE"/>
    <w:rsid w:val="008A0AA1"/>
    <w:rsid w:val="008A0F8F"/>
    <w:rsid w:val="008A218B"/>
    <w:rsid w:val="008A2613"/>
    <w:rsid w:val="008A2922"/>
    <w:rsid w:val="008A3000"/>
    <w:rsid w:val="008A31C6"/>
    <w:rsid w:val="008A359B"/>
    <w:rsid w:val="008A3CAF"/>
    <w:rsid w:val="008A4366"/>
    <w:rsid w:val="008A51FF"/>
    <w:rsid w:val="008A5DE4"/>
    <w:rsid w:val="008A5F64"/>
    <w:rsid w:val="008A6347"/>
    <w:rsid w:val="008A66B6"/>
    <w:rsid w:val="008A6B04"/>
    <w:rsid w:val="008A6F47"/>
    <w:rsid w:val="008B122E"/>
    <w:rsid w:val="008B14BA"/>
    <w:rsid w:val="008B1A4C"/>
    <w:rsid w:val="008B1D2D"/>
    <w:rsid w:val="008B1F70"/>
    <w:rsid w:val="008B2DFC"/>
    <w:rsid w:val="008B3044"/>
    <w:rsid w:val="008B3310"/>
    <w:rsid w:val="008B3554"/>
    <w:rsid w:val="008B358A"/>
    <w:rsid w:val="008B553B"/>
    <w:rsid w:val="008B5DF7"/>
    <w:rsid w:val="008B6575"/>
    <w:rsid w:val="008B67BE"/>
    <w:rsid w:val="008B7E98"/>
    <w:rsid w:val="008B7F03"/>
    <w:rsid w:val="008B7F58"/>
    <w:rsid w:val="008C0586"/>
    <w:rsid w:val="008C0B5A"/>
    <w:rsid w:val="008C0F90"/>
    <w:rsid w:val="008C1331"/>
    <w:rsid w:val="008C2501"/>
    <w:rsid w:val="008C266B"/>
    <w:rsid w:val="008C3520"/>
    <w:rsid w:val="008C378C"/>
    <w:rsid w:val="008C5058"/>
    <w:rsid w:val="008C6676"/>
    <w:rsid w:val="008C6745"/>
    <w:rsid w:val="008C68C1"/>
    <w:rsid w:val="008C699F"/>
    <w:rsid w:val="008C6D3A"/>
    <w:rsid w:val="008C6DD6"/>
    <w:rsid w:val="008D05E1"/>
    <w:rsid w:val="008D076C"/>
    <w:rsid w:val="008D0AAA"/>
    <w:rsid w:val="008D14BE"/>
    <w:rsid w:val="008D1C6D"/>
    <w:rsid w:val="008D2ACE"/>
    <w:rsid w:val="008D2C00"/>
    <w:rsid w:val="008D3056"/>
    <w:rsid w:val="008D35D1"/>
    <w:rsid w:val="008D3650"/>
    <w:rsid w:val="008D3DF3"/>
    <w:rsid w:val="008D50E7"/>
    <w:rsid w:val="008D51E7"/>
    <w:rsid w:val="008D54E7"/>
    <w:rsid w:val="008D5FB6"/>
    <w:rsid w:val="008D7A0D"/>
    <w:rsid w:val="008D7AE7"/>
    <w:rsid w:val="008E0B6E"/>
    <w:rsid w:val="008E155E"/>
    <w:rsid w:val="008E15C5"/>
    <w:rsid w:val="008E2656"/>
    <w:rsid w:val="008E3111"/>
    <w:rsid w:val="008E429E"/>
    <w:rsid w:val="008E4F17"/>
    <w:rsid w:val="008E5668"/>
    <w:rsid w:val="008E5AA2"/>
    <w:rsid w:val="008E6532"/>
    <w:rsid w:val="008E73D8"/>
    <w:rsid w:val="008E7AA3"/>
    <w:rsid w:val="008F03EA"/>
    <w:rsid w:val="008F06C8"/>
    <w:rsid w:val="008F0B45"/>
    <w:rsid w:val="008F0CE2"/>
    <w:rsid w:val="008F1555"/>
    <w:rsid w:val="008F23F2"/>
    <w:rsid w:val="008F2436"/>
    <w:rsid w:val="008F2F1E"/>
    <w:rsid w:val="008F4057"/>
    <w:rsid w:val="008F455C"/>
    <w:rsid w:val="008F57F6"/>
    <w:rsid w:val="008F6977"/>
    <w:rsid w:val="008F69ED"/>
    <w:rsid w:val="008F779B"/>
    <w:rsid w:val="008F7EB0"/>
    <w:rsid w:val="00900611"/>
    <w:rsid w:val="00900B41"/>
    <w:rsid w:val="00901372"/>
    <w:rsid w:val="00902453"/>
    <w:rsid w:val="00902D04"/>
    <w:rsid w:val="00903DB4"/>
    <w:rsid w:val="00905096"/>
    <w:rsid w:val="009054AF"/>
    <w:rsid w:val="00905879"/>
    <w:rsid w:val="00905926"/>
    <w:rsid w:val="00905A50"/>
    <w:rsid w:val="00905EFA"/>
    <w:rsid w:val="00906192"/>
    <w:rsid w:val="00906200"/>
    <w:rsid w:val="009062AC"/>
    <w:rsid w:val="00910940"/>
    <w:rsid w:val="009109FF"/>
    <w:rsid w:val="00910C5D"/>
    <w:rsid w:val="00910F33"/>
    <w:rsid w:val="0091284D"/>
    <w:rsid w:val="009128BB"/>
    <w:rsid w:val="00912A78"/>
    <w:rsid w:val="00912A95"/>
    <w:rsid w:val="00912AE4"/>
    <w:rsid w:val="0091311B"/>
    <w:rsid w:val="0091319B"/>
    <w:rsid w:val="0091393C"/>
    <w:rsid w:val="00914027"/>
    <w:rsid w:val="009143C2"/>
    <w:rsid w:val="00916711"/>
    <w:rsid w:val="00916A75"/>
    <w:rsid w:val="00917771"/>
    <w:rsid w:val="0091788A"/>
    <w:rsid w:val="00920A73"/>
    <w:rsid w:val="00920F7E"/>
    <w:rsid w:val="009216D3"/>
    <w:rsid w:val="00921CBD"/>
    <w:rsid w:val="00921F55"/>
    <w:rsid w:val="00921F6A"/>
    <w:rsid w:val="00921F7C"/>
    <w:rsid w:val="00922223"/>
    <w:rsid w:val="00922319"/>
    <w:rsid w:val="00924034"/>
    <w:rsid w:val="00924204"/>
    <w:rsid w:val="0092470B"/>
    <w:rsid w:val="009247F8"/>
    <w:rsid w:val="00925135"/>
    <w:rsid w:val="00925711"/>
    <w:rsid w:val="00925D60"/>
    <w:rsid w:val="009262CC"/>
    <w:rsid w:val="00926782"/>
    <w:rsid w:val="00926E40"/>
    <w:rsid w:val="00927AB9"/>
    <w:rsid w:val="00927B03"/>
    <w:rsid w:val="009319CE"/>
    <w:rsid w:val="00931D4F"/>
    <w:rsid w:val="009322CD"/>
    <w:rsid w:val="00932620"/>
    <w:rsid w:val="009327C9"/>
    <w:rsid w:val="00932E08"/>
    <w:rsid w:val="009338CB"/>
    <w:rsid w:val="00934A11"/>
    <w:rsid w:val="0093732C"/>
    <w:rsid w:val="0093799F"/>
    <w:rsid w:val="00940A03"/>
    <w:rsid w:val="00940AF5"/>
    <w:rsid w:val="00940BFF"/>
    <w:rsid w:val="00940EC6"/>
    <w:rsid w:val="009410E3"/>
    <w:rsid w:val="009420B7"/>
    <w:rsid w:val="00943243"/>
    <w:rsid w:val="009440CB"/>
    <w:rsid w:val="009455D7"/>
    <w:rsid w:val="00945678"/>
    <w:rsid w:val="00945C56"/>
    <w:rsid w:val="009466D9"/>
    <w:rsid w:val="00946BBD"/>
    <w:rsid w:val="00946DC3"/>
    <w:rsid w:val="009470F1"/>
    <w:rsid w:val="0094772C"/>
    <w:rsid w:val="009477FD"/>
    <w:rsid w:val="00950867"/>
    <w:rsid w:val="00950894"/>
    <w:rsid w:val="00950AAC"/>
    <w:rsid w:val="00952018"/>
    <w:rsid w:val="00952E3E"/>
    <w:rsid w:val="0095315E"/>
    <w:rsid w:val="00953EB0"/>
    <w:rsid w:val="0095419B"/>
    <w:rsid w:val="00954487"/>
    <w:rsid w:val="0095570F"/>
    <w:rsid w:val="00955D13"/>
    <w:rsid w:val="00956928"/>
    <w:rsid w:val="00957891"/>
    <w:rsid w:val="00960922"/>
    <w:rsid w:val="00960B00"/>
    <w:rsid w:val="00960D30"/>
    <w:rsid w:val="009611A2"/>
    <w:rsid w:val="009613B6"/>
    <w:rsid w:val="0096157D"/>
    <w:rsid w:val="009616E8"/>
    <w:rsid w:val="0096266C"/>
    <w:rsid w:val="00962A86"/>
    <w:rsid w:val="00962D9E"/>
    <w:rsid w:val="00962EEE"/>
    <w:rsid w:val="00963326"/>
    <w:rsid w:val="00963BE7"/>
    <w:rsid w:val="00964AF8"/>
    <w:rsid w:val="00964C46"/>
    <w:rsid w:val="0096629C"/>
    <w:rsid w:val="009664AE"/>
    <w:rsid w:val="00967E42"/>
    <w:rsid w:val="009706D4"/>
    <w:rsid w:val="00971151"/>
    <w:rsid w:val="009714E0"/>
    <w:rsid w:val="00971A1B"/>
    <w:rsid w:val="00971CC7"/>
    <w:rsid w:val="0097202A"/>
    <w:rsid w:val="00972048"/>
    <w:rsid w:val="009724F6"/>
    <w:rsid w:val="00972605"/>
    <w:rsid w:val="009729A3"/>
    <w:rsid w:val="00973302"/>
    <w:rsid w:val="00973BB2"/>
    <w:rsid w:val="00974289"/>
    <w:rsid w:val="009742EA"/>
    <w:rsid w:val="00974420"/>
    <w:rsid w:val="0097452A"/>
    <w:rsid w:val="0097487D"/>
    <w:rsid w:val="00974B17"/>
    <w:rsid w:val="00974DB3"/>
    <w:rsid w:val="0097737B"/>
    <w:rsid w:val="00977795"/>
    <w:rsid w:val="00977A85"/>
    <w:rsid w:val="00977AF8"/>
    <w:rsid w:val="00980210"/>
    <w:rsid w:val="009814BE"/>
    <w:rsid w:val="00981676"/>
    <w:rsid w:val="00981EF0"/>
    <w:rsid w:val="0098254C"/>
    <w:rsid w:val="00982593"/>
    <w:rsid w:val="00983840"/>
    <w:rsid w:val="00984673"/>
    <w:rsid w:val="00984E1D"/>
    <w:rsid w:val="009851CB"/>
    <w:rsid w:val="00985B44"/>
    <w:rsid w:val="00985BC2"/>
    <w:rsid w:val="00986C29"/>
    <w:rsid w:val="00987C01"/>
    <w:rsid w:val="009903BE"/>
    <w:rsid w:val="00990E9C"/>
    <w:rsid w:val="009911DC"/>
    <w:rsid w:val="00991A55"/>
    <w:rsid w:val="00991C79"/>
    <w:rsid w:val="009922D8"/>
    <w:rsid w:val="0099244D"/>
    <w:rsid w:val="00992844"/>
    <w:rsid w:val="00992B8F"/>
    <w:rsid w:val="00992C42"/>
    <w:rsid w:val="00992CA1"/>
    <w:rsid w:val="009931E6"/>
    <w:rsid w:val="00994236"/>
    <w:rsid w:val="00994DCA"/>
    <w:rsid w:val="00995A1A"/>
    <w:rsid w:val="00995D97"/>
    <w:rsid w:val="0099687B"/>
    <w:rsid w:val="0099689C"/>
    <w:rsid w:val="00996E19"/>
    <w:rsid w:val="00996F20"/>
    <w:rsid w:val="00996F8F"/>
    <w:rsid w:val="0099751B"/>
    <w:rsid w:val="00997652"/>
    <w:rsid w:val="009979D3"/>
    <w:rsid w:val="00997A1F"/>
    <w:rsid w:val="009A03E6"/>
    <w:rsid w:val="009A0C25"/>
    <w:rsid w:val="009A14D9"/>
    <w:rsid w:val="009A14E7"/>
    <w:rsid w:val="009A17B3"/>
    <w:rsid w:val="009A1CA9"/>
    <w:rsid w:val="009A1E09"/>
    <w:rsid w:val="009A1EC2"/>
    <w:rsid w:val="009A27A7"/>
    <w:rsid w:val="009A2BEA"/>
    <w:rsid w:val="009A35A3"/>
    <w:rsid w:val="009A3DE0"/>
    <w:rsid w:val="009A478C"/>
    <w:rsid w:val="009A4E8C"/>
    <w:rsid w:val="009A5145"/>
    <w:rsid w:val="009A5A97"/>
    <w:rsid w:val="009A5AA0"/>
    <w:rsid w:val="009A6C40"/>
    <w:rsid w:val="009A6DD3"/>
    <w:rsid w:val="009A73F4"/>
    <w:rsid w:val="009B0DDB"/>
    <w:rsid w:val="009B0DF2"/>
    <w:rsid w:val="009B0EA9"/>
    <w:rsid w:val="009B1058"/>
    <w:rsid w:val="009B1E99"/>
    <w:rsid w:val="009B27BB"/>
    <w:rsid w:val="009B2975"/>
    <w:rsid w:val="009B35F4"/>
    <w:rsid w:val="009B36AA"/>
    <w:rsid w:val="009B37C1"/>
    <w:rsid w:val="009B3E35"/>
    <w:rsid w:val="009B40FC"/>
    <w:rsid w:val="009B4270"/>
    <w:rsid w:val="009B4713"/>
    <w:rsid w:val="009B4A90"/>
    <w:rsid w:val="009B5880"/>
    <w:rsid w:val="009B601A"/>
    <w:rsid w:val="009B6CDF"/>
    <w:rsid w:val="009B7110"/>
    <w:rsid w:val="009B7888"/>
    <w:rsid w:val="009C02CC"/>
    <w:rsid w:val="009C0550"/>
    <w:rsid w:val="009C06CC"/>
    <w:rsid w:val="009C1453"/>
    <w:rsid w:val="009C14D2"/>
    <w:rsid w:val="009C16BD"/>
    <w:rsid w:val="009C2546"/>
    <w:rsid w:val="009C2800"/>
    <w:rsid w:val="009C2FFA"/>
    <w:rsid w:val="009C346C"/>
    <w:rsid w:val="009C423E"/>
    <w:rsid w:val="009C4CBF"/>
    <w:rsid w:val="009C5161"/>
    <w:rsid w:val="009C5B43"/>
    <w:rsid w:val="009C5B51"/>
    <w:rsid w:val="009C5D3C"/>
    <w:rsid w:val="009C6DFD"/>
    <w:rsid w:val="009C6FE0"/>
    <w:rsid w:val="009C7649"/>
    <w:rsid w:val="009C7D3A"/>
    <w:rsid w:val="009D0398"/>
    <w:rsid w:val="009D06F0"/>
    <w:rsid w:val="009D0E21"/>
    <w:rsid w:val="009D0E52"/>
    <w:rsid w:val="009D15EA"/>
    <w:rsid w:val="009D1FD5"/>
    <w:rsid w:val="009D2211"/>
    <w:rsid w:val="009D2838"/>
    <w:rsid w:val="009D2888"/>
    <w:rsid w:val="009D28CA"/>
    <w:rsid w:val="009D2B9E"/>
    <w:rsid w:val="009D2EC7"/>
    <w:rsid w:val="009D33CE"/>
    <w:rsid w:val="009D34AD"/>
    <w:rsid w:val="009D577B"/>
    <w:rsid w:val="009D5836"/>
    <w:rsid w:val="009D5A85"/>
    <w:rsid w:val="009D6792"/>
    <w:rsid w:val="009D6A19"/>
    <w:rsid w:val="009D70B5"/>
    <w:rsid w:val="009D7129"/>
    <w:rsid w:val="009D764A"/>
    <w:rsid w:val="009D7AB9"/>
    <w:rsid w:val="009D7BB9"/>
    <w:rsid w:val="009E01D0"/>
    <w:rsid w:val="009E091F"/>
    <w:rsid w:val="009E18EB"/>
    <w:rsid w:val="009E1F6C"/>
    <w:rsid w:val="009E27C4"/>
    <w:rsid w:val="009E33BD"/>
    <w:rsid w:val="009E3F65"/>
    <w:rsid w:val="009E5652"/>
    <w:rsid w:val="009E5868"/>
    <w:rsid w:val="009E5E89"/>
    <w:rsid w:val="009E6116"/>
    <w:rsid w:val="009E64E0"/>
    <w:rsid w:val="009F01A1"/>
    <w:rsid w:val="009F0264"/>
    <w:rsid w:val="009F0C64"/>
    <w:rsid w:val="009F1487"/>
    <w:rsid w:val="009F17FD"/>
    <w:rsid w:val="009F19F4"/>
    <w:rsid w:val="009F1C82"/>
    <w:rsid w:val="009F1CDE"/>
    <w:rsid w:val="009F237E"/>
    <w:rsid w:val="009F391F"/>
    <w:rsid w:val="009F4118"/>
    <w:rsid w:val="009F41FF"/>
    <w:rsid w:val="009F4737"/>
    <w:rsid w:val="009F4A5C"/>
    <w:rsid w:val="009F4A8A"/>
    <w:rsid w:val="009F56D5"/>
    <w:rsid w:val="009F6400"/>
    <w:rsid w:val="009F64DA"/>
    <w:rsid w:val="009F6753"/>
    <w:rsid w:val="009F7122"/>
    <w:rsid w:val="009F72C3"/>
    <w:rsid w:val="009F7445"/>
    <w:rsid w:val="009F79D0"/>
    <w:rsid w:val="00A00845"/>
    <w:rsid w:val="00A00ABA"/>
    <w:rsid w:val="00A00D1E"/>
    <w:rsid w:val="00A00F6E"/>
    <w:rsid w:val="00A0314E"/>
    <w:rsid w:val="00A03C5E"/>
    <w:rsid w:val="00A0575B"/>
    <w:rsid w:val="00A058E6"/>
    <w:rsid w:val="00A05C63"/>
    <w:rsid w:val="00A06023"/>
    <w:rsid w:val="00A06A8A"/>
    <w:rsid w:val="00A06D04"/>
    <w:rsid w:val="00A0755E"/>
    <w:rsid w:val="00A07AEF"/>
    <w:rsid w:val="00A10725"/>
    <w:rsid w:val="00A10946"/>
    <w:rsid w:val="00A11B69"/>
    <w:rsid w:val="00A12284"/>
    <w:rsid w:val="00A1230C"/>
    <w:rsid w:val="00A12C06"/>
    <w:rsid w:val="00A12FC4"/>
    <w:rsid w:val="00A14252"/>
    <w:rsid w:val="00A15009"/>
    <w:rsid w:val="00A1563C"/>
    <w:rsid w:val="00A15656"/>
    <w:rsid w:val="00A15B71"/>
    <w:rsid w:val="00A164D4"/>
    <w:rsid w:val="00A17120"/>
    <w:rsid w:val="00A200BD"/>
    <w:rsid w:val="00A20313"/>
    <w:rsid w:val="00A2037B"/>
    <w:rsid w:val="00A203F0"/>
    <w:rsid w:val="00A204E1"/>
    <w:rsid w:val="00A20670"/>
    <w:rsid w:val="00A218F9"/>
    <w:rsid w:val="00A21961"/>
    <w:rsid w:val="00A2237A"/>
    <w:rsid w:val="00A2247F"/>
    <w:rsid w:val="00A23F22"/>
    <w:rsid w:val="00A2418D"/>
    <w:rsid w:val="00A2528E"/>
    <w:rsid w:val="00A25399"/>
    <w:rsid w:val="00A26584"/>
    <w:rsid w:val="00A26F9B"/>
    <w:rsid w:val="00A276E1"/>
    <w:rsid w:val="00A27C75"/>
    <w:rsid w:val="00A306FA"/>
    <w:rsid w:val="00A31237"/>
    <w:rsid w:val="00A31272"/>
    <w:rsid w:val="00A314B6"/>
    <w:rsid w:val="00A31DB9"/>
    <w:rsid w:val="00A31DFB"/>
    <w:rsid w:val="00A33765"/>
    <w:rsid w:val="00A33D5C"/>
    <w:rsid w:val="00A34667"/>
    <w:rsid w:val="00A34AD6"/>
    <w:rsid w:val="00A350EC"/>
    <w:rsid w:val="00A3556D"/>
    <w:rsid w:val="00A35FBD"/>
    <w:rsid w:val="00A3637C"/>
    <w:rsid w:val="00A365CF"/>
    <w:rsid w:val="00A367FB"/>
    <w:rsid w:val="00A36CFC"/>
    <w:rsid w:val="00A370FF"/>
    <w:rsid w:val="00A37355"/>
    <w:rsid w:val="00A378AD"/>
    <w:rsid w:val="00A37D50"/>
    <w:rsid w:val="00A400C8"/>
    <w:rsid w:val="00A409AC"/>
    <w:rsid w:val="00A40A96"/>
    <w:rsid w:val="00A417A0"/>
    <w:rsid w:val="00A42248"/>
    <w:rsid w:val="00A42B3C"/>
    <w:rsid w:val="00A42CA2"/>
    <w:rsid w:val="00A43719"/>
    <w:rsid w:val="00A43893"/>
    <w:rsid w:val="00A43A71"/>
    <w:rsid w:val="00A440AC"/>
    <w:rsid w:val="00A44C9A"/>
    <w:rsid w:val="00A453F6"/>
    <w:rsid w:val="00A46A59"/>
    <w:rsid w:val="00A46AE9"/>
    <w:rsid w:val="00A46B46"/>
    <w:rsid w:val="00A474A6"/>
    <w:rsid w:val="00A47CCF"/>
    <w:rsid w:val="00A504E6"/>
    <w:rsid w:val="00A506AD"/>
    <w:rsid w:val="00A51408"/>
    <w:rsid w:val="00A519C7"/>
    <w:rsid w:val="00A527B5"/>
    <w:rsid w:val="00A5288F"/>
    <w:rsid w:val="00A538A1"/>
    <w:rsid w:val="00A55F72"/>
    <w:rsid w:val="00A5785C"/>
    <w:rsid w:val="00A60047"/>
    <w:rsid w:val="00A60B47"/>
    <w:rsid w:val="00A60DFB"/>
    <w:rsid w:val="00A618EB"/>
    <w:rsid w:val="00A62DF7"/>
    <w:rsid w:val="00A6363C"/>
    <w:rsid w:val="00A64AED"/>
    <w:rsid w:val="00A65508"/>
    <w:rsid w:val="00A66566"/>
    <w:rsid w:val="00A666A8"/>
    <w:rsid w:val="00A67371"/>
    <w:rsid w:val="00A674BE"/>
    <w:rsid w:val="00A67C17"/>
    <w:rsid w:val="00A67EB0"/>
    <w:rsid w:val="00A70816"/>
    <w:rsid w:val="00A70CDB"/>
    <w:rsid w:val="00A70EC7"/>
    <w:rsid w:val="00A70FA0"/>
    <w:rsid w:val="00A710EF"/>
    <w:rsid w:val="00A710FE"/>
    <w:rsid w:val="00A72053"/>
    <w:rsid w:val="00A72F11"/>
    <w:rsid w:val="00A73C76"/>
    <w:rsid w:val="00A744C9"/>
    <w:rsid w:val="00A75039"/>
    <w:rsid w:val="00A753EA"/>
    <w:rsid w:val="00A75726"/>
    <w:rsid w:val="00A75E78"/>
    <w:rsid w:val="00A76478"/>
    <w:rsid w:val="00A76969"/>
    <w:rsid w:val="00A77ED6"/>
    <w:rsid w:val="00A802C8"/>
    <w:rsid w:val="00A80BEB"/>
    <w:rsid w:val="00A83C1D"/>
    <w:rsid w:val="00A841D7"/>
    <w:rsid w:val="00A8461D"/>
    <w:rsid w:val="00A84ABD"/>
    <w:rsid w:val="00A84CBB"/>
    <w:rsid w:val="00A85067"/>
    <w:rsid w:val="00A8744E"/>
    <w:rsid w:val="00A875B9"/>
    <w:rsid w:val="00A87628"/>
    <w:rsid w:val="00A87BDD"/>
    <w:rsid w:val="00A90E94"/>
    <w:rsid w:val="00A9165E"/>
    <w:rsid w:val="00A92622"/>
    <w:rsid w:val="00A935E6"/>
    <w:rsid w:val="00A93832"/>
    <w:rsid w:val="00A947C6"/>
    <w:rsid w:val="00A94AAA"/>
    <w:rsid w:val="00A94C5E"/>
    <w:rsid w:val="00A962DF"/>
    <w:rsid w:val="00A97B66"/>
    <w:rsid w:val="00A97F39"/>
    <w:rsid w:val="00AA0170"/>
    <w:rsid w:val="00AA0699"/>
    <w:rsid w:val="00AA084B"/>
    <w:rsid w:val="00AA0C04"/>
    <w:rsid w:val="00AA175B"/>
    <w:rsid w:val="00AA2363"/>
    <w:rsid w:val="00AA24B4"/>
    <w:rsid w:val="00AA2E75"/>
    <w:rsid w:val="00AA41DB"/>
    <w:rsid w:val="00AA423B"/>
    <w:rsid w:val="00AA44D2"/>
    <w:rsid w:val="00AA4A74"/>
    <w:rsid w:val="00AA5D5D"/>
    <w:rsid w:val="00AA5F57"/>
    <w:rsid w:val="00AA654C"/>
    <w:rsid w:val="00AA6642"/>
    <w:rsid w:val="00AA6F66"/>
    <w:rsid w:val="00AA7736"/>
    <w:rsid w:val="00AB08DE"/>
    <w:rsid w:val="00AB28BD"/>
    <w:rsid w:val="00AB2952"/>
    <w:rsid w:val="00AB327D"/>
    <w:rsid w:val="00AB39FF"/>
    <w:rsid w:val="00AB4031"/>
    <w:rsid w:val="00AB416B"/>
    <w:rsid w:val="00AB45BC"/>
    <w:rsid w:val="00AB462C"/>
    <w:rsid w:val="00AB4729"/>
    <w:rsid w:val="00AB52F5"/>
    <w:rsid w:val="00AB6B7E"/>
    <w:rsid w:val="00AB6C2A"/>
    <w:rsid w:val="00AB7020"/>
    <w:rsid w:val="00AB77B3"/>
    <w:rsid w:val="00AC00E9"/>
    <w:rsid w:val="00AC0551"/>
    <w:rsid w:val="00AC063A"/>
    <w:rsid w:val="00AC0889"/>
    <w:rsid w:val="00AC0C3E"/>
    <w:rsid w:val="00AC1075"/>
    <w:rsid w:val="00AC1881"/>
    <w:rsid w:val="00AC1C6E"/>
    <w:rsid w:val="00AC1D20"/>
    <w:rsid w:val="00AC2348"/>
    <w:rsid w:val="00AC2612"/>
    <w:rsid w:val="00AC26C0"/>
    <w:rsid w:val="00AC2AC2"/>
    <w:rsid w:val="00AC2D78"/>
    <w:rsid w:val="00AC3B3E"/>
    <w:rsid w:val="00AC430F"/>
    <w:rsid w:val="00AC4578"/>
    <w:rsid w:val="00AC63FC"/>
    <w:rsid w:val="00AC680C"/>
    <w:rsid w:val="00AC694A"/>
    <w:rsid w:val="00AC6C08"/>
    <w:rsid w:val="00AC7094"/>
    <w:rsid w:val="00AC7C4F"/>
    <w:rsid w:val="00AC7DD0"/>
    <w:rsid w:val="00AD0291"/>
    <w:rsid w:val="00AD0E8E"/>
    <w:rsid w:val="00AD10E4"/>
    <w:rsid w:val="00AD1415"/>
    <w:rsid w:val="00AD228F"/>
    <w:rsid w:val="00AD2AA7"/>
    <w:rsid w:val="00AD2EE7"/>
    <w:rsid w:val="00AD311A"/>
    <w:rsid w:val="00AD416F"/>
    <w:rsid w:val="00AD44DC"/>
    <w:rsid w:val="00AD4AA6"/>
    <w:rsid w:val="00AD4F89"/>
    <w:rsid w:val="00AD5441"/>
    <w:rsid w:val="00AD5515"/>
    <w:rsid w:val="00AD5AFC"/>
    <w:rsid w:val="00AD66F9"/>
    <w:rsid w:val="00AD7E7F"/>
    <w:rsid w:val="00AE014E"/>
    <w:rsid w:val="00AE043A"/>
    <w:rsid w:val="00AE077E"/>
    <w:rsid w:val="00AE07EC"/>
    <w:rsid w:val="00AE119D"/>
    <w:rsid w:val="00AE1507"/>
    <w:rsid w:val="00AE18FA"/>
    <w:rsid w:val="00AE2BC7"/>
    <w:rsid w:val="00AE3810"/>
    <w:rsid w:val="00AE3958"/>
    <w:rsid w:val="00AE3CB4"/>
    <w:rsid w:val="00AE42FC"/>
    <w:rsid w:val="00AE4607"/>
    <w:rsid w:val="00AE47E0"/>
    <w:rsid w:val="00AE482B"/>
    <w:rsid w:val="00AE4BBC"/>
    <w:rsid w:val="00AE4FED"/>
    <w:rsid w:val="00AE6623"/>
    <w:rsid w:val="00AE77C6"/>
    <w:rsid w:val="00AE7F41"/>
    <w:rsid w:val="00AE7F45"/>
    <w:rsid w:val="00AF00F9"/>
    <w:rsid w:val="00AF0A50"/>
    <w:rsid w:val="00AF0E4E"/>
    <w:rsid w:val="00AF11C2"/>
    <w:rsid w:val="00AF1D58"/>
    <w:rsid w:val="00AF2481"/>
    <w:rsid w:val="00AF25FE"/>
    <w:rsid w:val="00AF2A34"/>
    <w:rsid w:val="00AF2C24"/>
    <w:rsid w:val="00AF3846"/>
    <w:rsid w:val="00AF3C43"/>
    <w:rsid w:val="00AF4134"/>
    <w:rsid w:val="00AF42EF"/>
    <w:rsid w:val="00AF4650"/>
    <w:rsid w:val="00AF4A0B"/>
    <w:rsid w:val="00AF57F4"/>
    <w:rsid w:val="00AF5D23"/>
    <w:rsid w:val="00AF5F10"/>
    <w:rsid w:val="00AF66D9"/>
    <w:rsid w:val="00AF68E2"/>
    <w:rsid w:val="00AF6918"/>
    <w:rsid w:val="00AF6E5E"/>
    <w:rsid w:val="00AF74D3"/>
    <w:rsid w:val="00AF7C30"/>
    <w:rsid w:val="00AF7D80"/>
    <w:rsid w:val="00B0020D"/>
    <w:rsid w:val="00B01E05"/>
    <w:rsid w:val="00B01F99"/>
    <w:rsid w:val="00B024CC"/>
    <w:rsid w:val="00B02F61"/>
    <w:rsid w:val="00B03925"/>
    <w:rsid w:val="00B03E4F"/>
    <w:rsid w:val="00B04981"/>
    <w:rsid w:val="00B04B46"/>
    <w:rsid w:val="00B05207"/>
    <w:rsid w:val="00B05B32"/>
    <w:rsid w:val="00B06312"/>
    <w:rsid w:val="00B079A1"/>
    <w:rsid w:val="00B1072E"/>
    <w:rsid w:val="00B10E9F"/>
    <w:rsid w:val="00B113F0"/>
    <w:rsid w:val="00B12283"/>
    <w:rsid w:val="00B1260C"/>
    <w:rsid w:val="00B12C78"/>
    <w:rsid w:val="00B134BF"/>
    <w:rsid w:val="00B137F0"/>
    <w:rsid w:val="00B149D9"/>
    <w:rsid w:val="00B1520C"/>
    <w:rsid w:val="00B164FF"/>
    <w:rsid w:val="00B1661F"/>
    <w:rsid w:val="00B176FB"/>
    <w:rsid w:val="00B21332"/>
    <w:rsid w:val="00B2151D"/>
    <w:rsid w:val="00B21BC0"/>
    <w:rsid w:val="00B222E8"/>
    <w:rsid w:val="00B22740"/>
    <w:rsid w:val="00B227C0"/>
    <w:rsid w:val="00B22856"/>
    <w:rsid w:val="00B22F5E"/>
    <w:rsid w:val="00B23591"/>
    <w:rsid w:val="00B24B34"/>
    <w:rsid w:val="00B251C4"/>
    <w:rsid w:val="00B25F23"/>
    <w:rsid w:val="00B263BF"/>
    <w:rsid w:val="00B26CA0"/>
    <w:rsid w:val="00B26E26"/>
    <w:rsid w:val="00B26FCA"/>
    <w:rsid w:val="00B2746D"/>
    <w:rsid w:val="00B274B1"/>
    <w:rsid w:val="00B3034A"/>
    <w:rsid w:val="00B30675"/>
    <w:rsid w:val="00B30688"/>
    <w:rsid w:val="00B31CC7"/>
    <w:rsid w:val="00B32ABA"/>
    <w:rsid w:val="00B331F5"/>
    <w:rsid w:val="00B33264"/>
    <w:rsid w:val="00B33339"/>
    <w:rsid w:val="00B34E19"/>
    <w:rsid w:val="00B35626"/>
    <w:rsid w:val="00B35F48"/>
    <w:rsid w:val="00B369CC"/>
    <w:rsid w:val="00B369F8"/>
    <w:rsid w:val="00B36C1D"/>
    <w:rsid w:val="00B40097"/>
    <w:rsid w:val="00B4037E"/>
    <w:rsid w:val="00B40C3B"/>
    <w:rsid w:val="00B4112D"/>
    <w:rsid w:val="00B415C8"/>
    <w:rsid w:val="00B422CC"/>
    <w:rsid w:val="00B42BD5"/>
    <w:rsid w:val="00B433EB"/>
    <w:rsid w:val="00B43940"/>
    <w:rsid w:val="00B44519"/>
    <w:rsid w:val="00B45D77"/>
    <w:rsid w:val="00B4680E"/>
    <w:rsid w:val="00B47426"/>
    <w:rsid w:val="00B47796"/>
    <w:rsid w:val="00B47DA5"/>
    <w:rsid w:val="00B5030D"/>
    <w:rsid w:val="00B5093B"/>
    <w:rsid w:val="00B5155B"/>
    <w:rsid w:val="00B51818"/>
    <w:rsid w:val="00B5184C"/>
    <w:rsid w:val="00B520DA"/>
    <w:rsid w:val="00B5254D"/>
    <w:rsid w:val="00B52684"/>
    <w:rsid w:val="00B52EFE"/>
    <w:rsid w:val="00B53214"/>
    <w:rsid w:val="00B5344D"/>
    <w:rsid w:val="00B53CA6"/>
    <w:rsid w:val="00B53EC2"/>
    <w:rsid w:val="00B54170"/>
    <w:rsid w:val="00B5538D"/>
    <w:rsid w:val="00B559D7"/>
    <w:rsid w:val="00B56069"/>
    <w:rsid w:val="00B56DDC"/>
    <w:rsid w:val="00B57409"/>
    <w:rsid w:val="00B57AA7"/>
    <w:rsid w:val="00B60596"/>
    <w:rsid w:val="00B6217D"/>
    <w:rsid w:val="00B6267E"/>
    <w:rsid w:val="00B62D77"/>
    <w:rsid w:val="00B63B66"/>
    <w:rsid w:val="00B63C02"/>
    <w:rsid w:val="00B64707"/>
    <w:rsid w:val="00B66474"/>
    <w:rsid w:val="00B66492"/>
    <w:rsid w:val="00B667C5"/>
    <w:rsid w:val="00B66E15"/>
    <w:rsid w:val="00B673DB"/>
    <w:rsid w:val="00B67880"/>
    <w:rsid w:val="00B706B8"/>
    <w:rsid w:val="00B7150B"/>
    <w:rsid w:val="00B71564"/>
    <w:rsid w:val="00B71D53"/>
    <w:rsid w:val="00B72799"/>
    <w:rsid w:val="00B72DE0"/>
    <w:rsid w:val="00B73028"/>
    <w:rsid w:val="00B733DD"/>
    <w:rsid w:val="00B73985"/>
    <w:rsid w:val="00B73D3D"/>
    <w:rsid w:val="00B7520E"/>
    <w:rsid w:val="00B75516"/>
    <w:rsid w:val="00B763CE"/>
    <w:rsid w:val="00B76873"/>
    <w:rsid w:val="00B76FB2"/>
    <w:rsid w:val="00B772C1"/>
    <w:rsid w:val="00B77663"/>
    <w:rsid w:val="00B77881"/>
    <w:rsid w:val="00B802F2"/>
    <w:rsid w:val="00B80F83"/>
    <w:rsid w:val="00B81317"/>
    <w:rsid w:val="00B81D81"/>
    <w:rsid w:val="00B8205F"/>
    <w:rsid w:val="00B8417E"/>
    <w:rsid w:val="00B85CF1"/>
    <w:rsid w:val="00B868D3"/>
    <w:rsid w:val="00B86975"/>
    <w:rsid w:val="00B87581"/>
    <w:rsid w:val="00B87701"/>
    <w:rsid w:val="00B87FFE"/>
    <w:rsid w:val="00B90BDA"/>
    <w:rsid w:val="00B90DAA"/>
    <w:rsid w:val="00B90DCC"/>
    <w:rsid w:val="00B90DE0"/>
    <w:rsid w:val="00B91519"/>
    <w:rsid w:val="00B91FFC"/>
    <w:rsid w:val="00B9297A"/>
    <w:rsid w:val="00B932E5"/>
    <w:rsid w:val="00B9385B"/>
    <w:rsid w:val="00B94FEE"/>
    <w:rsid w:val="00B95BAA"/>
    <w:rsid w:val="00B95EF2"/>
    <w:rsid w:val="00B963DD"/>
    <w:rsid w:val="00B9721A"/>
    <w:rsid w:val="00B97F58"/>
    <w:rsid w:val="00BA215A"/>
    <w:rsid w:val="00BA2EB2"/>
    <w:rsid w:val="00BA3855"/>
    <w:rsid w:val="00BA46D9"/>
    <w:rsid w:val="00BA4878"/>
    <w:rsid w:val="00BA4E19"/>
    <w:rsid w:val="00BA574A"/>
    <w:rsid w:val="00BA580D"/>
    <w:rsid w:val="00BA59A2"/>
    <w:rsid w:val="00BA6C09"/>
    <w:rsid w:val="00BA7539"/>
    <w:rsid w:val="00BB027E"/>
    <w:rsid w:val="00BB04DF"/>
    <w:rsid w:val="00BB1850"/>
    <w:rsid w:val="00BB1FB4"/>
    <w:rsid w:val="00BB296D"/>
    <w:rsid w:val="00BB2CF3"/>
    <w:rsid w:val="00BB38EC"/>
    <w:rsid w:val="00BB3AF0"/>
    <w:rsid w:val="00BB3C68"/>
    <w:rsid w:val="00BB4B97"/>
    <w:rsid w:val="00BB4D38"/>
    <w:rsid w:val="00BB4FC3"/>
    <w:rsid w:val="00BB500B"/>
    <w:rsid w:val="00BB50D0"/>
    <w:rsid w:val="00BB5459"/>
    <w:rsid w:val="00BB596D"/>
    <w:rsid w:val="00BB64C0"/>
    <w:rsid w:val="00BB66CB"/>
    <w:rsid w:val="00BB7837"/>
    <w:rsid w:val="00BC04EA"/>
    <w:rsid w:val="00BC16F8"/>
    <w:rsid w:val="00BC1D5A"/>
    <w:rsid w:val="00BC2542"/>
    <w:rsid w:val="00BC29FF"/>
    <w:rsid w:val="00BC2E78"/>
    <w:rsid w:val="00BC34F8"/>
    <w:rsid w:val="00BC3F65"/>
    <w:rsid w:val="00BC5194"/>
    <w:rsid w:val="00BC55C9"/>
    <w:rsid w:val="00BC6088"/>
    <w:rsid w:val="00BC7417"/>
    <w:rsid w:val="00BC7CD4"/>
    <w:rsid w:val="00BD0B93"/>
    <w:rsid w:val="00BD0E56"/>
    <w:rsid w:val="00BD0FAE"/>
    <w:rsid w:val="00BD152C"/>
    <w:rsid w:val="00BD1720"/>
    <w:rsid w:val="00BD1F0F"/>
    <w:rsid w:val="00BD2201"/>
    <w:rsid w:val="00BD2EC0"/>
    <w:rsid w:val="00BD33D3"/>
    <w:rsid w:val="00BD357A"/>
    <w:rsid w:val="00BD423B"/>
    <w:rsid w:val="00BD4726"/>
    <w:rsid w:val="00BD4860"/>
    <w:rsid w:val="00BD49B7"/>
    <w:rsid w:val="00BD55A7"/>
    <w:rsid w:val="00BD560C"/>
    <w:rsid w:val="00BD595D"/>
    <w:rsid w:val="00BD7B72"/>
    <w:rsid w:val="00BD7D33"/>
    <w:rsid w:val="00BE01BE"/>
    <w:rsid w:val="00BE14C7"/>
    <w:rsid w:val="00BE16AC"/>
    <w:rsid w:val="00BE1C0D"/>
    <w:rsid w:val="00BE1F51"/>
    <w:rsid w:val="00BE2AE5"/>
    <w:rsid w:val="00BE3001"/>
    <w:rsid w:val="00BE4585"/>
    <w:rsid w:val="00BE5342"/>
    <w:rsid w:val="00BE5BFF"/>
    <w:rsid w:val="00BE73DA"/>
    <w:rsid w:val="00BE7F24"/>
    <w:rsid w:val="00BF037F"/>
    <w:rsid w:val="00BF0469"/>
    <w:rsid w:val="00BF15B1"/>
    <w:rsid w:val="00BF1D06"/>
    <w:rsid w:val="00BF2AE6"/>
    <w:rsid w:val="00BF30A6"/>
    <w:rsid w:val="00BF3389"/>
    <w:rsid w:val="00BF35A3"/>
    <w:rsid w:val="00BF3C3C"/>
    <w:rsid w:val="00BF3E88"/>
    <w:rsid w:val="00BF469A"/>
    <w:rsid w:val="00BF4879"/>
    <w:rsid w:val="00BF56F5"/>
    <w:rsid w:val="00BF5A19"/>
    <w:rsid w:val="00BF5B95"/>
    <w:rsid w:val="00BF6811"/>
    <w:rsid w:val="00BF7A52"/>
    <w:rsid w:val="00BF7DD9"/>
    <w:r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id w:val="00C07245"/>
    <w:rsid w:val="00C0752F"/>
    <w:rsid w:val="00C077A5"/>
    <w:rsid w:val="00C10B35"/>
    <w:rsid w:val="00C10F74"/>
    <w:rsid w:val="00C127C6"/>
    <w:rsid w:val="00C13491"/>
    <w:rsid w:val="00C14093"/>
    <w:rsid w:val="00C141A6"/>
    <w:rsid w:val="00C14714"/>
    <w:rsid w:val="00C147AE"/>
    <w:rsid w:val="00C14AA2"/>
    <w:rsid w:val="00C15D85"/>
    <w:rsid w:val="00C161E2"/>
    <w:rsid w:val="00C16800"/>
    <w:rsid w:val="00C16A06"/>
    <w:rsid w:val="00C1792C"/>
    <w:rsid w:val="00C17F92"/>
    <w:rsid w:val="00C206A4"/>
    <w:rsid w:val="00C21053"/>
    <w:rsid w:val="00C211C9"/>
    <w:rsid w:val="00C21D6B"/>
    <w:rsid w:val="00C225DA"/>
    <w:rsid w:val="00C24893"/>
    <w:rsid w:val="00C25BEB"/>
    <w:rsid w:val="00C25D1D"/>
    <w:rsid w:val="00C25D79"/>
    <w:rsid w:val="00C2614C"/>
    <w:rsid w:val="00C26DA1"/>
    <w:rsid w:val="00C2750B"/>
    <w:rsid w:val="00C275BF"/>
    <w:rsid w:val="00C27923"/>
    <w:rsid w:val="00C27B0B"/>
    <w:rsid w:val="00C3084F"/>
    <w:rsid w:val="00C31A27"/>
    <w:rsid w:val="00C31D64"/>
    <w:rsid w:val="00C31E66"/>
    <w:rsid w:val="00C322C1"/>
    <w:rsid w:val="00C32B69"/>
    <w:rsid w:val="00C32BA4"/>
    <w:rsid w:val="00C337CD"/>
    <w:rsid w:val="00C340BF"/>
    <w:rsid w:val="00C3462D"/>
    <w:rsid w:val="00C350E7"/>
    <w:rsid w:val="00C35DA2"/>
    <w:rsid w:val="00C361EE"/>
    <w:rsid w:val="00C365BD"/>
    <w:rsid w:val="00C36B1C"/>
    <w:rsid w:val="00C36DBC"/>
    <w:rsid w:val="00C37C17"/>
    <w:rsid w:val="00C40205"/>
    <w:rsid w:val="00C4028A"/>
    <w:rsid w:val="00C40668"/>
    <w:rsid w:val="00C40BCB"/>
    <w:rsid w:val="00C40C48"/>
    <w:rsid w:val="00C40E89"/>
    <w:rsid w:val="00C40F2B"/>
    <w:rsid w:val="00C416A4"/>
    <w:rsid w:val="00C42DCC"/>
    <w:rsid w:val="00C43B51"/>
    <w:rsid w:val="00C4407C"/>
    <w:rsid w:val="00C443B5"/>
    <w:rsid w:val="00C44F56"/>
    <w:rsid w:val="00C45A97"/>
    <w:rsid w:val="00C45B66"/>
    <w:rsid w:val="00C4714C"/>
    <w:rsid w:val="00C47499"/>
    <w:rsid w:val="00C47789"/>
    <w:rsid w:val="00C50267"/>
    <w:rsid w:val="00C50BDB"/>
    <w:rsid w:val="00C50ED3"/>
    <w:rsid w:val="00C513AB"/>
    <w:rsid w:val="00C51616"/>
    <w:rsid w:val="00C5237E"/>
    <w:rsid w:val="00C52A3E"/>
    <w:rsid w:val="00C52E66"/>
    <w:rsid w:val="00C52E88"/>
    <w:rsid w:val="00C53136"/>
    <w:rsid w:val="00C53301"/>
    <w:rsid w:val="00C53D36"/>
    <w:rsid w:val="00C5498D"/>
    <w:rsid w:val="00C54EF3"/>
    <w:rsid w:val="00C556A3"/>
    <w:rsid w:val="00C556F7"/>
    <w:rsid w:val="00C55975"/>
    <w:rsid w:val="00C567A2"/>
    <w:rsid w:val="00C56E8E"/>
    <w:rsid w:val="00C60412"/>
    <w:rsid w:val="00C6080D"/>
    <w:rsid w:val="00C61C3D"/>
    <w:rsid w:val="00C61DF2"/>
    <w:rsid w:val="00C61EE3"/>
    <w:rsid w:val="00C622A5"/>
    <w:rsid w:val="00C62A7D"/>
    <w:rsid w:val="00C62C71"/>
    <w:rsid w:val="00C63126"/>
    <w:rsid w:val="00C637F7"/>
    <w:rsid w:val="00C64DB3"/>
    <w:rsid w:val="00C6579C"/>
    <w:rsid w:val="00C65925"/>
    <w:rsid w:val="00C65FD6"/>
    <w:rsid w:val="00C66DDE"/>
    <w:rsid w:val="00C6735D"/>
    <w:rsid w:val="00C673AD"/>
    <w:rsid w:val="00C6770C"/>
    <w:rsid w:val="00C67BFA"/>
    <w:rsid w:val="00C703E6"/>
    <w:rsid w:val="00C71C9F"/>
    <w:rsid w:val="00C722F4"/>
    <w:rsid w:val="00C726DF"/>
    <w:rsid w:val="00C72C3A"/>
    <w:rsid w:val="00C72FCD"/>
    <w:rsid w:val="00C73128"/>
    <w:rsid w:val="00C73146"/>
    <w:rsid w:val="00C73D42"/>
    <w:rsid w:val="00C74B66"/>
    <w:rsid w:val="00C75C02"/>
    <w:rsid w:val="00C76C95"/>
    <w:rsid w:val="00C7734E"/>
    <w:rsid w:val="00C779BD"/>
    <w:rsid w:val="00C80744"/>
    <w:rsid w:val="00C80C6E"/>
    <w:rsid w:val="00C8155D"/>
    <w:rsid w:val="00C82067"/>
    <w:rsid w:val="00C8392C"/>
    <w:rsid w:val="00C85264"/>
    <w:rsid w:val="00C857EB"/>
    <w:rsid w:val="00C85D0B"/>
    <w:rsid w:val="00C860F1"/>
    <w:rsid w:val="00C86409"/>
    <w:rsid w:val="00C8645A"/>
    <w:rsid w:val="00C86FD7"/>
    <w:rsid w:val="00C87A36"/>
    <w:rsid w:val="00C9077A"/>
    <w:rsid w:val="00C91103"/>
    <w:rsid w:val="00C91935"/>
    <w:rsid w:val="00C91966"/>
    <w:rsid w:val="00C91C9B"/>
    <w:rsid w:val="00C9240C"/>
    <w:rsid w:val="00C92B47"/>
    <w:rsid w:val="00C93846"/>
    <w:rsid w:val="00C94EF2"/>
    <w:rsid w:val="00C959C2"/>
    <w:rsid w:val="00C95FD0"/>
    <w:rsid w:val="00C9627D"/>
    <w:rsid w:val="00C9695B"/>
    <w:rsid w:val="00C96B38"/>
    <w:rsid w:val="00C97312"/>
    <w:rsid w:val="00C976E1"/>
    <w:rsid w:val="00C9794C"/>
    <w:rsid w:val="00C97E30"/>
    <w:rsid w:val="00CA07B9"/>
    <w:rsid w:val="00CA12B3"/>
    <w:rsid w:val="00CA16A1"/>
    <w:rsid w:val="00CA1FF1"/>
    <w:rsid w:val="00CA2CDC"/>
    <w:rsid w:val="00CA2DCA"/>
    <w:rsid w:val="00CA3117"/>
    <w:rsid w:val="00CA3321"/>
    <w:rsid w:val="00CA3768"/>
    <w:rsid w:val="00CA3D73"/>
    <w:rsid w:val="00CA49ED"/>
    <w:rsid w:val="00CA50E6"/>
    <w:rsid w:val="00CA5AAC"/>
    <w:rsid w:val="00CA5BF4"/>
    <w:rsid w:val="00CA5D59"/>
    <w:rsid w:val="00CA5F17"/>
    <w:rsid w:val="00CB0CB8"/>
    <w:rsid w:val="00CB0E16"/>
    <w:rsid w:val="00CB276B"/>
    <w:rsid w:val="00CB2D30"/>
    <w:rsid w:val="00CB4CCF"/>
    <w:rsid w:val="00CB508A"/>
    <w:rsid w:val="00CB5B52"/>
    <w:rsid w:val="00CB5DE5"/>
    <w:rsid w:val="00CB66EA"/>
    <w:rsid w:val="00CB6711"/>
    <w:rsid w:val="00CB6DBC"/>
    <w:rsid w:val="00CB6F3D"/>
    <w:rsid w:val="00CB7FF6"/>
    <w:rsid w:val="00CC0712"/>
    <w:rsid w:val="00CC138B"/>
    <w:rsid w:val="00CC17CF"/>
    <w:rsid w:val="00CC2E23"/>
    <w:rsid w:val="00CC359C"/>
    <w:rsid w:val="00CC3735"/>
    <w:rsid w:val="00CC3CD9"/>
    <w:rsid w:val="00CC4885"/>
    <w:rsid w:val="00CC52E9"/>
    <w:rsid w:val="00CC56FE"/>
    <w:rsid w:val="00CC6B2A"/>
    <w:rsid w:val="00CC7342"/>
    <w:rsid w:val="00CC7444"/>
    <w:rsid w:val="00CD0641"/>
    <w:rsid w:val="00CD0CCD"/>
    <w:rsid w:val="00CD0F52"/>
    <w:rsid w:val="00CD101C"/>
    <w:rsid w:val="00CD17FE"/>
    <w:rsid w:val="00CD2EC5"/>
    <w:rsid w:val="00CD2FB1"/>
    <w:rsid w:val="00CD3E0D"/>
    <w:rsid w:val="00CD4B0E"/>
    <w:rsid w:val="00CD4BC6"/>
    <w:rsid w:val="00CD4D87"/>
    <w:rsid w:val="00CD4DAC"/>
    <w:rsid w:val="00CD5538"/>
    <w:rsid w:val="00CD5D8A"/>
    <w:rsid w:val="00CD652E"/>
    <w:rsid w:val="00CD67F3"/>
    <w:rsid w:val="00CD6FD7"/>
    <w:rsid w:val="00CD72B8"/>
    <w:rsid w:val="00CE034F"/>
    <w:rsid w:val="00CE0E5B"/>
    <w:rsid w:val="00CE19DA"/>
    <w:rsid w:val="00CE28F5"/>
    <w:rsid w:val="00CE3037"/>
    <w:rsid w:val="00CE367C"/>
    <w:rsid w:val="00CE3D74"/>
    <w:rsid w:val="00CE47EE"/>
    <w:rsid w:val="00CE47F6"/>
    <w:rsid w:val="00CE4E13"/>
    <w:rsid w:val="00CE5494"/>
    <w:rsid w:val="00CE6770"/>
    <w:rsid w:val="00CE6890"/>
    <w:rsid w:val="00CE74A8"/>
    <w:rsid w:val="00CE7859"/>
    <w:rsid w:val="00CE7AB1"/>
    <w:rsid w:val="00CF0BFC"/>
    <w:rsid w:val="00CF13FE"/>
    <w:rsid w:val="00CF1753"/>
    <w:rsid w:val="00CF23CC"/>
    <w:rsid w:val="00CF2543"/>
    <w:rsid w:val="00CF2A11"/>
    <w:rsid w:val="00CF3160"/>
    <w:rsid w:val="00CF35A3"/>
    <w:rsid w:val="00CF45E5"/>
    <w:rsid w:val="00CF4B48"/>
    <w:rsid w:val="00CF5088"/>
    <w:rsid w:val="00CF513F"/>
    <w:rsid w:val="00CF51EE"/>
    <w:rsid w:val="00CF5410"/>
    <w:rsid w:val="00CF5C0A"/>
    <w:rsid w:val="00CF6661"/>
    <w:rsid w:val="00CF675B"/>
    <w:rsid w:val="00CF6AA5"/>
    <w:rsid w:val="00CF6CA1"/>
    <w:rsid w:val="00D01385"/>
    <w:rsid w:val="00D0180E"/>
    <w:rsid w:val="00D01C00"/>
    <w:rsid w:val="00D026BF"/>
    <w:rsid w:val="00D02A93"/>
    <w:rsid w:val="00D0339B"/>
    <w:rsid w:val="00D0342C"/>
    <w:rsid w:val="00D03C22"/>
    <w:rsid w:val="00D040BA"/>
    <w:rsid w:val="00D04A88"/>
    <w:rsid w:val="00D04DF8"/>
    <w:rsid w:val="00D056A8"/>
    <w:rsid w:val="00D06512"/>
    <w:rsid w:val="00D0681B"/>
    <w:rsid w:val="00D06A68"/>
    <w:rsid w:val="00D06DC3"/>
    <w:rsid w:val="00D0779A"/>
    <w:rsid w:val="00D07C0B"/>
    <w:rsid w:val="00D101F7"/>
    <w:rsid w:val="00D107B7"/>
    <w:rsid w:val="00D11176"/>
    <w:rsid w:val="00D11992"/>
    <w:rsid w:val="00D120A5"/>
    <w:rsid w:val="00D12961"/>
    <w:rsid w:val="00D13051"/>
    <w:rsid w:val="00D1372B"/>
    <w:rsid w:val="00D13C9F"/>
    <w:rsid w:val="00D13E0D"/>
    <w:rsid w:val="00D1475A"/>
    <w:rsid w:val="00D15B6C"/>
    <w:rsid w:val="00D15C5A"/>
    <w:rsid w:val="00D16B3C"/>
    <w:rsid w:val="00D16C1E"/>
    <w:rsid w:val="00D17037"/>
    <w:rsid w:val="00D17AB3"/>
    <w:rsid w:val="00D17CFF"/>
    <w:rsid w:val="00D20170"/>
    <w:rsid w:val="00D20B53"/>
    <w:rsid w:val="00D22458"/>
    <w:rsid w:val="00D23196"/>
    <w:rsid w:val="00D23317"/>
    <w:rsid w:val="00D238D5"/>
    <w:rsid w:val="00D23D69"/>
    <w:rsid w:val="00D24294"/>
    <w:rsid w:val="00D24AEC"/>
    <w:rsid w:val="00D26438"/>
    <w:rsid w:val="00D26DD6"/>
    <w:rsid w:val="00D2700D"/>
    <w:rsid w:val="00D2710A"/>
    <w:rsid w:val="00D272A8"/>
    <w:rsid w:val="00D274AA"/>
    <w:rsid w:val="00D277B9"/>
    <w:rsid w:val="00D27B29"/>
    <w:rsid w:val="00D30E1B"/>
    <w:rsid w:val="00D314CD"/>
    <w:rsid w:val="00D317B4"/>
    <w:rsid w:val="00D3331A"/>
    <w:rsid w:val="00D3399F"/>
    <w:rsid w:val="00D3432C"/>
    <w:rsid w:val="00D348A4"/>
    <w:rsid w:val="00D357A2"/>
    <w:rsid w:val="00D358C8"/>
    <w:rsid w:val="00D35B25"/>
    <w:rsid w:val="00D41E5E"/>
    <w:rsid w:val="00D42DA7"/>
    <w:rsid w:val="00D42F6B"/>
    <w:rsid w:val="00D4379E"/>
    <w:rsid w:val="00D43A98"/>
    <w:rsid w:val="00D43D80"/>
    <w:rsid w:val="00D43F3D"/>
    <w:rsid w:val="00D46AB8"/>
    <w:rsid w:val="00D47341"/>
    <w:rsid w:val="00D473EB"/>
    <w:rsid w:val="00D4765E"/>
    <w:rsid w:val="00D502DD"/>
    <w:rsid w:val="00D507EE"/>
    <w:rsid w:val="00D50BC1"/>
    <w:rsid w:val="00D51401"/>
    <w:rsid w:val="00D5174D"/>
    <w:rsid w:val="00D51C08"/>
    <w:rsid w:val="00D52284"/>
    <w:rsid w:val="00D52BD1"/>
    <w:rsid w:val="00D535A3"/>
    <w:rsid w:val="00D53CF9"/>
    <w:rsid w:val="00D54035"/>
    <w:rsid w:val="00D5449B"/>
    <w:rsid w:val="00D55670"/>
    <w:rsid w:val="00D56378"/>
    <w:rsid w:val="00D56585"/>
    <w:rsid w:val="00D56695"/>
    <w:rsid w:val="00D57525"/>
    <w:rsid w:val="00D57909"/>
    <w:rsid w:val="00D57BA7"/>
    <w:rsid w:val="00D57E7D"/>
    <w:rsid w:val="00D606D1"/>
    <w:rsid w:val="00D60977"/>
    <w:rsid w:val="00D61047"/>
    <w:rsid w:val="00D61670"/>
    <w:rsid w:val="00D619AF"/>
    <w:rsid w:val="00D619F0"/>
    <w:rsid w:val="00D61DE2"/>
    <w:rsid w:val="00D61FD9"/>
    <w:rsid w:val="00D62CC6"/>
    <w:rsid w:val="00D6334E"/>
    <w:rsid w:val="00D6343D"/>
    <w:rsid w:val="00D635F7"/>
    <w:rsid w:val="00D640D5"/>
    <w:rsid w:val="00D645F5"/>
    <w:rsid w:val="00D64A2D"/>
    <w:rsid w:val="00D64BEF"/>
    <w:rsid w:val="00D650B7"/>
    <w:rsid w:val="00D6648B"/>
    <w:rsid w:val="00D66A68"/>
    <w:rsid w:val="00D66DD2"/>
    <w:rsid w:val="00D7046A"/>
    <w:rsid w:val="00D71263"/>
    <w:rsid w:val="00D717D0"/>
    <w:rsid w:val="00D71A40"/>
    <w:rsid w:val="00D71DEC"/>
    <w:rsid w:val="00D72D38"/>
    <w:rsid w:val="00D74604"/>
    <w:rsid w:val="00D74923"/>
    <w:rsid w:val="00D765A9"/>
    <w:rsid w:val="00D80C32"/>
    <w:rsid w:val="00D80CCF"/>
    <w:rsid w:val="00D81C45"/>
    <w:rsid w:val="00D820AF"/>
    <w:rsid w:val="00D82ACA"/>
    <w:rsid w:val="00D82BE8"/>
    <w:rsid w:val="00D82CCC"/>
    <w:rsid w:val="00D82E3E"/>
    <w:rsid w:val="00D83052"/>
    <w:rsid w:val="00D84FA3"/>
    <w:rsid w:val="00D85148"/>
    <w:rsid w:val="00D853AC"/>
    <w:rsid w:val="00D858C4"/>
    <w:rsid w:val="00D85E40"/>
    <w:rsid w:val="00D860AD"/>
    <w:rsid w:val="00D87012"/>
    <w:rsid w:val="00D8767F"/>
    <w:rsid w:val="00D876DE"/>
    <w:rsid w:val="00D90041"/>
    <w:rsid w:val="00D9172F"/>
    <w:rsid w:val="00D91EAB"/>
    <w:rsid w:val="00D92608"/>
    <w:rsid w:val="00D92D4B"/>
    <w:rsid w:val="00D93DB6"/>
    <w:rsid w:val="00D93DC3"/>
    <w:rsid w:val="00D95428"/>
    <w:rsid w:val="00D95CD0"/>
    <w:rsid w:val="00D96044"/>
    <w:rsid w:val="00D96095"/>
    <w:rsid w:val="00D96912"/>
    <w:rsid w:val="00D96A2B"/>
    <w:rsid w:val="00D9742C"/>
    <w:rsid w:val="00D97E98"/>
    <w:rsid w:val="00DA0292"/>
    <w:rsid w:val="00DA0816"/>
    <w:rsid w:val="00DA09F5"/>
    <w:rsid w:val="00DA102F"/>
    <w:rsid w:val="00DA104A"/>
    <w:rsid w:val="00DA1254"/>
    <w:rsid w:val="00DA12A9"/>
    <w:rsid w:val="00DA21FB"/>
    <w:rsid w:val="00DA268B"/>
    <w:rsid w:val="00DA3A07"/>
    <w:rsid w:val="00DA4286"/>
    <w:rsid w:val="00DA4456"/>
    <w:rsid w:val="00DA449F"/>
    <w:rsid w:val="00DA5D98"/>
    <w:rsid w:val="00DA5FA3"/>
    <w:rsid w:val="00DA6D40"/>
    <w:rsid w:val="00DA6DF2"/>
    <w:rsid w:val="00DA73A2"/>
    <w:rsid w:val="00DA7AAF"/>
    <w:rsid w:val="00DB07D2"/>
    <w:rsid w:val="00DB0944"/>
    <w:rsid w:val="00DB10F7"/>
    <w:rsid w:val="00DB11FD"/>
    <w:rsid w:val="00DB1BD2"/>
    <w:rsid w:val="00DB1F2A"/>
    <w:rsid w:val="00DB2030"/>
    <w:rsid w:val="00DB2387"/>
    <w:rsid w:val="00DB24F0"/>
    <w:rsid w:val="00DB2F63"/>
    <w:rsid w:val="00DB30FD"/>
    <w:rsid w:val="00DB42AA"/>
    <w:rsid w:val="00DB5596"/>
    <w:rsid w:val="00DB5D39"/>
    <w:rsid w:val="00DB5ECF"/>
    <w:rsid w:val="00DB6428"/>
    <w:rsid w:val="00DB6EC0"/>
    <w:rsid w:val="00DB6F74"/>
    <w:rsid w:val="00DB7254"/>
    <w:rsid w:val="00DC014B"/>
    <w:rsid w:val="00DC09DA"/>
    <w:rsid w:val="00DC0EBD"/>
    <w:rsid w:val="00DC0ECB"/>
    <w:rsid w:val="00DC1D5C"/>
    <w:rsid w:val="00DC2241"/>
    <w:rsid w:val="00DC2428"/>
    <w:rsid w:val="00DC267D"/>
    <w:rsid w:val="00DC2EB5"/>
    <w:rsid w:val="00DC3634"/>
    <w:rsid w:val="00DC39F2"/>
    <w:rsid w:val="00DC3A62"/>
    <w:rsid w:val="00DC3DCD"/>
    <w:rsid w:val="00DC41E2"/>
    <w:rsid w:val="00DC43ED"/>
    <w:rsid w:val="00DC445C"/>
    <w:rsid w:val="00DC50AD"/>
    <w:rsid w:val="00DC5B19"/>
    <w:rsid w:val="00DC5FAB"/>
    <w:rsid w:val="00DC6268"/>
    <w:rsid w:val="00DC642B"/>
    <w:rsid w:val="00DC6758"/>
    <w:rsid w:val="00DC67BA"/>
    <w:rsid w:val="00DC6AE6"/>
    <w:rsid w:val="00DC7866"/>
    <w:rsid w:val="00DD0C3C"/>
    <w:rsid w:val="00DD0ECB"/>
    <w:rsid w:val="00DD1E62"/>
    <w:rsid w:val="00DD1EEF"/>
    <w:rsid w:val="00DD3EE2"/>
    <w:rsid w:val="00DD3F7A"/>
    <w:rsid w:val="00DD481F"/>
    <w:rsid w:val="00DD4993"/>
    <w:rsid w:val="00DD4D2B"/>
    <w:rsid w:val="00DD4D46"/>
    <w:rsid w:val="00DD5369"/>
    <w:rsid w:val="00DD57D9"/>
    <w:rsid w:val="00DD5A19"/>
    <w:rsid w:val="00DD6972"/>
    <w:rsid w:val="00DD74C9"/>
    <w:rsid w:val="00DD7716"/>
    <w:rsid w:val="00DD7BDA"/>
    <w:rsid w:val="00DE0773"/>
    <w:rsid w:val="00DE15A0"/>
    <w:rsid w:val="00DE1970"/>
    <w:rsid w:val="00DE1995"/>
    <w:rsid w:val="00DE1EC0"/>
    <w:rsid w:val="00DE2350"/>
    <w:rsid w:val="00DE3144"/>
    <w:rsid w:val="00DE3198"/>
    <w:rsid w:val="00DE3A78"/>
    <w:rsid w:val="00DE4044"/>
    <w:rsid w:val="00DE4F71"/>
    <w:rsid w:val="00DF0680"/>
    <w:rsid w:val="00DF0A8A"/>
    <w:rsid w:val="00DF1875"/>
    <w:rsid w:val="00DF1D31"/>
    <w:rsid w:val="00DF1E80"/>
    <w:rsid w:val="00DF23A1"/>
    <w:rsid w:val="00DF296A"/>
    <w:rsid w:val="00DF2B0F"/>
    <w:rsid w:val="00DF2BD8"/>
    <w:rsid w:val="00DF2D3D"/>
    <w:rsid w:val="00DF3A77"/>
    <w:rsid w:val="00DF43AB"/>
    <w:rsid w:val="00DF456B"/>
    <w:rsid w:val="00DF4D4D"/>
    <w:rsid w:val="00DF5316"/>
    <w:rsid w:val="00DF54A2"/>
    <w:rsid w:val="00DF5A65"/>
    <w:rsid w:val="00DF5C24"/>
    <w:rsid w:val="00DF5CC4"/>
    <w:rsid w:val="00DF7227"/>
    <w:rsid w:val="00DF7F9A"/>
    <w:rsid w:val="00E002CC"/>
    <w:rsid w:val="00E002F8"/>
    <w:rsid w:val="00E00466"/>
    <w:rsid w:val="00E00939"/>
    <w:rsid w:val="00E01267"/>
    <w:rsid w:val="00E01478"/>
    <w:rsid w:val="00E017D8"/>
    <w:rsid w:val="00E0196D"/>
    <w:rsid w:val="00E01B26"/>
    <w:rsid w:val="00E01E87"/>
    <w:rsid w:val="00E02C01"/>
    <w:rsid w:val="00E02DAA"/>
    <w:rsid w:val="00E044E5"/>
    <w:rsid w:val="00E05D97"/>
    <w:rsid w:val="00E06783"/>
    <w:rsid w:val="00E077F3"/>
    <w:rsid w:val="00E07EA0"/>
    <w:rsid w:val="00E10A80"/>
    <w:rsid w:val="00E10CA0"/>
    <w:rsid w:val="00E1166F"/>
    <w:rsid w:val="00E11DC3"/>
    <w:rsid w:val="00E121F6"/>
    <w:rsid w:val="00E12243"/>
    <w:rsid w:val="00E12BF4"/>
    <w:rsid w:val="00E13D04"/>
    <w:rsid w:val="00E13D1E"/>
    <w:rsid w:val="00E13FAD"/>
    <w:rsid w:val="00E1652D"/>
    <w:rsid w:val="00E172F2"/>
    <w:rsid w:val="00E172F7"/>
    <w:rsid w:val="00E17E84"/>
    <w:rsid w:val="00E17F98"/>
    <w:rsid w:val="00E20357"/>
    <w:rsid w:val="00E20A3D"/>
    <w:rsid w:val="00E20DFE"/>
    <w:rsid w:val="00E20F67"/>
    <w:rsid w:val="00E2131E"/>
    <w:rsid w:val="00E21463"/>
    <w:rsid w:val="00E21763"/>
    <w:rsid w:val="00E222A4"/>
    <w:rsid w:val="00E2295C"/>
    <w:rsid w:val="00E22CEB"/>
    <w:rsid w:val="00E22D55"/>
    <w:rsid w:val="00E2381B"/>
    <w:rsid w:val="00E257E4"/>
    <w:rsid w:val="00E26998"/>
    <w:rsid w:val="00E26D05"/>
    <w:rsid w:val="00E26FC4"/>
    <w:rsid w:val="00E27868"/>
    <w:rsid w:val="00E32A5A"/>
    <w:rsid w:val="00E3433C"/>
    <w:rsid w:val="00E349C6"/>
    <w:rsid w:val="00E357A7"/>
    <w:rsid w:val="00E35CD8"/>
    <w:rsid w:val="00E36892"/>
    <w:rsid w:val="00E368DD"/>
    <w:rsid w:val="00E368E8"/>
    <w:rsid w:val="00E36CDE"/>
    <w:rsid w:val="00E372E7"/>
    <w:rsid w:val="00E373F3"/>
    <w:rsid w:val="00E37E87"/>
    <w:rsid w:val="00E40929"/>
    <w:rsid w:val="00E4098D"/>
    <w:rsid w:val="00E423B3"/>
    <w:rsid w:val="00E425EC"/>
    <w:rsid w:val="00E429C8"/>
    <w:rsid w:val="00E42BD4"/>
    <w:rsid w:val="00E4308B"/>
    <w:rsid w:val="00E43113"/>
    <w:rsid w:val="00E431E4"/>
    <w:rsid w:val="00E443B8"/>
    <w:rsid w:val="00E44411"/>
    <w:rsid w:val="00E44843"/>
    <w:rsid w:val="00E44EBA"/>
    <w:rsid w:val="00E456AF"/>
    <w:rsid w:val="00E45AC0"/>
    <w:rsid w:val="00E46158"/>
    <w:rsid w:val="00E464DF"/>
    <w:rsid w:val="00E465A4"/>
    <w:rsid w:val="00E4678F"/>
    <w:rsid w:val="00E46AD1"/>
    <w:rsid w:val="00E46C80"/>
    <w:rsid w:val="00E47EE0"/>
    <w:rsid w:val="00E5063D"/>
    <w:rsid w:val="00E50A65"/>
    <w:rsid w:val="00E51BB6"/>
    <w:rsid w:val="00E51F04"/>
    <w:rsid w:val="00E5238A"/>
    <w:rsid w:val="00E52B71"/>
    <w:rsid w:val="00E533F9"/>
    <w:rsid w:val="00E53785"/>
    <w:rsid w:val="00E54958"/>
    <w:rsid w:val="00E54CA6"/>
    <w:rsid w:val="00E54FF6"/>
    <w:rsid w:val="00E5539E"/>
    <w:rsid w:val="00E55623"/>
    <w:rsid w:val="00E5586B"/>
    <w:rsid w:val="00E562BE"/>
    <w:rsid w:val="00E56D24"/>
    <w:rsid w:val="00E56D77"/>
    <w:rsid w:val="00E56E81"/>
    <w:rsid w:val="00E5738A"/>
    <w:rsid w:val="00E57CA2"/>
    <w:rsid w:val="00E57D35"/>
    <w:rsid w:val="00E600D2"/>
    <w:rsid w:val="00E601ED"/>
    <w:rsid w:val="00E60535"/>
    <w:rsid w:val="00E6180D"/>
    <w:rsid w:val="00E61A6A"/>
    <w:rsid w:val="00E623CB"/>
    <w:rsid w:val="00E64254"/>
    <w:rsid w:val="00E64373"/>
    <w:rsid w:val="00E644FC"/>
    <w:rsid w:val="00E648C0"/>
    <w:rsid w:val="00E64B7A"/>
    <w:rsid w:val="00E64C3E"/>
    <w:rsid w:val="00E64DFE"/>
    <w:rsid w:val="00E6536D"/>
    <w:rsid w:val="00E65DC8"/>
    <w:rsid w:val="00E66D05"/>
    <w:rsid w:val="00E66E38"/>
    <w:rsid w:val="00E67D30"/>
    <w:rsid w:val="00E7080F"/>
    <w:rsid w:val="00E70ED8"/>
    <w:rsid w:val="00E715E6"/>
    <w:rsid w:val="00E724AC"/>
    <w:rsid w:val="00E72B80"/>
    <w:rsid w:val="00E749A6"/>
    <w:rsid w:val="00E749E1"/>
    <w:rsid w:val="00E74B84"/>
    <w:rsid w:val="00E74D9D"/>
    <w:rsid w:val="00E75EA3"/>
    <w:rsid w:val="00E75F63"/>
    <w:rsid w:val="00E76674"/>
    <w:rsid w:val="00E77697"/>
    <w:rsid w:val="00E77BED"/>
    <w:rsid w:val="00E77FA8"/>
    <w:rsid w:val="00E802B1"/>
    <w:rsid w:val="00E80580"/>
    <w:rsid w:val="00E81057"/>
    <w:rsid w:val="00E81AA2"/>
    <w:rsid w:val="00E81C9E"/>
    <w:rsid w:val="00E8214C"/>
    <w:rsid w:val="00E828F0"/>
    <w:rsid w:val="00E82FFE"/>
    <w:rsid w:val="00E83285"/>
    <w:rsid w:val="00E8359B"/>
    <w:rsid w:val="00E83ADE"/>
    <w:rsid w:val="00E844ED"/>
    <w:rsid w:val="00E847DB"/>
    <w:rsid w:val="00E84886"/>
    <w:rsid w:val="00E84F8C"/>
    <w:rsid w:val="00E85A44"/>
    <w:rsid w:val="00E860B7"/>
    <w:rsid w:val="00E86296"/>
    <w:rsid w:val="00E8642B"/>
    <w:rsid w:val="00E86B97"/>
    <w:rsid w:val="00E90553"/>
    <w:rsid w:val="00E90572"/>
    <w:rsid w:val="00E9146B"/>
    <w:rsid w:val="00E92552"/>
    <w:rsid w:val="00E92C8B"/>
    <w:rsid w:val="00E9371E"/>
    <w:rsid w:val="00E939F0"/>
    <w:rsid w:val="00E9451B"/>
    <w:rsid w:val="00E94620"/>
    <w:rsid w:val="00E9494B"/>
    <w:rsid w:val="00E94DCA"/>
    <w:rsid w:val="00E95380"/>
    <w:rsid w:val="00E96130"/>
    <w:rsid w:val="00E96420"/>
    <w:rsid w:val="00E97686"/>
    <w:rsid w:val="00E977F4"/>
    <w:rsid w:val="00E97887"/>
    <w:rsid w:val="00EA034F"/>
    <w:rsid w:val="00EA05A6"/>
    <w:rsid w:val="00EA0A9D"/>
    <w:rsid w:val="00EA208A"/>
    <w:rsid w:val="00EA2326"/>
    <w:rsid w:val="00EA2570"/>
    <w:rsid w:val="00EA2E75"/>
    <w:rsid w:val="00EA43C6"/>
    <w:rsid w:val="00EA4B4D"/>
    <w:rsid w:val="00EA50D8"/>
    <w:rsid w:val="00EA5E13"/>
    <w:rsid w:val="00EA6320"/>
    <w:rsid w:val="00EA69A9"/>
    <w:rsid w:val="00EA6EF1"/>
    <w:rsid w:val="00EA75EA"/>
    <w:rsid w:val="00EA78FA"/>
    <w:rsid w:val="00EB0CA1"/>
    <w:rsid w:val="00EB0DB8"/>
    <w:rsid w:val="00EB0E65"/>
    <w:rsid w:val="00EB1188"/>
    <w:rsid w:val="00EB1CDA"/>
    <w:rsid w:val="00EB2500"/>
    <w:rsid w:val="00EB27ED"/>
    <w:rsid w:val="00EB3991"/>
    <w:rsid w:val="00EB566D"/>
    <w:rsid w:val="00EB5940"/>
    <w:rsid w:val="00EB6784"/>
    <w:rsid w:val="00EB678B"/>
    <w:rsid w:val="00EB6B47"/>
    <w:rsid w:val="00EC0ED2"/>
    <w:rsid w:val="00EC1B22"/>
    <w:rsid w:val="00EC2417"/>
    <w:rsid w:val="00EC2658"/>
    <w:rsid w:val="00EC35EB"/>
    <w:rsid w:val="00EC443B"/>
    <w:rsid w:val="00EC5173"/>
    <w:rsid w:val="00EC53CC"/>
    <w:rsid w:val="00EC5CF8"/>
    <w:rsid w:val="00EC5DE0"/>
    <w:rsid w:val="00EC607B"/>
    <w:rsid w:val="00ED05D9"/>
    <w:rsid w:val="00ED0B57"/>
    <w:rsid w:val="00ED159A"/>
    <w:rsid w:val="00ED1BB7"/>
    <w:rsid w:val="00ED2E54"/>
    <w:rsid w:val="00ED317E"/>
    <w:rsid w:val="00ED4177"/>
    <w:rsid w:val="00ED48BB"/>
    <w:rsid w:val="00ED493E"/>
    <w:rsid w:val="00ED578B"/>
    <w:rsid w:val="00ED62E5"/>
    <w:rsid w:val="00ED657D"/>
    <w:rsid w:val="00ED6DF9"/>
    <w:rsid w:val="00ED744A"/>
    <w:rsid w:val="00EE01FC"/>
    <w:rsid w:val="00EE06CE"/>
    <w:rsid w:val="00EE0A77"/>
    <w:rsid w:val="00EE109F"/>
    <w:rsid w:val="00EE1116"/>
    <w:rsid w:val="00EE1909"/>
    <w:rsid w:val="00EE1C4D"/>
    <w:rsid w:val="00EE2136"/>
    <w:rsid w:val="00EE37C8"/>
    <w:rsid w:val="00EE3E64"/>
    <w:rsid w:val="00EE421E"/>
    <w:rsid w:val="00EE4D9A"/>
    <w:rsid w:val="00EE50D3"/>
    <w:rsid w:val="00EE5A60"/>
    <w:rsid w:val="00EE5BFC"/>
    <w:rsid w:val="00EE6583"/>
    <w:rsid w:val="00EE69A3"/>
    <w:rsid w:val="00EE7DF9"/>
    <w:rsid w:val="00EF02A1"/>
    <w:rsid w:val="00EF05AE"/>
    <w:rsid w:val="00EF0892"/>
    <w:rsid w:val="00EF0A0B"/>
    <w:rsid w:val="00EF150C"/>
    <w:rsid w:val="00EF1603"/>
    <w:rsid w:val="00EF2CC0"/>
    <w:rsid w:val="00EF3024"/>
    <w:rsid w:val="00EF3116"/>
    <w:rsid w:val="00EF335B"/>
    <w:rsid w:val="00EF39B6"/>
    <w:rsid w:val="00EF3B34"/>
    <w:rsid w:val="00EF4D83"/>
    <w:rsid w:val="00EF513F"/>
    <w:rsid w:val="00EF543C"/>
    <w:rsid w:val="00EF5632"/>
    <w:rsid w:val="00EF59C0"/>
    <w:rsid w:val="00EF6148"/>
    <w:rsid w:val="00EF6CB8"/>
    <w:rsid w:val="00EF72E3"/>
    <w:rsid w:val="00EF7981"/>
    <w:rsid w:val="00EF7BA3"/>
    <w:rsid w:val="00F007EF"/>
    <w:rsid w:val="00F01244"/>
    <w:rsid w:val="00F0125A"/>
    <w:rsid w:val="00F02629"/>
    <w:rsid w:val="00F02B8B"/>
    <w:rsid w:val="00F033E6"/>
    <w:rsid w:val="00F033F5"/>
    <w:rsid w:val="00F03D5A"/>
    <w:rsid w:val="00F0477F"/>
    <w:rsid w:val="00F0634F"/>
    <w:rsid w:val="00F06A2D"/>
    <w:rsid w:val="00F06F67"/>
    <w:rsid w:val="00F075D0"/>
    <w:rsid w:val="00F077A7"/>
    <w:rsid w:val="00F077D7"/>
    <w:rsid w:val="00F07D08"/>
    <w:rsid w:val="00F07DA8"/>
    <w:rsid w:val="00F1207A"/>
    <w:rsid w:val="00F1339B"/>
    <w:rsid w:val="00F13520"/>
    <w:rsid w:val="00F139CF"/>
    <w:rsid w:val="00F13A29"/>
    <w:rsid w:val="00F17BFC"/>
    <w:rsid w:val="00F17D84"/>
    <w:rsid w:val="00F17E48"/>
    <w:rsid w:val="00F20536"/>
    <w:rsid w:val="00F20E6C"/>
    <w:rsid w:val="00F21C0E"/>
    <w:rsid w:val="00F228D7"/>
    <w:rsid w:val="00F229D7"/>
    <w:rsid w:val="00F23033"/>
    <w:rsid w:val="00F23141"/>
    <w:rsid w:val="00F2330F"/>
    <w:rsid w:val="00F23848"/>
    <w:rsid w:val="00F23AB4"/>
    <w:rsid w:val="00F26231"/>
    <w:rsid w:val="00F26336"/>
    <w:rsid w:val="00F26846"/>
    <w:rsid w:val="00F26BBB"/>
    <w:rsid w:val="00F26E20"/>
    <w:rsid w:val="00F27854"/>
    <w:rsid w:val="00F30005"/>
    <w:rsid w:val="00F3015B"/>
    <w:rsid w:val="00F30322"/>
    <w:rsid w:val="00F30536"/>
    <w:rsid w:val="00F306A8"/>
    <w:rsid w:val="00F3084B"/>
    <w:rsid w:val="00F30B48"/>
    <w:rsid w:val="00F310B7"/>
    <w:rsid w:val="00F3186A"/>
    <w:rsid w:val="00F319AC"/>
    <w:rsid w:val="00F319E0"/>
    <w:rsid w:val="00F31E14"/>
    <w:rsid w:val="00F3293C"/>
    <w:rsid w:val="00F32BDA"/>
    <w:rsid w:val="00F34C5B"/>
    <w:rsid w:val="00F35640"/>
    <w:rsid w:val="00F3628F"/>
    <w:rsid w:val="00F364F1"/>
    <w:rsid w:val="00F36F7B"/>
    <w:rsid w:val="00F3737C"/>
    <w:rsid w:val="00F37CA5"/>
    <w:rsid w:val="00F37F9B"/>
    <w:rsid w:val="00F40368"/>
    <w:rsid w:val="00F417EC"/>
    <w:rsid w:val="00F41896"/>
    <w:rsid w:val="00F424C7"/>
    <w:rsid w:val="00F42541"/>
    <w:rsid w:val="00F42558"/>
    <w:rsid w:val="00F42A43"/>
    <w:rsid w:val="00F44026"/>
    <w:rsid w:val="00F44251"/>
    <w:rsid w:val="00F445A5"/>
    <w:rsid w:val="00F450BF"/>
    <w:rsid w:val="00F458D5"/>
    <w:rsid w:val="00F47849"/>
    <w:rsid w:val="00F502A0"/>
    <w:rsid w:val="00F50F11"/>
    <w:rsid w:val="00F5142C"/>
    <w:rsid w:val="00F519AC"/>
    <w:rsid w:val="00F521F6"/>
    <w:rsid w:val="00F52A80"/>
    <w:rsid w:val="00F52B91"/>
    <w:rsid w:val="00F531E2"/>
    <w:rsid w:val="00F533A7"/>
    <w:rsid w:val="00F536F3"/>
    <w:rsid w:val="00F5383C"/>
    <w:rsid w:val="00F53A8F"/>
    <w:rsid w:val="00F545D2"/>
    <w:rsid w:val="00F561C1"/>
    <w:rsid w:val="00F569DD"/>
    <w:rsid w:val="00F56E2E"/>
    <w:rsid w:val="00F5794E"/>
    <w:rsid w:val="00F579AE"/>
    <w:rsid w:val="00F604C1"/>
    <w:rsid w:val="00F606B3"/>
    <w:rsid w:val="00F60BB1"/>
    <w:rsid w:val="00F61315"/>
    <w:rsid w:val="00F619F9"/>
    <w:rsid w:val="00F61EFE"/>
    <w:rsid w:val="00F6297B"/>
    <w:rsid w:val="00F62DC0"/>
    <w:rsid w:val="00F63302"/>
    <w:rsid w:val="00F63922"/>
    <w:rsid w:val="00F63B10"/>
    <w:rsid w:val="00F6549F"/>
    <w:rsid w:val="00F6642B"/>
    <w:rsid w:val="00F664D7"/>
    <w:rsid w:val="00F6659D"/>
    <w:rsid w:val="00F67091"/>
    <w:rsid w:val="00F67713"/>
    <w:rsid w:val="00F709D4"/>
    <w:rsid w:val="00F7124F"/>
    <w:rsid w:val="00F71D87"/>
    <w:rsid w:val="00F7219D"/>
    <w:rsid w:val="00F722A3"/>
    <w:rsid w:val="00F726E4"/>
    <w:rsid w:val="00F7318F"/>
    <w:rsid w:val="00F74177"/>
    <w:rsid w:val="00F74308"/>
    <w:rsid w:val="00F74BAB"/>
    <w:rsid w:val="00F75EED"/>
    <w:rsid w:val="00F762A7"/>
    <w:rsid w:val="00F76858"/>
    <w:rsid w:val="00F76FCB"/>
    <w:rsid w:val="00F80134"/>
    <w:rsid w:val="00F804F8"/>
    <w:rsid w:val="00F805BD"/>
    <w:rsid w:val="00F8081E"/>
    <w:rsid w:val="00F80CF1"/>
    <w:rsid w:val="00F80D07"/>
    <w:rsid w:val="00F82AD6"/>
    <w:rsid w:val="00F82F1D"/>
    <w:rsid w:val="00F82FB5"/>
    <w:rsid w:val="00F848BB"/>
    <w:rsid w:val="00F849A9"/>
    <w:rsid w:val="00F853B3"/>
    <w:rsid w:val="00F86559"/>
    <w:rsid w:val="00F86649"/>
    <w:rsid w:val="00F86708"/>
    <w:rsid w:val="00F869DE"/>
    <w:rsid w:val="00F87706"/>
    <w:rsid w:val="00F90948"/>
    <w:rsid w:val="00F90E0A"/>
    <w:rsid w:val="00F91A89"/>
    <w:rsid w:val="00F91CAF"/>
    <w:rsid w:val="00F92D43"/>
    <w:rsid w:val="00F931B5"/>
    <w:rsid w:val="00F93C3D"/>
    <w:rsid w:val="00F93F38"/>
    <w:rsid w:val="00F94B4E"/>
    <w:rsid w:val="00F957B4"/>
    <w:rsid w:val="00F95F50"/>
    <w:rsid w:val="00F96454"/>
    <w:rsid w:val="00F97671"/>
    <w:rsid w:val="00F97B7E"/>
    <w:rsid w:val="00FA0DE0"/>
    <w:rsid w:val="00FA140B"/>
    <w:rsid w:val="00FA1779"/>
    <w:rsid w:val="00FA185F"/>
    <w:rsid w:val="00FA1935"/>
    <w:rsid w:val="00FA1937"/>
    <w:rsid w:val="00FA1FD8"/>
    <w:rsid w:val="00FA24E3"/>
    <w:rsid w:val="00FA357A"/>
    <w:rsid w:val="00FA35D9"/>
    <w:rsid w:val="00FA4850"/>
    <w:rsid w:val="00FA5C23"/>
    <w:rsid w:val="00FA5E1D"/>
    <w:rsid w:val="00FA60AD"/>
    <w:rsid w:val="00FA6AE2"/>
    <w:rsid w:val="00FA6BB3"/>
    <w:rsid w:val="00FB0439"/>
    <w:rsid w:val="00FB0A76"/>
    <w:rsid w:val="00FB0CCB"/>
    <w:rsid w:val="00FB13A3"/>
    <w:rsid w:val="00FB19B5"/>
    <w:rsid w:val="00FB1EFB"/>
    <w:rsid w:val="00FB2935"/>
    <w:rsid w:val="00FB2E37"/>
    <w:rsid w:val="00FB38FC"/>
    <w:rsid w:val="00FB39DA"/>
    <w:rsid w:val="00FB3D78"/>
    <w:rsid w:val="00FB3E98"/>
    <w:rsid w:val="00FB50A7"/>
    <w:rsid w:val="00FB55A6"/>
    <w:rsid w:val="00FB6235"/>
    <w:rsid w:val="00FB6828"/>
    <w:rsid w:val="00FB6C9E"/>
    <w:rsid w:val="00FB6E15"/>
    <w:rsid w:val="00FC0AB8"/>
    <w:rsid w:val="00FC0D23"/>
    <w:rsid w:val="00FC121F"/>
    <w:rsid w:val="00FC1F60"/>
    <w:rsid w:val="00FC332F"/>
    <w:rsid w:val="00FC3B5C"/>
    <w:rsid w:val="00FC3DD9"/>
    <w:rsid w:val="00FC54C4"/>
    <w:rsid w:val="00FC55F0"/>
    <w:rsid w:val="00FC57A6"/>
    <w:rsid w:val="00FC58B0"/>
    <w:rsid w:val="00FC5B63"/>
    <w:rsid w:val="00FC5CD9"/>
    <w:rsid w:val="00FC6681"/>
    <w:rsid w:val="00FC6B4A"/>
    <w:rsid w:val="00FC7F12"/>
    <w:rsid w:val="00FD1739"/>
    <w:rsid w:val="00FD19FC"/>
    <w:rsid w:val="00FD22D4"/>
    <w:rsid w:val="00FD2743"/>
    <w:rsid w:val="00FD2C1D"/>
    <w:rsid w:val="00FD34CB"/>
    <w:rsid w:val="00FD3573"/>
    <w:rsid w:val="00FD359D"/>
    <w:rsid w:val="00FD37B0"/>
    <w:rsid w:val="00FD4099"/>
    <w:rsid w:val="00FD4364"/>
    <w:rsid w:val="00FD4B0E"/>
    <w:rsid w:val="00FD4BB0"/>
    <w:rsid w:val="00FD52F6"/>
    <w:rsid w:val="00FD61D0"/>
    <w:rsid w:val="00FD623E"/>
    <w:rsid w:val="00FD64D7"/>
    <w:rsid w:val="00FD691B"/>
    <w:rsid w:val="00FD77A4"/>
    <w:rsid w:val="00FE1748"/>
    <w:rsid w:val="00FE3A25"/>
    <w:rsid w:val="00FE4A0B"/>
    <w:rsid w:val="00FE4B80"/>
    <w:rsid w:val="00FE4C3F"/>
    <w:rsid w:val="00FE4F4F"/>
    <w:rsid w:val="00FE50F4"/>
    <w:rsid w:val="00FE5846"/>
    <w:rsid w:val="00FE5F4E"/>
    <w:rsid w:val="00FE5F70"/>
    <w:rsid w:val="00FE6666"/>
    <w:rsid w:val="00FE68E1"/>
    <w:rsid w:val="00FE6BAD"/>
    <w:rsid w:val="00FE6E87"/>
    <w:rsid w:val="00FE6F32"/>
    <w:rsid w:val="00FE7399"/>
    <w:rsid w:val="00FE7B9D"/>
    <w:rsid w:val="00FE7D00"/>
    <w:rsid w:val="00FF014B"/>
    <w:rsid w:val="00FF016D"/>
    <w:rsid w:val="00FF0ADE"/>
    <w:rsid w:val="00FF117F"/>
    <w:rsid w:val="00FF1D52"/>
    <w:rsid w:val="00FF21D6"/>
    <w:rsid w:val="00FF29D0"/>
    <w:rsid w:val="00FF32A7"/>
    <w:rsid w:val="00FF447F"/>
    <w:rsid w:val="00FF468C"/>
    <w:rsid w:val="00FF49EA"/>
    <w:rsid w:val="00FF4B3D"/>
    <w:rsid w:val="00FF4ED3"/>
    <w:rsid w:val="00FF582C"/>
    <w:rsid w:val="00FF5E6B"/>
    <w:rsid w:val="00FF6964"/>
    <w:rsid w:val="00FF69A1"/>
    <w:rsid w:val="00FF6FD6"/>
    <w:rsid w:val="00FF7010"/>
    <w:rsid w:val="00FF7254"/>
    <w:rsid w:val="00FF7D31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99"/>
    <w:lsdException w:name="caption" w:semiHidden="0" w:unhideWhenUsed="0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A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870F0"/>
    <w:pPr>
      <w:keepNext/>
      <w:tabs>
        <w:tab w:val="num" w:pos="0"/>
      </w:tabs>
      <w:ind w:left="709"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qFormat/>
    <w:rsid w:val="002870F0"/>
    <w:pPr>
      <w:keepNext/>
      <w:tabs>
        <w:tab w:val="num" w:pos="0"/>
      </w:tabs>
      <w:ind w:left="1072"/>
      <w:jc w:val="both"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qFormat/>
    <w:rsid w:val="002870F0"/>
    <w:pPr>
      <w:keepNext/>
      <w:tabs>
        <w:tab w:val="num" w:pos="0"/>
      </w:tabs>
      <w:ind w:left="1072"/>
      <w:jc w:val="center"/>
      <w:outlineLvl w:val="2"/>
    </w:pPr>
    <w:rPr>
      <w:rFonts w:eastAsia="Arial Unicode MS"/>
      <w:b/>
      <w:bCs/>
    </w:rPr>
  </w:style>
  <w:style w:type="paragraph" w:styleId="4">
    <w:name w:val="heading 4"/>
    <w:basedOn w:val="a"/>
    <w:next w:val="a"/>
    <w:link w:val="40"/>
    <w:qFormat/>
    <w:rsid w:val="002870F0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870F0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870F0"/>
    <w:pPr>
      <w:keepNext/>
      <w:widowControl w:val="0"/>
      <w:shd w:val="clear" w:color="auto" w:fill="FFFFFF"/>
      <w:tabs>
        <w:tab w:val="num" w:pos="0"/>
      </w:tabs>
      <w:autoSpaceDE w:val="0"/>
      <w:spacing w:before="365"/>
      <w:ind w:left="1181"/>
      <w:outlineLvl w:val="5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2870F0"/>
    <w:pPr>
      <w:keepNext/>
      <w:widowControl w:val="0"/>
      <w:shd w:val="clear" w:color="auto" w:fill="FFFFFF"/>
      <w:tabs>
        <w:tab w:val="num" w:pos="0"/>
      </w:tabs>
      <w:autoSpaceDE w:val="0"/>
      <w:spacing w:before="365"/>
      <w:jc w:val="center"/>
      <w:outlineLvl w:val="6"/>
    </w:pPr>
    <w:rPr>
      <w:b/>
      <w:color w:val="808080"/>
      <w:spacing w:val="-8"/>
      <w:w w:val="104"/>
      <w:sz w:val="40"/>
      <w:szCs w:val="20"/>
    </w:rPr>
  </w:style>
  <w:style w:type="paragraph" w:styleId="8">
    <w:name w:val="heading 8"/>
    <w:basedOn w:val="a"/>
    <w:next w:val="a"/>
    <w:link w:val="80"/>
    <w:qFormat/>
    <w:rsid w:val="002870F0"/>
    <w:pPr>
      <w:tabs>
        <w:tab w:val="num" w:pos="0"/>
      </w:tabs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2870F0"/>
    <w:pPr>
      <w:tabs>
        <w:tab w:val="num" w:pos="0"/>
      </w:tabs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870F0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link w:val="2"/>
    <w:rsid w:val="002870F0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link w:val="3"/>
    <w:rsid w:val="002870F0"/>
    <w:rPr>
      <w:rFonts w:ascii="Times New Roman" w:eastAsia="Arial Unicode MS" w:hAnsi="Times New Roman" w:cs="Times New Roman"/>
      <w:b/>
      <w:bCs/>
      <w:sz w:val="24"/>
      <w:szCs w:val="24"/>
      <w:lang w:eastAsia="ar-SA"/>
    </w:rPr>
  </w:style>
  <w:style w:type="character" w:customStyle="1" w:styleId="40">
    <w:name w:val="Заголовок 4 Знак"/>
    <w:link w:val="4"/>
    <w:rsid w:val="002870F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2870F0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2870F0"/>
    <w:rPr>
      <w:rFonts w:ascii="Times New Roman" w:eastAsia="Times New Roman" w:hAnsi="Times New Roman" w:cs="Times New Roman"/>
      <w:sz w:val="40"/>
      <w:szCs w:val="20"/>
      <w:shd w:val="clear" w:color="auto" w:fill="FFFFFF"/>
      <w:lang w:eastAsia="ar-SA"/>
    </w:rPr>
  </w:style>
  <w:style w:type="character" w:customStyle="1" w:styleId="70">
    <w:name w:val="Заголовок 7 Знак"/>
    <w:link w:val="7"/>
    <w:rsid w:val="002870F0"/>
    <w:rPr>
      <w:rFonts w:ascii="Times New Roman" w:eastAsia="Times New Roman" w:hAnsi="Times New Roman" w:cs="Times New Roman"/>
      <w:b/>
      <w:color w:val="808080"/>
      <w:spacing w:val="-8"/>
      <w:w w:val="104"/>
      <w:sz w:val="40"/>
      <w:szCs w:val="20"/>
      <w:shd w:val="clear" w:color="auto" w:fill="FFFFFF"/>
      <w:lang w:eastAsia="ar-SA"/>
    </w:rPr>
  </w:style>
  <w:style w:type="character" w:customStyle="1" w:styleId="80">
    <w:name w:val="Заголовок 8 Знак"/>
    <w:link w:val="8"/>
    <w:rsid w:val="002870F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2870F0"/>
    <w:rPr>
      <w:rFonts w:ascii="Arial" w:eastAsia="Times New Roman" w:hAnsi="Arial" w:cs="Arial"/>
      <w:lang w:eastAsia="ar-SA"/>
    </w:rPr>
  </w:style>
  <w:style w:type="character" w:customStyle="1" w:styleId="WW8Num3z0">
    <w:name w:val="WW8Num3z0"/>
    <w:rsid w:val="002870F0"/>
    <w:rPr>
      <w:rFonts w:ascii="Symbol" w:hAnsi="Symbol"/>
    </w:rPr>
  </w:style>
  <w:style w:type="character" w:customStyle="1" w:styleId="WW8Num4z0">
    <w:name w:val="WW8Num4z0"/>
    <w:rsid w:val="002870F0"/>
    <w:rPr>
      <w:rFonts w:ascii="Symbol" w:hAnsi="Symbol"/>
    </w:rPr>
  </w:style>
  <w:style w:type="character" w:customStyle="1" w:styleId="Absatz-Standardschriftart">
    <w:name w:val="Absatz-Standardschriftart"/>
    <w:rsid w:val="002870F0"/>
  </w:style>
  <w:style w:type="character" w:customStyle="1" w:styleId="WW8Num2z0">
    <w:name w:val="WW8Num2z0"/>
    <w:rsid w:val="002870F0"/>
    <w:rPr>
      <w:rFonts w:ascii="Symbol" w:hAnsi="Symbol"/>
    </w:rPr>
  </w:style>
  <w:style w:type="character" w:customStyle="1" w:styleId="WW8Num5z0">
    <w:name w:val="WW8Num5z0"/>
    <w:rsid w:val="002870F0"/>
    <w:rPr>
      <w:rFonts w:ascii="Symbol" w:hAnsi="Symbol"/>
    </w:rPr>
  </w:style>
  <w:style w:type="character" w:customStyle="1" w:styleId="WW8Num6z0">
    <w:name w:val="WW8Num6z0"/>
    <w:rsid w:val="002870F0"/>
    <w:rPr>
      <w:rFonts w:ascii="Symbol" w:hAnsi="Symbol"/>
    </w:rPr>
  </w:style>
  <w:style w:type="character" w:customStyle="1" w:styleId="WW-Absatz-Standardschriftart">
    <w:name w:val="WW-Absatz-Standardschriftart"/>
    <w:rsid w:val="002870F0"/>
  </w:style>
  <w:style w:type="character" w:customStyle="1" w:styleId="WW-Absatz-Standardschriftart1">
    <w:name w:val="WW-Absatz-Standardschriftart1"/>
    <w:rsid w:val="002870F0"/>
  </w:style>
  <w:style w:type="character" w:customStyle="1" w:styleId="WW-Absatz-Standardschriftart11">
    <w:name w:val="WW-Absatz-Standardschriftart11"/>
    <w:rsid w:val="002870F0"/>
  </w:style>
  <w:style w:type="character" w:customStyle="1" w:styleId="WW8Num7z0">
    <w:name w:val="WW8Num7z0"/>
    <w:rsid w:val="002870F0"/>
    <w:rPr>
      <w:rFonts w:ascii="Symbol" w:hAnsi="Symbol"/>
    </w:rPr>
  </w:style>
  <w:style w:type="character" w:customStyle="1" w:styleId="WW8Num9z0">
    <w:name w:val="WW8Num9z0"/>
    <w:rsid w:val="002870F0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2870F0"/>
    <w:rPr>
      <w:rFonts w:ascii="Symbol" w:hAnsi="Symbol"/>
    </w:rPr>
  </w:style>
  <w:style w:type="character" w:customStyle="1" w:styleId="51">
    <w:name w:val="Основной шрифт абзаца5"/>
    <w:rsid w:val="002870F0"/>
  </w:style>
  <w:style w:type="character" w:customStyle="1" w:styleId="WW8Num10z2">
    <w:name w:val="WW8Num10z2"/>
    <w:rsid w:val="002870F0"/>
    <w:rPr>
      <w:rFonts w:ascii="Wingdings" w:hAnsi="Wingdings"/>
    </w:rPr>
  </w:style>
  <w:style w:type="character" w:customStyle="1" w:styleId="WW8Num10z4">
    <w:name w:val="WW8Num10z4"/>
    <w:rsid w:val="002870F0"/>
    <w:rPr>
      <w:rFonts w:ascii="Courier New" w:hAnsi="Courier New" w:cs="Courier New"/>
    </w:rPr>
  </w:style>
  <w:style w:type="character" w:customStyle="1" w:styleId="41">
    <w:name w:val="Основной шрифт абзаца4"/>
    <w:rsid w:val="002870F0"/>
  </w:style>
  <w:style w:type="character" w:customStyle="1" w:styleId="WW-Absatz-Standardschriftart111">
    <w:name w:val="WW-Absatz-Standardschriftart111"/>
    <w:rsid w:val="002870F0"/>
  </w:style>
  <w:style w:type="character" w:customStyle="1" w:styleId="WW-Absatz-Standardschriftart1111">
    <w:name w:val="WW-Absatz-Standardschriftart1111"/>
    <w:rsid w:val="002870F0"/>
  </w:style>
  <w:style w:type="character" w:customStyle="1" w:styleId="WW-Absatz-Standardschriftart11111">
    <w:name w:val="WW-Absatz-Standardschriftart11111"/>
    <w:rsid w:val="002870F0"/>
  </w:style>
  <w:style w:type="character" w:customStyle="1" w:styleId="31">
    <w:name w:val="Основной шрифт абзаца3"/>
    <w:rsid w:val="002870F0"/>
  </w:style>
  <w:style w:type="character" w:customStyle="1" w:styleId="WW-Absatz-Standardschriftart111111">
    <w:name w:val="WW-Absatz-Standardschriftart111111"/>
    <w:rsid w:val="002870F0"/>
  </w:style>
  <w:style w:type="character" w:customStyle="1" w:styleId="WW-Absatz-Standardschriftart1111111">
    <w:name w:val="WW-Absatz-Standardschriftart1111111"/>
    <w:rsid w:val="002870F0"/>
  </w:style>
  <w:style w:type="character" w:customStyle="1" w:styleId="WW-Absatz-Standardschriftart11111111">
    <w:name w:val="WW-Absatz-Standardschriftart11111111"/>
    <w:rsid w:val="002870F0"/>
  </w:style>
  <w:style w:type="character" w:customStyle="1" w:styleId="WW-Absatz-Standardschriftart111111111">
    <w:name w:val="WW-Absatz-Standardschriftart111111111"/>
    <w:rsid w:val="002870F0"/>
  </w:style>
  <w:style w:type="character" w:customStyle="1" w:styleId="21">
    <w:name w:val="Основной шрифт абзаца2"/>
    <w:rsid w:val="002870F0"/>
  </w:style>
  <w:style w:type="character" w:customStyle="1" w:styleId="WW8Num8z0">
    <w:name w:val="WW8Num8z0"/>
    <w:rsid w:val="002870F0"/>
    <w:rPr>
      <w:rFonts w:ascii="Symbol" w:hAnsi="Symbol"/>
    </w:rPr>
  </w:style>
  <w:style w:type="character" w:customStyle="1" w:styleId="WW8Num12z0">
    <w:name w:val="WW8Num12z0"/>
    <w:rsid w:val="002870F0"/>
    <w:rPr>
      <w:rFonts w:ascii="Symbol" w:hAnsi="Symbol" w:cs="StarSymbol"/>
      <w:sz w:val="18"/>
      <w:szCs w:val="18"/>
    </w:rPr>
  </w:style>
  <w:style w:type="character" w:customStyle="1" w:styleId="WW8Num18z0">
    <w:name w:val="WW8Num18z0"/>
    <w:rsid w:val="002870F0"/>
    <w:rPr>
      <w:rFonts w:ascii="Times New Roman" w:hAnsi="Times New Roman" w:cs="Times New Roman"/>
    </w:rPr>
  </w:style>
  <w:style w:type="character" w:customStyle="1" w:styleId="WW8Num20z0">
    <w:name w:val="WW8Num20z0"/>
    <w:rsid w:val="002870F0"/>
    <w:rPr>
      <w:rFonts w:ascii="Times New Roman" w:hAnsi="Times New Roman" w:cs="Times New Roman"/>
    </w:rPr>
  </w:style>
  <w:style w:type="character" w:customStyle="1" w:styleId="WW8Num21z0">
    <w:name w:val="WW8Num21z0"/>
    <w:rsid w:val="002870F0"/>
    <w:rPr>
      <w:rFonts w:ascii="Times New Roman" w:hAnsi="Times New Roman" w:cs="Times New Roman"/>
    </w:rPr>
  </w:style>
  <w:style w:type="character" w:customStyle="1" w:styleId="WW8Num22z0">
    <w:name w:val="WW8Num22z0"/>
    <w:rsid w:val="002870F0"/>
    <w:rPr>
      <w:rFonts w:ascii="Symbol" w:hAnsi="Symbol"/>
    </w:rPr>
  </w:style>
  <w:style w:type="character" w:customStyle="1" w:styleId="WW8Num23z0">
    <w:name w:val="WW8Num23z0"/>
    <w:rsid w:val="002870F0"/>
    <w:rPr>
      <w:rFonts w:ascii="Symbol" w:hAnsi="Symbol"/>
    </w:rPr>
  </w:style>
  <w:style w:type="character" w:customStyle="1" w:styleId="WW8Num24z0">
    <w:name w:val="WW8Num24z0"/>
    <w:rsid w:val="002870F0"/>
    <w:rPr>
      <w:sz w:val="40"/>
      <w:szCs w:val="40"/>
    </w:rPr>
  </w:style>
  <w:style w:type="character" w:customStyle="1" w:styleId="WW8Num25z0">
    <w:name w:val="WW8Num25z0"/>
    <w:rsid w:val="002870F0"/>
    <w:rPr>
      <w:rFonts w:ascii="Times New Roman" w:hAnsi="Times New Roman" w:cs="Times New Roman"/>
      <w:sz w:val="24"/>
      <w:szCs w:val="24"/>
    </w:rPr>
  </w:style>
  <w:style w:type="character" w:customStyle="1" w:styleId="WW8NumSt35z0">
    <w:name w:val="WW8NumSt35z0"/>
    <w:rsid w:val="002870F0"/>
    <w:rPr>
      <w:rFonts w:ascii="Symbol" w:hAnsi="Symbol"/>
    </w:rPr>
  </w:style>
  <w:style w:type="character" w:customStyle="1" w:styleId="11">
    <w:name w:val="Основной шрифт абзаца1"/>
    <w:rsid w:val="002870F0"/>
  </w:style>
  <w:style w:type="character" w:styleId="a3">
    <w:name w:val="Hyperlink"/>
    <w:rsid w:val="002870F0"/>
    <w:rPr>
      <w:color w:val="0000FF"/>
      <w:u w:val="single"/>
    </w:rPr>
  </w:style>
  <w:style w:type="character" w:styleId="a4">
    <w:name w:val="FollowedHyperlink"/>
    <w:rsid w:val="002870F0"/>
    <w:rPr>
      <w:color w:val="800080"/>
      <w:u w:val="single"/>
    </w:rPr>
  </w:style>
  <w:style w:type="character" w:styleId="HTML">
    <w:name w:val="HTML Code"/>
    <w:rsid w:val="002870F0"/>
    <w:rPr>
      <w:rFonts w:ascii="Courier New" w:eastAsia="Times New Roman" w:hAnsi="Courier New" w:cs="SchoolBookC"/>
      <w:sz w:val="20"/>
      <w:szCs w:val="20"/>
    </w:rPr>
  </w:style>
  <w:style w:type="character" w:styleId="HTML0">
    <w:name w:val="HTML Keyboard"/>
    <w:rsid w:val="002870F0"/>
    <w:rPr>
      <w:rFonts w:ascii="Courier New" w:eastAsia="Times New Roman" w:hAnsi="Courier New" w:cs="SchoolBookC"/>
      <w:sz w:val="20"/>
      <w:szCs w:val="20"/>
    </w:rPr>
  </w:style>
  <w:style w:type="character" w:styleId="HTML1">
    <w:name w:val="HTML Sample"/>
    <w:rsid w:val="002870F0"/>
    <w:rPr>
      <w:rFonts w:ascii="Courier New" w:eastAsia="Times New Roman" w:hAnsi="Courier New" w:cs="SchoolBookC"/>
    </w:rPr>
  </w:style>
  <w:style w:type="character" w:styleId="HTML2">
    <w:name w:val="HTML Typewriter"/>
    <w:rsid w:val="002870F0"/>
    <w:rPr>
      <w:rFonts w:ascii="Courier New" w:eastAsia="Times New Roman" w:hAnsi="Courier New" w:cs="SchoolBookC"/>
      <w:sz w:val="20"/>
      <w:szCs w:val="20"/>
    </w:rPr>
  </w:style>
  <w:style w:type="character" w:customStyle="1" w:styleId="12">
    <w:name w:val="Знак1 Знак"/>
    <w:rsid w:val="002870F0"/>
    <w:rPr>
      <w:sz w:val="24"/>
      <w:szCs w:val="24"/>
      <w:lang w:val="ru-RU" w:eastAsia="ar-SA" w:bidi="ar-SA"/>
    </w:rPr>
  </w:style>
  <w:style w:type="character" w:customStyle="1" w:styleId="a5">
    <w:name w:val="Символ сноски"/>
    <w:rsid w:val="002870F0"/>
    <w:rPr>
      <w:vertAlign w:val="superscript"/>
    </w:rPr>
  </w:style>
  <w:style w:type="character" w:customStyle="1" w:styleId="a6">
    <w:name w:val="Основной шрифт"/>
    <w:rsid w:val="002870F0"/>
  </w:style>
  <w:style w:type="character" w:customStyle="1" w:styleId="13">
    <w:name w:val="Знак Знак1"/>
    <w:rsid w:val="002870F0"/>
    <w:rPr>
      <w:sz w:val="24"/>
      <w:lang w:val="ru-RU" w:eastAsia="ar-SA" w:bidi="ar-SA"/>
    </w:rPr>
  </w:style>
  <w:style w:type="character" w:customStyle="1" w:styleId="32">
    <w:name w:val="Стиль3 Знак"/>
    <w:basedOn w:val="13"/>
    <w:rsid w:val="002870F0"/>
  </w:style>
  <w:style w:type="character" w:customStyle="1" w:styleId="33">
    <w:name w:val="Стиль3 Знак Знак"/>
    <w:rsid w:val="002870F0"/>
    <w:rPr>
      <w:sz w:val="24"/>
      <w:lang w:val="ru-RU" w:eastAsia="ar-SA" w:bidi="ar-SA"/>
    </w:rPr>
  </w:style>
  <w:style w:type="character" w:customStyle="1" w:styleId="a7">
    <w:name w:val="Цветовое выделение"/>
    <w:uiPriority w:val="99"/>
    <w:rsid w:val="002870F0"/>
    <w:rPr>
      <w:b/>
      <w:bCs/>
      <w:color w:val="000080"/>
      <w:sz w:val="20"/>
      <w:szCs w:val="20"/>
    </w:rPr>
  </w:style>
  <w:style w:type="character" w:customStyle="1" w:styleId="22">
    <w:name w:val="Знак2 Знак Знак"/>
    <w:rsid w:val="002870F0"/>
    <w:rPr>
      <w:sz w:val="24"/>
      <w:szCs w:val="24"/>
      <w:lang w:val="ru-RU" w:eastAsia="ar-SA" w:bidi="ar-SA"/>
    </w:rPr>
  </w:style>
  <w:style w:type="character" w:styleId="a8">
    <w:name w:val="page number"/>
    <w:basedOn w:val="11"/>
    <w:rsid w:val="002870F0"/>
  </w:style>
  <w:style w:type="character" w:customStyle="1" w:styleId="a9">
    <w:name w:val="Знак"/>
    <w:rsid w:val="002870F0"/>
    <w:rPr>
      <w:sz w:val="24"/>
      <w:szCs w:val="24"/>
      <w:lang w:val="ru-RU" w:eastAsia="ar-SA" w:bidi="ar-SA"/>
    </w:rPr>
  </w:style>
  <w:style w:type="character" w:customStyle="1" w:styleId="aa">
    <w:name w:val="Знак Знак Знак"/>
    <w:rsid w:val="002870F0"/>
    <w:rPr>
      <w:b/>
      <w:bCs/>
      <w:sz w:val="24"/>
      <w:szCs w:val="24"/>
      <w:lang w:val="ru-RU" w:eastAsia="ar-SA" w:bidi="ar-SA"/>
    </w:rPr>
  </w:style>
  <w:style w:type="character" w:customStyle="1" w:styleId="14">
    <w:name w:val="Знак сноски1"/>
    <w:rsid w:val="002870F0"/>
    <w:rPr>
      <w:vertAlign w:val="superscript"/>
    </w:rPr>
  </w:style>
  <w:style w:type="character" w:customStyle="1" w:styleId="ab">
    <w:name w:val="Символы концевой сноски"/>
    <w:rsid w:val="002870F0"/>
    <w:rPr>
      <w:vertAlign w:val="superscript"/>
    </w:rPr>
  </w:style>
  <w:style w:type="character" w:customStyle="1" w:styleId="WW-">
    <w:name w:val="WW-Символы концевой сноски"/>
    <w:rsid w:val="002870F0"/>
  </w:style>
  <w:style w:type="character" w:customStyle="1" w:styleId="23">
    <w:name w:val="Знак сноски2"/>
    <w:rsid w:val="002870F0"/>
    <w:rPr>
      <w:vertAlign w:val="superscript"/>
    </w:rPr>
  </w:style>
  <w:style w:type="character" w:customStyle="1" w:styleId="15">
    <w:name w:val="Знак концевой сноски1"/>
    <w:rsid w:val="002870F0"/>
    <w:rPr>
      <w:vertAlign w:val="superscript"/>
    </w:rPr>
  </w:style>
  <w:style w:type="character" w:customStyle="1" w:styleId="ac">
    <w:name w:val="Символ нумерации"/>
    <w:rsid w:val="002870F0"/>
  </w:style>
  <w:style w:type="character" w:customStyle="1" w:styleId="34">
    <w:name w:val="Знак сноски3"/>
    <w:rsid w:val="002870F0"/>
    <w:rPr>
      <w:vertAlign w:val="superscript"/>
    </w:rPr>
  </w:style>
  <w:style w:type="character" w:customStyle="1" w:styleId="24">
    <w:name w:val="Знак концевой сноски2"/>
    <w:rsid w:val="002870F0"/>
    <w:rPr>
      <w:vertAlign w:val="superscript"/>
    </w:rPr>
  </w:style>
  <w:style w:type="character" w:customStyle="1" w:styleId="42">
    <w:name w:val="Знак сноски4"/>
    <w:rsid w:val="002870F0"/>
    <w:rPr>
      <w:vertAlign w:val="superscript"/>
    </w:rPr>
  </w:style>
  <w:style w:type="character" w:customStyle="1" w:styleId="ad">
    <w:name w:val="Маркеры списка"/>
    <w:rsid w:val="002870F0"/>
    <w:rPr>
      <w:rFonts w:ascii="StarSymbol" w:eastAsia="StarSymbol" w:hAnsi="StarSymbol" w:cs="StarSymbol"/>
      <w:sz w:val="18"/>
      <w:szCs w:val="18"/>
    </w:rPr>
  </w:style>
  <w:style w:type="character" w:customStyle="1" w:styleId="35">
    <w:name w:val="Знак концевой сноски3"/>
    <w:rsid w:val="002870F0"/>
    <w:rPr>
      <w:vertAlign w:val="superscript"/>
    </w:rPr>
  </w:style>
  <w:style w:type="paragraph" w:customStyle="1" w:styleId="ae">
    <w:name w:val="Заголовок"/>
    <w:basedOn w:val="a"/>
    <w:next w:val="af"/>
    <w:rsid w:val="002870F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aliases w:val=" Знак Знак Знак "/>
    <w:basedOn w:val="a"/>
    <w:link w:val="16"/>
    <w:rsid w:val="002870F0"/>
    <w:pPr>
      <w:spacing w:after="120"/>
    </w:pPr>
  </w:style>
  <w:style w:type="character" w:customStyle="1" w:styleId="16">
    <w:name w:val="Основной текст Знак1"/>
    <w:aliases w:val=" Знак Знак Знак  Знак1"/>
    <w:link w:val="af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Знак"/>
    <w:aliases w:val=" Знак Знак, Знак Знак Знак  Знак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"/>
    <w:rsid w:val="002870F0"/>
    <w:pPr>
      <w:spacing w:after="60"/>
      <w:ind w:left="283" w:hanging="283"/>
      <w:jc w:val="both"/>
    </w:pPr>
  </w:style>
  <w:style w:type="paragraph" w:customStyle="1" w:styleId="52">
    <w:name w:val="Название5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2870F0"/>
    <w:pPr>
      <w:suppressLineNumbers/>
    </w:pPr>
    <w:rPr>
      <w:rFonts w:cs="Tahoma"/>
    </w:rPr>
  </w:style>
  <w:style w:type="paragraph" w:customStyle="1" w:styleId="43">
    <w:name w:val="Название4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44">
    <w:name w:val="Указатель4"/>
    <w:basedOn w:val="a"/>
    <w:rsid w:val="002870F0"/>
    <w:pPr>
      <w:suppressLineNumbers/>
    </w:pPr>
    <w:rPr>
      <w:rFonts w:cs="Tahoma"/>
    </w:rPr>
  </w:style>
  <w:style w:type="paragraph" w:customStyle="1" w:styleId="36">
    <w:name w:val="Название3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37">
    <w:name w:val="Указатель3"/>
    <w:basedOn w:val="a"/>
    <w:rsid w:val="002870F0"/>
    <w:pPr>
      <w:suppressLineNumbers/>
    </w:pPr>
    <w:rPr>
      <w:rFonts w:cs="Tahoma"/>
    </w:rPr>
  </w:style>
  <w:style w:type="paragraph" w:customStyle="1" w:styleId="25">
    <w:name w:val="Название2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rsid w:val="002870F0"/>
    <w:pPr>
      <w:suppressLineNumbers/>
    </w:pPr>
    <w:rPr>
      <w:rFonts w:cs="Tahoma"/>
    </w:rPr>
  </w:style>
  <w:style w:type="paragraph" w:customStyle="1" w:styleId="17">
    <w:name w:val="Название1"/>
    <w:basedOn w:val="a"/>
    <w:rsid w:val="002870F0"/>
    <w:pPr>
      <w:suppressLineNumbers/>
      <w:spacing w:before="120" w:after="120"/>
    </w:pPr>
    <w:rPr>
      <w:rFonts w:cs="Tahoma"/>
      <w:i/>
      <w:iCs/>
    </w:rPr>
  </w:style>
  <w:style w:type="paragraph" w:customStyle="1" w:styleId="18">
    <w:name w:val="Указатель1"/>
    <w:basedOn w:val="a"/>
    <w:rsid w:val="002870F0"/>
    <w:pPr>
      <w:suppressLineNumbers/>
    </w:pPr>
    <w:rPr>
      <w:rFonts w:cs="Tahoma"/>
    </w:rPr>
  </w:style>
  <w:style w:type="paragraph" w:styleId="HTML3">
    <w:name w:val="HTML Address"/>
    <w:basedOn w:val="a"/>
    <w:link w:val="HTML4"/>
    <w:rsid w:val="002870F0"/>
    <w:pPr>
      <w:spacing w:after="60"/>
      <w:jc w:val="both"/>
    </w:pPr>
    <w:rPr>
      <w:i/>
      <w:iCs/>
    </w:rPr>
  </w:style>
  <w:style w:type="character" w:customStyle="1" w:styleId="HTML4">
    <w:name w:val="Адрес HTML Знак"/>
    <w:link w:val="HTML3"/>
    <w:rsid w:val="002870F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HTML5">
    <w:name w:val="HTML Preformatted"/>
    <w:basedOn w:val="a"/>
    <w:link w:val="HTML6"/>
    <w:rsid w:val="0028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  <w:sz w:val="20"/>
      <w:szCs w:val="20"/>
    </w:rPr>
  </w:style>
  <w:style w:type="character" w:customStyle="1" w:styleId="HTML6">
    <w:name w:val="Стандартный HTML Знак"/>
    <w:link w:val="HTML5"/>
    <w:rsid w:val="002870F0"/>
    <w:rPr>
      <w:rFonts w:ascii="Courier New" w:eastAsia="Times New Roman" w:hAnsi="Courier New" w:cs="SchoolBookC"/>
      <w:sz w:val="20"/>
      <w:szCs w:val="20"/>
      <w:lang w:eastAsia="ar-SA"/>
    </w:rPr>
  </w:style>
  <w:style w:type="paragraph" w:styleId="af2">
    <w:name w:val="Normal (Web)"/>
    <w:basedOn w:val="a"/>
    <w:uiPriority w:val="99"/>
    <w:rsid w:val="002870F0"/>
    <w:pPr>
      <w:spacing w:before="280" w:after="280"/>
    </w:pPr>
  </w:style>
  <w:style w:type="paragraph" w:styleId="19">
    <w:name w:val="toc 1"/>
    <w:basedOn w:val="a"/>
    <w:next w:val="a"/>
    <w:semiHidden/>
    <w:rsid w:val="002870F0"/>
    <w:pPr>
      <w:tabs>
        <w:tab w:val="right" w:leader="dot" w:pos="9911"/>
      </w:tabs>
      <w:spacing w:before="240"/>
      <w:jc w:val="center"/>
    </w:pPr>
    <w:rPr>
      <w:b/>
      <w:bCs/>
      <w:caps/>
    </w:rPr>
  </w:style>
  <w:style w:type="paragraph" w:customStyle="1" w:styleId="1a">
    <w:name w:val="Обычный отступ1"/>
    <w:basedOn w:val="a"/>
    <w:rsid w:val="002870F0"/>
    <w:pPr>
      <w:spacing w:after="60"/>
      <w:ind w:left="708"/>
      <w:jc w:val="both"/>
    </w:pPr>
  </w:style>
  <w:style w:type="character" w:customStyle="1" w:styleId="af3">
    <w:name w:val="Текст сноски Знак"/>
    <w:link w:val="af4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footnote text"/>
    <w:basedOn w:val="a"/>
    <w:link w:val="af3"/>
    <w:semiHidden/>
    <w:rsid w:val="002870F0"/>
    <w:rPr>
      <w:sz w:val="20"/>
      <w:szCs w:val="20"/>
    </w:rPr>
  </w:style>
  <w:style w:type="character" w:customStyle="1" w:styleId="1b">
    <w:name w:val="Текст сноски Знак1"/>
    <w:uiPriority w:val="99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header"/>
    <w:basedOn w:val="a"/>
    <w:link w:val="af6"/>
    <w:rsid w:val="002870F0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af6">
    <w:name w:val="Верхний колонтитул Знак"/>
    <w:link w:val="af5"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footer"/>
    <w:basedOn w:val="a"/>
    <w:link w:val="af8"/>
    <w:rsid w:val="002870F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envelope address"/>
    <w:basedOn w:val="a"/>
    <w:rsid w:val="002870F0"/>
    <w:pPr>
      <w:spacing w:after="60"/>
      <w:ind w:left="2880"/>
      <w:jc w:val="both"/>
    </w:pPr>
    <w:rPr>
      <w:rFonts w:ascii="Arial" w:hAnsi="Arial" w:cs="Arial"/>
    </w:rPr>
  </w:style>
  <w:style w:type="paragraph" w:styleId="27">
    <w:name w:val="envelope return"/>
    <w:basedOn w:val="a"/>
    <w:rsid w:val="002870F0"/>
    <w:pPr>
      <w:spacing w:after="60"/>
      <w:jc w:val="both"/>
    </w:pPr>
    <w:rPr>
      <w:rFonts w:ascii="Arial" w:hAnsi="Arial" w:cs="Arial"/>
      <w:sz w:val="20"/>
      <w:szCs w:val="20"/>
    </w:rPr>
  </w:style>
  <w:style w:type="paragraph" w:customStyle="1" w:styleId="1c">
    <w:name w:val="Маркированный список1"/>
    <w:basedOn w:val="a"/>
    <w:rsid w:val="002870F0"/>
    <w:pPr>
      <w:widowControl w:val="0"/>
      <w:spacing w:after="60"/>
      <w:jc w:val="both"/>
    </w:pPr>
    <w:rPr>
      <w:i/>
    </w:rPr>
  </w:style>
  <w:style w:type="paragraph" w:customStyle="1" w:styleId="1d">
    <w:name w:val="Нумерованный список1"/>
    <w:basedOn w:val="a"/>
    <w:rsid w:val="002870F0"/>
    <w:pPr>
      <w:tabs>
        <w:tab w:val="left" w:pos="360"/>
      </w:tabs>
      <w:spacing w:after="60"/>
      <w:ind w:left="360" w:hanging="360"/>
      <w:jc w:val="both"/>
    </w:pPr>
    <w:rPr>
      <w:szCs w:val="20"/>
    </w:rPr>
  </w:style>
  <w:style w:type="paragraph" w:customStyle="1" w:styleId="210">
    <w:name w:val="Список 21"/>
    <w:basedOn w:val="a"/>
    <w:rsid w:val="002870F0"/>
    <w:pPr>
      <w:spacing w:after="60"/>
      <w:ind w:left="566" w:hanging="283"/>
      <w:jc w:val="both"/>
    </w:pPr>
  </w:style>
  <w:style w:type="paragraph" w:customStyle="1" w:styleId="310">
    <w:name w:val="Список 31"/>
    <w:basedOn w:val="a"/>
    <w:rsid w:val="002870F0"/>
    <w:pPr>
      <w:spacing w:after="60"/>
      <w:ind w:left="849" w:hanging="283"/>
      <w:jc w:val="both"/>
    </w:pPr>
  </w:style>
  <w:style w:type="paragraph" w:customStyle="1" w:styleId="410">
    <w:name w:val="Список 41"/>
    <w:basedOn w:val="a"/>
    <w:rsid w:val="002870F0"/>
    <w:pPr>
      <w:spacing w:after="60"/>
      <w:ind w:left="1132" w:hanging="283"/>
      <w:jc w:val="both"/>
    </w:pPr>
  </w:style>
  <w:style w:type="paragraph" w:customStyle="1" w:styleId="510">
    <w:name w:val="Список 51"/>
    <w:basedOn w:val="a"/>
    <w:rsid w:val="002870F0"/>
    <w:pPr>
      <w:spacing w:after="60"/>
      <w:ind w:left="1415" w:hanging="283"/>
      <w:jc w:val="both"/>
    </w:pPr>
  </w:style>
  <w:style w:type="paragraph" w:customStyle="1" w:styleId="211">
    <w:name w:val="Маркированный список 21"/>
    <w:basedOn w:val="a"/>
    <w:rsid w:val="002870F0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customStyle="1" w:styleId="311">
    <w:name w:val="Маркированный список 31"/>
    <w:basedOn w:val="a"/>
    <w:rsid w:val="002870F0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customStyle="1" w:styleId="411">
    <w:name w:val="Маркированный список 41"/>
    <w:basedOn w:val="a"/>
    <w:rsid w:val="002870F0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customStyle="1" w:styleId="511">
    <w:name w:val="Маркированный список 51"/>
    <w:basedOn w:val="a"/>
    <w:rsid w:val="002870F0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customStyle="1" w:styleId="212">
    <w:name w:val="Нумерованный список 21"/>
    <w:basedOn w:val="a"/>
    <w:rsid w:val="002870F0"/>
    <w:pPr>
      <w:tabs>
        <w:tab w:val="left" w:pos="643"/>
      </w:tabs>
      <w:spacing w:after="60"/>
      <w:ind w:left="643" w:hanging="360"/>
      <w:jc w:val="both"/>
    </w:pPr>
    <w:rPr>
      <w:szCs w:val="20"/>
    </w:rPr>
  </w:style>
  <w:style w:type="paragraph" w:customStyle="1" w:styleId="312">
    <w:name w:val="Нумерованный список 31"/>
    <w:basedOn w:val="a"/>
    <w:rsid w:val="002870F0"/>
    <w:pPr>
      <w:tabs>
        <w:tab w:val="left" w:pos="926"/>
      </w:tabs>
      <w:spacing w:after="60"/>
      <w:ind w:left="926" w:hanging="360"/>
      <w:jc w:val="both"/>
    </w:pPr>
    <w:rPr>
      <w:szCs w:val="20"/>
    </w:rPr>
  </w:style>
  <w:style w:type="paragraph" w:customStyle="1" w:styleId="412">
    <w:name w:val="Нумерованный список 41"/>
    <w:basedOn w:val="a"/>
    <w:rsid w:val="002870F0"/>
    <w:pPr>
      <w:tabs>
        <w:tab w:val="left" w:pos="1209"/>
      </w:tabs>
      <w:spacing w:after="60"/>
      <w:ind w:left="1209" w:hanging="360"/>
      <w:jc w:val="both"/>
    </w:pPr>
    <w:rPr>
      <w:szCs w:val="20"/>
    </w:rPr>
  </w:style>
  <w:style w:type="paragraph" w:customStyle="1" w:styleId="512">
    <w:name w:val="Нумерованный список 51"/>
    <w:basedOn w:val="a"/>
    <w:rsid w:val="002870F0"/>
    <w:pPr>
      <w:tabs>
        <w:tab w:val="left" w:pos="1492"/>
      </w:tabs>
      <w:spacing w:after="60"/>
      <w:ind w:left="1492" w:hanging="360"/>
      <w:jc w:val="both"/>
    </w:pPr>
    <w:rPr>
      <w:szCs w:val="20"/>
    </w:rPr>
  </w:style>
  <w:style w:type="paragraph" w:styleId="afa">
    <w:name w:val="Title"/>
    <w:basedOn w:val="a"/>
    <w:next w:val="afb"/>
    <w:link w:val="afc"/>
    <w:qFormat/>
    <w:rsid w:val="002870F0"/>
    <w:pPr>
      <w:widowControl w:val="0"/>
      <w:shd w:val="clear" w:color="auto" w:fill="FFFFFF"/>
      <w:autoSpaceDE w:val="0"/>
      <w:spacing w:after="240" w:line="528" w:lineRule="exact"/>
      <w:jc w:val="center"/>
    </w:pPr>
    <w:rPr>
      <w:b/>
      <w:color w:val="000000"/>
      <w:w w:val="101"/>
      <w:szCs w:val="20"/>
    </w:rPr>
  </w:style>
  <w:style w:type="paragraph" w:styleId="afb">
    <w:name w:val="Subtitle"/>
    <w:basedOn w:val="a"/>
    <w:next w:val="af"/>
    <w:link w:val="afd"/>
    <w:qFormat/>
    <w:rsid w:val="002870F0"/>
    <w:pPr>
      <w:widowControl w:val="0"/>
      <w:shd w:val="clear" w:color="auto" w:fill="FFFFFF"/>
      <w:autoSpaceDE w:val="0"/>
      <w:spacing w:after="120"/>
      <w:jc w:val="center"/>
    </w:pPr>
    <w:rPr>
      <w:b/>
      <w:color w:val="000000"/>
      <w:w w:val="101"/>
      <w:szCs w:val="20"/>
    </w:rPr>
  </w:style>
  <w:style w:type="character" w:customStyle="1" w:styleId="afd">
    <w:name w:val="Подзаголовок Знак"/>
    <w:link w:val="afb"/>
    <w:rsid w:val="002870F0"/>
    <w:rPr>
      <w:rFonts w:ascii="Times New Roman" w:eastAsia="Times New Roman" w:hAnsi="Times New Roman" w:cs="Times New Roman"/>
      <w:b/>
      <w:color w:val="000000"/>
      <w:w w:val="101"/>
      <w:sz w:val="24"/>
      <w:szCs w:val="20"/>
      <w:shd w:val="clear" w:color="auto" w:fill="FFFFFF"/>
      <w:lang w:eastAsia="ar-SA"/>
    </w:rPr>
  </w:style>
  <w:style w:type="character" w:customStyle="1" w:styleId="afc">
    <w:name w:val="Название Знак"/>
    <w:link w:val="afa"/>
    <w:rsid w:val="002870F0"/>
    <w:rPr>
      <w:rFonts w:ascii="Times New Roman" w:eastAsia="Times New Roman" w:hAnsi="Times New Roman" w:cs="Times New Roman"/>
      <w:b/>
      <w:color w:val="000000"/>
      <w:w w:val="101"/>
      <w:sz w:val="24"/>
      <w:szCs w:val="20"/>
      <w:shd w:val="clear" w:color="auto" w:fill="FFFFFF"/>
      <w:lang w:eastAsia="ar-SA"/>
    </w:rPr>
  </w:style>
  <w:style w:type="paragraph" w:customStyle="1" w:styleId="1e">
    <w:name w:val="Прощание1"/>
    <w:basedOn w:val="a"/>
    <w:rsid w:val="002870F0"/>
    <w:pPr>
      <w:spacing w:after="60"/>
      <w:ind w:left="4252"/>
      <w:jc w:val="both"/>
    </w:pPr>
  </w:style>
  <w:style w:type="paragraph" w:styleId="afe">
    <w:name w:val="Signature"/>
    <w:basedOn w:val="a"/>
    <w:link w:val="aff"/>
    <w:rsid w:val="002870F0"/>
    <w:pPr>
      <w:spacing w:after="60"/>
      <w:ind w:left="4252"/>
      <w:jc w:val="both"/>
    </w:pPr>
  </w:style>
  <w:style w:type="character" w:customStyle="1" w:styleId="aff">
    <w:name w:val="Подпись Знак"/>
    <w:link w:val="afe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0">
    <w:name w:val="Body Text Indent"/>
    <w:basedOn w:val="a"/>
    <w:link w:val="aff1"/>
    <w:rsid w:val="002870F0"/>
    <w:pPr>
      <w:ind w:firstLine="1072"/>
      <w:jc w:val="both"/>
    </w:pPr>
  </w:style>
  <w:style w:type="character" w:customStyle="1" w:styleId="aff1">
    <w:name w:val="Основной текст с отступом Знак"/>
    <w:link w:val="aff0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Продолжение списка1"/>
    <w:basedOn w:val="a"/>
    <w:rsid w:val="002870F0"/>
    <w:pPr>
      <w:spacing w:after="120"/>
      <w:ind w:left="283"/>
      <w:jc w:val="both"/>
    </w:pPr>
  </w:style>
  <w:style w:type="paragraph" w:customStyle="1" w:styleId="213">
    <w:name w:val="Продолжение списка 21"/>
    <w:basedOn w:val="a"/>
    <w:rsid w:val="002870F0"/>
    <w:pPr>
      <w:spacing w:after="120"/>
      <w:ind w:left="566"/>
      <w:jc w:val="both"/>
    </w:pPr>
  </w:style>
  <w:style w:type="paragraph" w:customStyle="1" w:styleId="313">
    <w:name w:val="Продолжение списка 31"/>
    <w:basedOn w:val="a"/>
    <w:rsid w:val="002870F0"/>
    <w:pPr>
      <w:spacing w:after="120"/>
      <w:ind w:left="849"/>
      <w:jc w:val="both"/>
    </w:pPr>
  </w:style>
  <w:style w:type="paragraph" w:customStyle="1" w:styleId="413">
    <w:name w:val="Продолжение списка 41"/>
    <w:basedOn w:val="a"/>
    <w:rsid w:val="002870F0"/>
    <w:pPr>
      <w:spacing w:after="120"/>
      <w:ind w:left="1132"/>
      <w:jc w:val="both"/>
    </w:pPr>
  </w:style>
  <w:style w:type="paragraph" w:customStyle="1" w:styleId="513">
    <w:name w:val="Продолжение списка 51"/>
    <w:basedOn w:val="a"/>
    <w:rsid w:val="002870F0"/>
    <w:pPr>
      <w:spacing w:after="120"/>
      <w:ind w:left="1415"/>
      <w:jc w:val="both"/>
    </w:pPr>
  </w:style>
  <w:style w:type="paragraph" w:customStyle="1" w:styleId="1f0">
    <w:name w:val="Шапка1"/>
    <w:basedOn w:val="a"/>
    <w:rsid w:val="002870F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pacing w:after="60"/>
      <w:ind w:left="1134" w:hanging="1134"/>
      <w:jc w:val="both"/>
    </w:pPr>
    <w:rPr>
      <w:rFonts w:ascii="Arial" w:hAnsi="Arial" w:cs="Arial"/>
    </w:rPr>
  </w:style>
  <w:style w:type="paragraph" w:customStyle="1" w:styleId="1f1">
    <w:name w:val="Приветствие1"/>
    <w:basedOn w:val="a"/>
    <w:next w:val="a"/>
    <w:rsid w:val="002870F0"/>
    <w:pPr>
      <w:spacing w:after="60"/>
      <w:jc w:val="both"/>
    </w:pPr>
  </w:style>
  <w:style w:type="paragraph" w:customStyle="1" w:styleId="1f2">
    <w:name w:val="Дата1"/>
    <w:basedOn w:val="a"/>
    <w:next w:val="a"/>
    <w:rsid w:val="002870F0"/>
    <w:pPr>
      <w:spacing w:after="60"/>
      <w:jc w:val="both"/>
    </w:pPr>
    <w:rPr>
      <w:szCs w:val="20"/>
    </w:rPr>
  </w:style>
  <w:style w:type="paragraph" w:customStyle="1" w:styleId="1f3">
    <w:name w:val="Красная строка1"/>
    <w:basedOn w:val="af"/>
    <w:rsid w:val="002870F0"/>
    <w:pPr>
      <w:ind w:firstLine="210"/>
      <w:jc w:val="both"/>
    </w:pPr>
  </w:style>
  <w:style w:type="paragraph" w:customStyle="1" w:styleId="214">
    <w:name w:val="Красная строка 21"/>
    <w:basedOn w:val="aff0"/>
    <w:rsid w:val="002870F0"/>
    <w:pPr>
      <w:spacing w:after="120"/>
      <w:ind w:left="283" w:firstLine="210"/>
    </w:pPr>
  </w:style>
  <w:style w:type="paragraph" w:customStyle="1" w:styleId="1f4">
    <w:name w:val="Заголовок записки1"/>
    <w:basedOn w:val="a"/>
    <w:next w:val="a"/>
    <w:rsid w:val="002870F0"/>
    <w:pPr>
      <w:spacing w:after="60"/>
      <w:jc w:val="both"/>
    </w:pPr>
  </w:style>
  <w:style w:type="paragraph" w:customStyle="1" w:styleId="220">
    <w:name w:val="Основной текст 22"/>
    <w:basedOn w:val="a"/>
    <w:rsid w:val="002870F0"/>
    <w:pPr>
      <w:tabs>
        <w:tab w:val="left" w:pos="807"/>
      </w:tabs>
      <w:spacing w:after="60"/>
      <w:ind w:left="807" w:hanging="567"/>
      <w:jc w:val="both"/>
    </w:pPr>
    <w:rPr>
      <w:szCs w:val="20"/>
    </w:rPr>
  </w:style>
  <w:style w:type="paragraph" w:customStyle="1" w:styleId="314">
    <w:name w:val="Основной текст 31"/>
    <w:basedOn w:val="a"/>
    <w:rsid w:val="002870F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paragraph" w:customStyle="1" w:styleId="215">
    <w:name w:val="Основной текст с отступом 21"/>
    <w:basedOn w:val="a"/>
    <w:rsid w:val="002870F0"/>
    <w:pPr>
      <w:ind w:firstLine="1072"/>
      <w:jc w:val="both"/>
    </w:pPr>
    <w:rPr>
      <w:b/>
      <w:bCs/>
    </w:rPr>
  </w:style>
  <w:style w:type="paragraph" w:customStyle="1" w:styleId="315">
    <w:name w:val="Основной текст с отступом 31"/>
    <w:basedOn w:val="a"/>
    <w:rsid w:val="002870F0"/>
    <w:pPr>
      <w:ind w:firstLine="1072"/>
      <w:jc w:val="center"/>
    </w:pPr>
    <w:rPr>
      <w:b/>
      <w:bCs/>
    </w:rPr>
  </w:style>
  <w:style w:type="paragraph" w:customStyle="1" w:styleId="1f5">
    <w:name w:val="Цитата1"/>
    <w:basedOn w:val="a"/>
    <w:rsid w:val="002870F0"/>
    <w:pPr>
      <w:widowControl w:val="0"/>
      <w:shd w:val="clear" w:color="auto" w:fill="FFFFFF"/>
      <w:tabs>
        <w:tab w:val="left" w:pos="2544"/>
      </w:tabs>
      <w:autoSpaceDE w:val="0"/>
      <w:spacing w:line="139" w:lineRule="exact"/>
      <w:ind w:left="2117" w:right="461" w:hanging="1906"/>
    </w:pPr>
    <w:rPr>
      <w:color w:val="000000"/>
      <w:spacing w:val="-3"/>
      <w:szCs w:val="20"/>
    </w:rPr>
  </w:style>
  <w:style w:type="paragraph" w:customStyle="1" w:styleId="28">
    <w:name w:val="Текст2"/>
    <w:basedOn w:val="a"/>
    <w:rsid w:val="002870F0"/>
    <w:rPr>
      <w:rFonts w:ascii="Courier New" w:hAnsi="Courier New" w:cs="SchoolBookC"/>
      <w:sz w:val="20"/>
      <w:szCs w:val="20"/>
    </w:rPr>
  </w:style>
  <w:style w:type="paragraph" w:styleId="aff2">
    <w:name w:val="E-mail Signature"/>
    <w:basedOn w:val="a"/>
    <w:link w:val="aff3"/>
    <w:rsid w:val="002870F0"/>
    <w:pPr>
      <w:spacing w:after="60"/>
      <w:jc w:val="both"/>
    </w:pPr>
  </w:style>
  <w:style w:type="character" w:customStyle="1" w:styleId="aff3">
    <w:name w:val="Электронная подпись Знак"/>
    <w:link w:val="aff2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2870F0"/>
    <w:pPr>
      <w:spacing w:before="280" w:after="280"/>
    </w:pPr>
  </w:style>
  <w:style w:type="paragraph" w:customStyle="1" w:styleId="45">
    <w:name w:val="4"/>
    <w:basedOn w:val="a"/>
    <w:next w:val="Web"/>
    <w:rsid w:val="002870F0"/>
    <w:pPr>
      <w:spacing w:before="280" w:after="280"/>
    </w:pPr>
  </w:style>
  <w:style w:type="paragraph" w:customStyle="1" w:styleId="140">
    <w:name w:val="Обычный + 14"/>
    <w:basedOn w:val="5"/>
    <w:rsid w:val="002870F0"/>
    <w:pPr>
      <w:keepNext/>
      <w:widowControl w:val="0"/>
      <w:shd w:val="clear" w:color="auto" w:fill="FFFFFF"/>
      <w:tabs>
        <w:tab w:val="clear" w:pos="0"/>
      </w:tabs>
      <w:autoSpaceDE w:val="0"/>
      <w:spacing w:before="0" w:after="0"/>
    </w:pPr>
    <w:rPr>
      <w:b w:val="0"/>
      <w:bCs w:val="0"/>
      <w:i w:val="0"/>
      <w:iCs w:val="0"/>
      <w:color w:val="000000"/>
      <w:spacing w:val="-14"/>
      <w:sz w:val="28"/>
      <w:szCs w:val="28"/>
    </w:rPr>
  </w:style>
  <w:style w:type="paragraph" w:customStyle="1" w:styleId="ConsNormal">
    <w:name w:val="ConsNormal"/>
    <w:rsid w:val="002870F0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h4">
    <w:name w:val="h4"/>
    <w:basedOn w:val="a"/>
    <w:rsid w:val="002870F0"/>
    <w:pPr>
      <w:spacing w:before="280" w:after="280"/>
    </w:pPr>
    <w:rPr>
      <w:b/>
      <w:bCs/>
      <w:color w:val="000066"/>
    </w:rPr>
  </w:style>
  <w:style w:type="paragraph" w:customStyle="1" w:styleId="aff4">
    <w:name w:val="Раздел"/>
    <w:basedOn w:val="a"/>
    <w:rsid w:val="002870F0"/>
    <w:pPr>
      <w:tabs>
        <w:tab w:val="left" w:pos="1440"/>
      </w:tabs>
      <w:spacing w:before="120" w:after="120"/>
      <w:ind w:left="720" w:hanging="720"/>
      <w:jc w:val="center"/>
    </w:pPr>
    <w:rPr>
      <w:rFonts w:ascii="Arial Narrow" w:hAnsi="Arial Narrow"/>
      <w:b/>
      <w:sz w:val="28"/>
      <w:szCs w:val="20"/>
    </w:rPr>
  </w:style>
  <w:style w:type="paragraph" w:customStyle="1" w:styleId="38">
    <w:name w:val="3"/>
    <w:basedOn w:val="a"/>
    <w:next w:val="1e"/>
    <w:rsid w:val="002870F0"/>
    <w:pPr>
      <w:spacing w:after="60"/>
      <w:ind w:left="4252"/>
      <w:jc w:val="both"/>
    </w:pPr>
  </w:style>
  <w:style w:type="paragraph" w:customStyle="1" w:styleId="1f6">
    <w:name w:val="Стиль1"/>
    <w:basedOn w:val="a"/>
    <w:rsid w:val="002870F0"/>
    <w:pPr>
      <w:keepNext/>
      <w:keepLines/>
      <w:widowControl w:val="0"/>
      <w:suppressLineNumbers/>
      <w:tabs>
        <w:tab w:val="left" w:pos="432"/>
      </w:tabs>
      <w:spacing w:after="60"/>
      <w:ind w:left="432" w:hanging="432"/>
    </w:pPr>
    <w:rPr>
      <w:b/>
      <w:sz w:val="28"/>
    </w:rPr>
  </w:style>
  <w:style w:type="paragraph" w:customStyle="1" w:styleId="2-1">
    <w:name w:val="содержание2-1"/>
    <w:basedOn w:val="3"/>
    <w:next w:val="a"/>
    <w:rsid w:val="002870F0"/>
    <w:pPr>
      <w:tabs>
        <w:tab w:val="clear" w:pos="0"/>
        <w:tab w:val="left" w:pos="643"/>
      </w:tabs>
      <w:spacing w:before="240" w:after="60"/>
      <w:ind w:left="643" w:hanging="360"/>
      <w:jc w:val="both"/>
    </w:pPr>
    <w:rPr>
      <w:rFonts w:ascii="Arial" w:eastAsia="Times New Roman" w:hAnsi="Arial"/>
      <w:bCs w:val="0"/>
      <w:szCs w:val="20"/>
    </w:rPr>
  </w:style>
  <w:style w:type="paragraph" w:customStyle="1" w:styleId="216">
    <w:name w:val="Заголовок 2.1"/>
    <w:basedOn w:val="1"/>
    <w:rsid w:val="002870F0"/>
    <w:pPr>
      <w:keepLines/>
      <w:widowControl w:val="0"/>
      <w:suppressLineNumbers/>
      <w:tabs>
        <w:tab w:val="clear" w:pos="0"/>
      </w:tabs>
      <w:spacing w:before="240" w:after="60"/>
      <w:ind w:left="0"/>
      <w:jc w:val="center"/>
    </w:pPr>
    <w:rPr>
      <w:rFonts w:eastAsia="Times New Roman"/>
      <w:bCs w:val="0"/>
      <w:caps/>
      <w:kern w:val="1"/>
      <w:sz w:val="36"/>
      <w:szCs w:val="28"/>
    </w:rPr>
  </w:style>
  <w:style w:type="paragraph" w:customStyle="1" w:styleId="29">
    <w:name w:val="Стиль2"/>
    <w:basedOn w:val="212"/>
    <w:rsid w:val="002870F0"/>
    <w:pPr>
      <w:keepNext/>
      <w:keepLines/>
      <w:widowControl w:val="0"/>
      <w:suppressLineNumbers/>
      <w:tabs>
        <w:tab w:val="left" w:pos="1836"/>
      </w:tabs>
      <w:ind w:left="1836" w:hanging="576"/>
    </w:pPr>
    <w:rPr>
      <w:b/>
    </w:rPr>
  </w:style>
  <w:style w:type="paragraph" w:customStyle="1" w:styleId="39">
    <w:name w:val="Стиль3"/>
    <w:basedOn w:val="215"/>
    <w:rsid w:val="002870F0"/>
    <w:pPr>
      <w:widowControl w:val="0"/>
      <w:tabs>
        <w:tab w:val="left" w:pos="1307"/>
      </w:tabs>
      <w:ind w:left="1080" w:firstLine="0"/>
    </w:pPr>
    <w:rPr>
      <w:b w:val="0"/>
      <w:bCs w:val="0"/>
      <w:szCs w:val="20"/>
    </w:rPr>
  </w:style>
  <w:style w:type="paragraph" w:customStyle="1" w:styleId="2-11">
    <w:name w:val="содержание2-11"/>
    <w:basedOn w:val="a"/>
    <w:rsid w:val="002870F0"/>
    <w:pPr>
      <w:spacing w:after="60"/>
      <w:jc w:val="both"/>
    </w:pPr>
  </w:style>
  <w:style w:type="paragraph" w:customStyle="1" w:styleId="46">
    <w:name w:val="Стиль4"/>
    <w:basedOn w:val="2"/>
    <w:next w:val="a"/>
    <w:rsid w:val="002870F0"/>
    <w:pPr>
      <w:keepLines/>
      <w:widowControl w:val="0"/>
      <w:suppressLineNumbers/>
      <w:tabs>
        <w:tab w:val="clear" w:pos="0"/>
      </w:tabs>
      <w:spacing w:after="60"/>
      <w:ind w:left="0" w:firstLine="567"/>
      <w:jc w:val="center"/>
    </w:pPr>
    <w:rPr>
      <w:rFonts w:eastAsia="Times New Roman"/>
      <w:bCs w:val="0"/>
      <w:sz w:val="30"/>
      <w:szCs w:val="20"/>
    </w:rPr>
  </w:style>
  <w:style w:type="paragraph" w:customStyle="1" w:styleId="aff5">
    <w:name w:val="Таблица заголовок"/>
    <w:basedOn w:val="a"/>
    <w:rsid w:val="002870F0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6">
    <w:name w:val="текст таблицы"/>
    <w:basedOn w:val="a"/>
    <w:rsid w:val="002870F0"/>
    <w:pPr>
      <w:spacing w:before="120"/>
      <w:ind w:right="-102"/>
    </w:pPr>
  </w:style>
  <w:style w:type="paragraph" w:customStyle="1" w:styleId="aff7">
    <w:name w:val="Пункт Знак"/>
    <w:basedOn w:val="a"/>
    <w:rsid w:val="002870F0"/>
    <w:pPr>
      <w:tabs>
        <w:tab w:val="left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8">
    <w:name w:val="a"/>
    <w:basedOn w:val="a"/>
    <w:rsid w:val="002870F0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9">
    <w:name w:val="Словарная статья"/>
    <w:basedOn w:val="a"/>
    <w:next w:val="a"/>
    <w:rsid w:val="002870F0"/>
    <w:pPr>
      <w:autoSpaceDE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a">
    <w:name w:val="Комментарий пользователя"/>
    <w:basedOn w:val="a"/>
    <w:next w:val="a"/>
    <w:rsid w:val="002870F0"/>
    <w:pPr>
      <w:autoSpaceDE w:val="0"/>
      <w:ind w:left="170"/>
    </w:pPr>
    <w:rPr>
      <w:rFonts w:ascii="Arial" w:hAnsi="Arial"/>
      <w:i/>
      <w:iCs/>
      <w:color w:val="000080"/>
      <w:sz w:val="20"/>
      <w:szCs w:val="20"/>
    </w:rPr>
  </w:style>
  <w:style w:type="paragraph" w:customStyle="1" w:styleId="ConsNonformat">
    <w:name w:val="ConsNonformat"/>
    <w:uiPriority w:val="99"/>
    <w:rsid w:val="002870F0"/>
    <w:pPr>
      <w:widowControl w:val="0"/>
      <w:suppressAutoHyphens/>
      <w:autoSpaceDE w:val="0"/>
      <w:ind w:right="19772"/>
    </w:pPr>
    <w:rPr>
      <w:rFonts w:ascii="Courier New" w:eastAsia="Arial" w:hAnsi="Courier New" w:cs="SchoolBookC"/>
      <w:lang w:eastAsia="ar-SA"/>
    </w:rPr>
  </w:style>
  <w:style w:type="paragraph" w:customStyle="1" w:styleId="ConsCell">
    <w:name w:val="ConsCell"/>
    <w:rsid w:val="002870F0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ffb">
    <w:name w:val="втяжка"/>
    <w:basedOn w:val="a"/>
    <w:next w:val="a"/>
    <w:rsid w:val="002870F0"/>
    <w:pPr>
      <w:tabs>
        <w:tab w:val="left" w:pos="567"/>
      </w:tabs>
      <w:autoSpaceDE w:val="0"/>
      <w:spacing w:before="57"/>
      <w:ind w:left="567" w:hanging="567"/>
      <w:jc w:val="both"/>
    </w:pPr>
    <w:rPr>
      <w:rFonts w:ascii="SchoolBookC" w:hAnsi="SchoolBookC" w:cs="Arial Unicode MS"/>
    </w:rPr>
  </w:style>
  <w:style w:type="paragraph" w:customStyle="1" w:styleId="2a">
    <w:name w:val="2"/>
    <w:basedOn w:val="a"/>
    <w:next w:val="Web"/>
    <w:rsid w:val="002870F0"/>
    <w:pPr>
      <w:spacing w:before="280" w:after="280"/>
    </w:pPr>
  </w:style>
  <w:style w:type="paragraph" w:customStyle="1" w:styleId="1f7">
    <w:name w:val="1"/>
    <w:basedOn w:val="a"/>
    <w:next w:val="1e"/>
    <w:rsid w:val="002870F0"/>
    <w:pPr>
      <w:spacing w:after="60"/>
      <w:ind w:left="4252"/>
      <w:jc w:val="both"/>
    </w:pPr>
  </w:style>
  <w:style w:type="paragraph" w:customStyle="1" w:styleId="2b">
    <w:name w:val="Основной текст с отступом 2.Знак"/>
    <w:basedOn w:val="a"/>
    <w:rsid w:val="002870F0"/>
    <w:pPr>
      <w:ind w:firstLine="1072"/>
      <w:jc w:val="both"/>
    </w:pPr>
    <w:rPr>
      <w:b/>
      <w:szCs w:val="20"/>
    </w:rPr>
  </w:style>
  <w:style w:type="paragraph" w:customStyle="1" w:styleId="217">
    <w:name w:val="Основной текст 21"/>
    <w:basedOn w:val="a"/>
    <w:rsid w:val="002870F0"/>
    <w:pPr>
      <w:ind w:firstLine="851"/>
      <w:jc w:val="both"/>
    </w:pPr>
    <w:rPr>
      <w:szCs w:val="20"/>
    </w:rPr>
  </w:style>
  <w:style w:type="paragraph" w:customStyle="1" w:styleId="affc">
    <w:name w:val="Îáû÷íûé"/>
    <w:rsid w:val="002870F0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FR2">
    <w:name w:val="FR2"/>
    <w:rsid w:val="002870F0"/>
    <w:pPr>
      <w:widowControl w:val="0"/>
      <w:suppressAutoHyphens/>
      <w:autoSpaceDE w:val="0"/>
      <w:spacing w:line="480" w:lineRule="auto"/>
      <w:ind w:right="1800"/>
      <w:jc w:val="center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02statia2">
    <w:name w:val="02statia2"/>
    <w:basedOn w:val="a"/>
    <w:rsid w:val="002870F0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consnormal0">
    <w:name w:val="consnormal"/>
    <w:basedOn w:val="a"/>
    <w:rsid w:val="002870F0"/>
    <w:pPr>
      <w:spacing w:before="280" w:after="280"/>
    </w:pPr>
  </w:style>
  <w:style w:type="paragraph" w:customStyle="1" w:styleId="affd">
    <w:name w:val="Стиль"/>
    <w:rsid w:val="002870F0"/>
    <w:pPr>
      <w:widowControl w:val="0"/>
      <w:suppressAutoHyphens/>
      <w:snapToGrid w:val="0"/>
    </w:pPr>
    <w:rPr>
      <w:rFonts w:ascii="Tahoma" w:eastAsia="Tahoma" w:hAnsi="Tahoma"/>
      <w:spacing w:val="-1"/>
      <w:w w:val="600"/>
      <w:kern w:val="1"/>
      <w:sz w:val="24"/>
      <w:lang w:eastAsia="ar-SA"/>
    </w:rPr>
  </w:style>
  <w:style w:type="paragraph" w:customStyle="1" w:styleId="ConsPlusNormal">
    <w:name w:val="ConsPlusNormal"/>
    <w:link w:val="ConsPlusNormal0"/>
    <w:rsid w:val="002870F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f8">
    <w:name w:val="Основной текст1"/>
    <w:basedOn w:val="a"/>
    <w:rsid w:val="002870F0"/>
    <w:pPr>
      <w:jc w:val="both"/>
    </w:pPr>
    <w:rPr>
      <w:sz w:val="22"/>
      <w:szCs w:val="20"/>
    </w:rPr>
  </w:style>
  <w:style w:type="paragraph" w:customStyle="1" w:styleId="1f9">
    <w:name w:val="Текст1"/>
    <w:basedOn w:val="a"/>
    <w:rsid w:val="002870F0"/>
    <w:rPr>
      <w:rFonts w:ascii="Courier New" w:hAnsi="Courier New"/>
      <w:sz w:val="20"/>
      <w:szCs w:val="20"/>
    </w:rPr>
  </w:style>
  <w:style w:type="paragraph" w:customStyle="1" w:styleId="affe">
    <w:name w:val="Знак Знак Знак Знак"/>
    <w:basedOn w:val="a"/>
    <w:rsid w:val="002870F0"/>
    <w:rPr>
      <w:rFonts w:ascii="Verdana" w:hAnsi="Verdana"/>
      <w:sz w:val="20"/>
      <w:szCs w:val="20"/>
      <w:lang w:val="en-US"/>
    </w:rPr>
  </w:style>
  <w:style w:type="paragraph" w:customStyle="1" w:styleId="afff">
    <w:name w:val="Содержимое таблицы"/>
    <w:basedOn w:val="a"/>
    <w:rsid w:val="002870F0"/>
    <w:pPr>
      <w:suppressLineNumbers/>
    </w:pPr>
  </w:style>
  <w:style w:type="paragraph" w:customStyle="1" w:styleId="afff0">
    <w:name w:val="Заголовок таблицы"/>
    <w:basedOn w:val="afff"/>
    <w:rsid w:val="002870F0"/>
    <w:pPr>
      <w:jc w:val="center"/>
    </w:pPr>
    <w:rPr>
      <w:b/>
      <w:bCs/>
    </w:rPr>
  </w:style>
  <w:style w:type="paragraph" w:customStyle="1" w:styleId="afff1">
    <w:name w:val="Содержимое врезки"/>
    <w:basedOn w:val="af"/>
    <w:rsid w:val="002870F0"/>
  </w:style>
  <w:style w:type="paragraph" w:customStyle="1" w:styleId="230">
    <w:name w:val="Основной текст 23"/>
    <w:basedOn w:val="a"/>
    <w:rsid w:val="002870F0"/>
    <w:pPr>
      <w:spacing w:after="60"/>
      <w:jc w:val="both"/>
    </w:pPr>
    <w:rPr>
      <w:szCs w:val="20"/>
    </w:rPr>
  </w:style>
  <w:style w:type="paragraph" w:customStyle="1" w:styleId="221">
    <w:name w:val="Основной текст с отступом 22"/>
    <w:basedOn w:val="a"/>
    <w:rsid w:val="002870F0"/>
    <w:pPr>
      <w:spacing w:after="120" w:line="480" w:lineRule="auto"/>
      <w:ind w:left="283"/>
    </w:pPr>
  </w:style>
  <w:style w:type="paragraph" w:customStyle="1" w:styleId="3a">
    <w:name w:val="Текст3"/>
    <w:basedOn w:val="a"/>
    <w:rsid w:val="002870F0"/>
    <w:rPr>
      <w:rFonts w:ascii="Courier New" w:hAnsi="Courier New"/>
    </w:rPr>
  </w:style>
  <w:style w:type="paragraph" w:customStyle="1" w:styleId="2c">
    <w:name w:val="çàãîëîâîê 2"/>
    <w:basedOn w:val="affc"/>
    <w:next w:val="affc"/>
    <w:rsid w:val="002870F0"/>
    <w:pPr>
      <w:keepNext/>
      <w:jc w:val="both"/>
    </w:pPr>
    <w:rPr>
      <w:sz w:val="24"/>
    </w:rPr>
  </w:style>
  <w:style w:type="paragraph" w:customStyle="1" w:styleId="ConsPlusNonformat">
    <w:name w:val="ConsPlusNonformat"/>
    <w:rsid w:val="002870F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v">
    <w:name w:val="cv"/>
    <w:basedOn w:val="a"/>
    <w:rsid w:val="002870F0"/>
    <w:pPr>
      <w:suppressAutoHyphens w:val="0"/>
      <w:ind w:firstLine="390"/>
      <w:jc w:val="center"/>
    </w:pPr>
    <w:rPr>
      <w:color w:val="003399"/>
      <w:lang w:eastAsia="ru-RU"/>
    </w:rPr>
  </w:style>
  <w:style w:type="paragraph" w:customStyle="1" w:styleId="u">
    <w:name w:val="u"/>
    <w:basedOn w:val="a"/>
    <w:rsid w:val="002870F0"/>
    <w:pPr>
      <w:suppressAutoHyphens w:val="0"/>
      <w:ind w:firstLine="390"/>
      <w:jc w:val="both"/>
    </w:pPr>
    <w:rPr>
      <w:color w:val="000000"/>
      <w:lang w:eastAsia="ru-RU"/>
    </w:rPr>
  </w:style>
  <w:style w:type="paragraph" w:styleId="2d">
    <w:name w:val="Body Text Indent 2"/>
    <w:basedOn w:val="a"/>
    <w:link w:val="2e"/>
    <w:unhideWhenUsed/>
    <w:rsid w:val="002870F0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link w:val="2d"/>
    <w:rsid w:val="002870F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unip">
    <w:name w:val="unip"/>
    <w:basedOn w:val="a"/>
    <w:rsid w:val="002870F0"/>
    <w:pPr>
      <w:suppressAutoHyphens w:val="0"/>
      <w:ind w:firstLine="390"/>
      <w:jc w:val="both"/>
    </w:pPr>
    <w:rPr>
      <w:color w:val="003399"/>
      <w:lang w:eastAsia="ru-RU"/>
    </w:rPr>
  </w:style>
  <w:style w:type="paragraph" w:styleId="2f">
    <w:name w:val="Body Text 2"/>
    <w:basedOn w:val="a"/>
    <w:link w:val="2f0"/>
    <w:rsid w:val="002870F0"/>
    <w:pPr>
      <w:tabs>
        <w:tab w:val="num" w:pos="567"/>
      </w:tabs>
      <w:suppressAutoHyphens w:val="0"/>
      <w:spacing w:after="60"/>
      <w:ind w:left="567" w:hanging="567"/>
      <w:jc w:val="both"/>
    </w:pPr>
    <w:rPr>
      <w:szCs w:val="20"/>
      <w:lang w:eastAsia="ru-RU"/>
    </w:rPr>
  </w:style>
  <w:style w:type="character" w:customStyle="1" w:styleId="2f0">
    <w:name w:val="Основной текст 2 Знак"/>
    <w:link w:val="2f"/>
    <w:rsid w:val="0028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Bullet"/>
    <w:basedOn w:val="a"/>
    <w:autoRedefine/>
    <w:rsid w:val="002870F0"/>
    <w:pPr>
      <w:widowControl w:val="0"/>
      <w:suppressAutoHyphens w:val="0"/>
      <w:spacing w:after="60"/>
      <w:jc w:val="both"/>
    </w:pPr>
    <w:rPr>
      <w:i/>
      <w:lang w:eastAsia="ru-RU"/>
    </w:rPr>
  </w:style>
  <w:style w:type="paragraph" w:styleId="2f1">
    <w:name w:val="List Number 2"/>
    <w:basedOn w:val="a"/>
    <w:rsid w:val="002870F0"/>
    <w:pPr>
      <w:tabs>
        <w:tab w:val="num" w:pos="1320"/>
      </w:tabs>
      <w:suppressAutoHyphens w:val="0"/>
      <w:ind w:left="1320" w:hanging="360"/>
    </w:pPr>
    <w:rPr>
      <w:lang w:eastAsia="ru-RU"/>
    </w:rPr>
  </w:style>
  <w:style w:type="paragraph" w:styleId="3b">
    <w:name w:val="Body Text Indent 3"/>
    <w:basedOn w:val="a"/>
    <w:link w:val="3c"/>
    <w:rsid w:val="002870F0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c">
    <w:name w:val="Основной текст с отступом 3 Знак"/>
    <w:link w:val="3b"/>
    <w:rsid w:val="002870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Closing"/>
    <w:basedOn w:val="a"/>
    <w:link w:val="afff4"/>
    <w:rsid w:val="002870F0"/>
    <w:pPr>
      <w:suppressAutoHyphens w:val="0"/>
      <w:ind w:left="4252"/>
    </w:pPr>
    <w:rPr>
      <w:lang w:eastAsia="ru-RU"/>
    </w:rPr>
  </w:style>
  <w:style w:type="character" w:customStyle="1" w:styleId="afff4">
    <w:name w:val="Прощание Знак"/>
    <w:link w:val="afff3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Body Text 3"/>
    <w:basedOn w:val="a"/>
    <w:link w:val="3e"/>
    <w:rsid w:val="002870F0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e">
    <w:name w:val="Основной текст 3 Знак"/>
    <w:link w:val="3d"/>
    <w:rsid w:val="002870F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2">
    <w:name w:val="Знак Знак2"/>
    <w:rsid w:val="002870F0"/>
    <w:rPr>
      <w:sz w:val="24"/>
      <w:szCs w:val="24"/>
      <w:lang w:val="ru-RU" w:eastAsia="ru-RU" w:bidi="ar-SA"/>
    </w:rPr>
  </w:style>
  <w:style w:type="character" w:customStyle="1" w:styleId="afff5">
    <w:name w:val="Текст выноски Знак"/>
    <w:link w:val="afff6"/>
    <w:semiHidden/>
    <w:rsid w:val="002870F0"/>
    <w:rPr>
      <w:rFonts w:ascii="Tahoma" w:eastAsia="Times New Roman" w:hAnsi="Tahoma" w:cs="Tahoma"/>
      <w:sz w:val="16"/>
      <w:szCs w:val="16"/>
      <w:lang w:eastAsia="ru-RU"/>
    </w:rPr>
  </w:style>
  <w:style w:type="paragraph" w:styleId="afff6">
    <w:name w:val="Balloon Text"/>
    <w:basedOn w:val="a"/>
    <w:link w:val="afff5"/>
    <w:semiHidden/>
    <w:rsid w:val="002870F0"/>
    <w:pPr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1fa">
    <w:name w:val="Текст выноски Знак1"/>
    <w:uiPriority w:val="99"/>
    <w:semiHidden/>
    <w:rsid w:val="002870F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f7">
    <w:name w:val="Схема документа Знак"/>
    <w:link w:val="afff8"/>
    <w:semiHidden/>
    <w:rsid w:val="002870F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f8">
    <w:name w:val="Document Map"/>
    <w:basedOn w:val="a"/>
    <w:link w:val="afff7"/>
    <w:semiHidden/>
    <w:rsid w:val="002870F0"/>
    <w:pPr>
      <w:shd w:val="clear" w:color="auto" w:fill="000080"/>
      <w:suppressAutoHyphens w:val="0"/>
    </w:pPr>
    <w:rPr>
      <w:rFonts w:ascii="Tahoma" w:hAnsi="Tahoma"/>
      <w:sz w:val="20"/>
      <w:szCs w:val="20"/>
      <w:lang w:eastAsia="ru-RU"/>
    </w:rPr>
  </w:style>
  <w:style w:type="character" w:customStyle="1" w:styleId="1fb">
    <w:name w:val="Схема документа Знак1"/>
    <w:uiPriority w:val="99"/>
    <w:semiHidden/>
    <w:rsid w:val="002870F0"/>
    <w:rPr>
      <w:rFonts w:ascii="Tahoma" w:eastAsia="Times New Roman" w:hAnsi="Tahoma" w:cs="Tahoma"/>
      <w:sz w:val="16"/>
      <w:szCs w:val="16"/>
      <w:lang w:eastAsia="ar-SA"/>
    </w:rPr>
  </w:style>
  <w:style w:type="paragraph" w:styleId="2f3">
    <w:name w:val="List Bullet 2"/>
    <w:basedOn w:val="a"/>
    <w:autoRedefine/>
    <w:rsid w:val="002870F0"/>
    <w:pPr>
      <w:tabs>
        <w:tab w:val="num" w:pos="643"/>
      </w:tabs>
      <w:suppressAutoHyphens w:val="0"/>
      <w:spacing w:after="60"/>
      <w:ind w:left="643" w:hanging="360"/>
      <w:jc w:val="both"/>
    </w:pPr>
    <w:rPr>
      <w:szCs w:val="20"/>
      <w:lang w:eastAsia="ru-RU"/>
    </w:rPr>
  </w:style>
  <w:style w:type="paragraph" w:styleId="afff9">
    <w:name w:val="caption"/>
    <w:basedOn w:val="a"/>
    <w:next w:val="a"/>
    <w:qFormat/>
    <w:rsid w:val="002870F0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387"/>
      <w:ind w:left="384"/>
    </w:pPr>
    <w:rPr>
      <w:color w:val="000000"/>
      <w:spacing w:val="-13"/>
      <w:sz w:val="25"/>
      <w:szCs w:val="20"/>
      <w:lang w:eastAsia="ru-RU"/>
    </w:rPr>
  </w:style>
  <w:style w:type="paragraph" w:styleId="afffa">
    <w:name w:val="Date"/>
    <w:basedOn w:val="a"/>
    <w:next w:val="a"/>
    <w:link w:val="afffb"/>
    <w:rsid w:val="002870F0"/>
    <w:pPr>
      <w:suppressAutoHyphens w:val="0"/>
      <w:spacing w:after="60"/>
      <w:jc w:val="both"/>
    </w:pPr>
    <w:rPr>
      <w:szCs w:val="20"/>
      <w:lang w:eastAsia="ru-RU"/>
    </w:rPr>
  </w:style>
  <w:style w:type="character" w:customStyle="1" w:styleId="afffb">
    <w:name w:val="Дата Знак"/>
    <w:link w:val="afffa"/>
    <w:rsid w:val="002870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f">
    <w:name w:val="List Bullet 3"/>
    <w:basedOn w:val="a"/>
    <w:autoRedefine/>
    <w:rsid w:val="002870F0"/>
    <w:pPr>
      <w:tabs>
        <w:tab w:val="num" w:pos="643"/>
      </w:tabs>
      <w:suppressAutoHyphens w:val="0"/>
      <w:spacing w:after="60"/>
      <w:ind w:left="643" w:hanging="360"/>
      <w:jc w:val="both"/>
    </w:pPr>
    <w:rPr>
      <w:szCs w:val="20"/>
      <w:lang w:eastAsia="ru-RU"/>
    </w:rPr>
  </w:style>
  <w:style w:type="paragraph" w:styleId="47">
    <w:name w:val="List Bullet 4"/>
    <w:basedOn w:val="a"/>
    <w:autoRedefine/>
    <w:rsid w:val="002870F0"/>
    <w:pPr>
      <w:tabs>
        <w:tab w:val="num" w:pos="1320"/>
      </w:tabs>
      <w:suppressAutoHyphens w:val="0"/>
      <w:spacing w:after="60"/>
      <w:ind w:left="1320" w:hanging="360"/>
      <w:jc w:val="both"/>
    </w:pPr>
    <w:rPr>
      <w:szCs w:val="20"/>
      <w:lang w:eastAsia="ru-RU"/>
    </w:rPr>
  </w:style>
  <w:style w:type="paragraph" w:styleId="54">
    <w:name w:val="List Bullet 5"/>
    <w:basedOn w:val="a"/>
    <w:autoRedefine/>
    <w:rsid w:val="002870F0"/>
    <w:pPr>
      <w:tabs>
        <w:tab w:val="num" w:pos="720"/>
      </w:tabs>
      <w:suppressAutoHyphens w:val="0"/>
      <w:spacing w:after="60"/>
      <w:ind w:left="720" w:hanging="360"/>
      <w:jc w:val="both"/>
    </w:pPr>
    <w:rPr>
      <w:szCs w:val="20"/>
      <w:lang w:eastAsia="ru-RU"/>
    </w:rPr>
  </w:style>
  <w:style w:type="paragraph" w:styleId="afffc">
    <w:name w:val="List Number"/>
    <w:basedOn w:val="a"/>
    <w:rsid w:val="002870F0"/>
    <w:pPr>
      <w:tabs>
        <w:tab w:val="num" w:pos="1300"/>
      </w:tabs>
      <w:suppressAutoHyphens w:val="0"/>
      <w:spacing w:after="60"/>
      <w:ind w:left="1300" w:hanging="900"/>
      <w:jc w:val="both"/>
    </w:pPr>
    <w:rPr>
      <w:szCs w:val="20"/>
      <w:lang w:eastAsia="ru-RU"/>
    </w:rPr>
  </w:style>
  <w:style w:type="paragraph" w:styleId="3f0">
    <w:name w:val="List Number 3"/>
    <w:basedOn w:val="a"/>
    <w:rsid w:val="002870F0"/>
    <w:pPr>
      <w:tabs>
        <w:tab w:val="num" w:pos="720"/>
      </w:tabs>
      <w:suppressAutoHyphens w:val="0"/>
      <w:spacing w:after="60"/>
      <w:ind w:left="720" w:hanging="360"/>
      <w:jc w:val="both"/>
    </w:pPr>
    <w:rPr>
      <w:szCs w:val="20"/>
      <w:lang w:eastAsia="ru-RU"/>
    </w:rPr>
  </w:style>
  <w:style w:type="paragraph" w:styleId="48">
    <w:name w:val="List Number 4"/>
    <w:basedOn w:val="a"/>
    <w:rsid w:val="002870F0"/>
    <w:pPr>
      <w:tabs>
        <w:tab w:val="num" w:pos="765"/>
      </w:tabs>
      <w:suppressAutoHyphens w:val="0"/>
      <w:spacing w:after="60"/>
      <w:ind w:left="765" w:hanging="405"/>
      <w:jc w:val="both"/>
    </w:pPr>
    <w:rPr>
      <w:szCs w:val="20"/>
      <w:lang w:eastAsia="ru-RU"/>
    </w:rPr>
  </w:style>
  <w:style w:type="paragraph" w:styleId="55">
    <w:name w:val="List Number 5"/>
    <w:basedOn w:val="a"/>
    <w:rsid w:val="002870F0"/>
    <w:pPr>
      <w:tabs>
        <w:tab w:val="num" w:pos="720"/>
      </w:tabs>
      <w:suppressAutoHyphens w:val="0"/>
      <w:spacing w:after="60"/>
      <w:ind w:left="720" w:hanging="360"/>
      <w:jc w:val="both"/>
    </w:pPr>
    <w:rPr>
      <w:szCs w:val="20"/>
      <w:lang w:eastAsia="ru-RU"/>
    </w:rPr>
  </w:style>
  <w:style w:type="paragraph" w:styleId="afffd">
    <w:name w:val="Block Text"/>
    <w:basedOn w:val="a"/>
    <w:rsid w:val="002870F0"/>
    <w:pPr>
      <w:widowControl w:val="0"/>
      <w:shd w:val="clear" w:color="auto" w:fill="FFFFFF"/>
      <w:tabs>
        <w:tab w:val="left" w:pos="2544"/>
      </w:tabs>
      <w:suppressAutoHyphens w:val="0"/>
      <w:autoSpaceDE w:val="0"/>
      <w:autoSpaceDN w:val="0"/>
      <w:adjustRightInd w:val="0"/>
      <w:spacing w:line="139" w:lineRule="exact"/>
      <w:ind w:left="2117" w:right="461" w:hanging="1906"/>
    </w:pPr>
    <w:rPr>
      <w:color w:val="000000"/>
      <w:spacing w:val="-3"/>
      <w:szCs w:val="20"/>
      <w:lang w:eastAsia="ru-RU"/>
    </w:rPr>
  </w:style>
  <w:style w:type="paragraph" w:styleId="afffe">
    <w:name w:val="Plain Text"/>
    <w:basedOn w:val="a"/>
    <w:link w:val="affff"/>
    <w:uiPriority w:val="99"/>
    <w:rsid w:val="002870F0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fff">
    <w:name w:val="Текст Знак"/>
    <w:link w:val="afffe"/>
    <w:uiPriority w:val="99"/>
    <w:rsid w:val="002870F0"/>
    <w:rPr>
      <w:rFonts w:ascii="Courier New" w:eastAsia="Times New Roman" w:hAnsi="Courier New" w:cs="SchoolBookC"/>
      <w:sz w:val="20"/>
      <w:szCs w:val="20"/>
      <w:lang w:eastAsia="ru-RU"/>
    </w:rPr>
  </w:style>
  <w:style w:type="character" w:styleId="HTML7">
    <w:name w:val="HTML Acronym"/>
    <w:basedOn w:val="a0"/>
    <w:rsid w:val="002870F0"/>
  </w:style>
  <w:style w:type="character" w:styleId="affff0">
    <w:name w:val="Emphasis"/>
    <w:qFormat/>
    <w:rsid w:val="002870F0"/>
    <w:rPr>
      <w:i/>
      <w:iCs/>
    </w:rPr>
  </w:style>
  <w:style w:type="paragraph" w:styleId="affff1">
    <w:name w:val="Note Heading"/>
    <w:basedOn w:val="a"/>
    <w:next w:val="a"/>
    <w:link w:val="affff2"/>
    <w:rsid w:val="002870F0"/>
    <w:pPr>
      <w:suppressAutoHyphens w:val="0"/>
      <w:spacing w:after="60"/>
      <w:jc w:val="both"/>
    </w:pPr>
    <w:rPr>
      <w:lang w:eastAsia="ru-RU"/>
    </w:rPr>
  </w:style>
  <w:style w:type="character" w:customStyle="1" w:styleId="affff2">
    <w:name w:val="Заголовок записки Знак"/>
    <w:link w:val="affff1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3">
    <w:name w:val="Body Text First Indent"/>
    <w:basedOn w:val="af"/>
    <w:link w:val="affff4"/>
    <w:rsid w:val="002870F0"/>
    <w:pPr>
      <w:suppressAutoHyphens w:val="0"/>
      <w:ind w:firstLine="210"/>
      <w:jc w:val="both"/>
    </w:pPr>
    <w:rPr>
      <w:lang w:eastAsia="ru-RU"/>
    </w:rPr>
  </w:style>
  <w:style w:type="character" w:customStyle="1" w:styleId="affff4">
    <w:name w:val="Красная строка Знак"/>
    <w:link w:val="affff3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4">
    <w:name w:val="Body Text First Indent 2"/>
    <w:basedOn w:val="aff0"/>
    <w:link w:val="2f5"/>
    <w:rsid w:val="002870F0"/>
    <w:pPr>
      <w:suppressAutoHyphens w:val="0"/>
      <w:spacing w:after="120"/>
      <w:ind w:left="283" w:firstLine="210"/>
    </w:pPr>
    <w:rPr>
      <w:lang w:eastAsia="ru-RU"/>
    </w:rPr>
  </w:style>
  <w:style w:type="character" w:customStyle="1" w:styleId="2f5">
    <w:name w:val="Красная строка 2 Знак"/>
    <w:link w:val="2f4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5">
    <w:name w:val="line number"/>
    <w:basedOn w:val="a0"/>
    <w:rsid w:val="002870F0"/>
  </w:style>
  <w:style w:type="paragraph" w:styleId="affff6">
    <w:name w:val="Normal Indent"/>
    <w:basedOn w:val="a"/>
    <w:rsid w:val="002870F0"/>
    <w:pPr>
      <w:suppressAutoHyphens w:val="0"/>
      <w:spacing w:after="60"/>
      <w:ind w:left="708"/>
      <w:jc w:val="both"/>
    </w:pPr>
    <w:rPr>
      <w:lang w:eastAsia="ru-RU"/>
    </w:rPr>
  </w:style>
  <w:style w:type="character" w:styleId="HTML8">
    <w:name w:val="HTML Definition"/>
    <w:rsid w:val="002870F0"/>
    <w:rPr>
      <w:i/>
      <w:iCs/>
    </w:rPr>
  </w:style>
  <w:style w:type="character" w:styleId="HTML9">
    <w:name w:val="HTML Variable"/>
    <w:rsid w:val="002870F0"/>
    <w:rPr>
      <w:i/>
      <w:iCs/>
    </w:rPr>
  </w:style>
  <w:style w:type="paragraph" w:styleId="affff7">
    <w:name w:val="Salutation"/>
    <w:basedOn w:val="a"/>
    <w:next w:val="a"/>
    <w:link w:val="affff8"/>
    <w:rsid w:val="002870F0"/>
    <w:pPr>
      <w:suppressAutoHyphens w:val="0"/>
      <w:spacing w:after="60"/>
      <w:jc w:val="both"/>
    </w:pPr>
    <w:rPr>
      <w:lang w:eastAsia="ru-RU"/>
    </w:rPr>
  </w:style>
  <w:style w:type="character" w:customStyle="1" w:styleId="affff8">
    <w:name w:val="Приветствие Знак"/>
    <w:link w:val="affff7"/>
    <w:rsid w:val="00287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9">
    <w:name w:val="List Continue"/>
    <w:basedOn w:val="a"/>
    <w:rsid w:val="002870F0"/>
    <w:pPr>
      <w:suppressAutoHyphens w:val="0"/>
      <w:spacing w:after="120"/>
      <w:ind w:left="283"/>
      <w:jc w:val="both"/>
    </w:pPr>
    <w:rPr>
      <w:lang w:eastAsia="ru-RU"/>
    </w:rPr>
  </w:style>
  <w:style w:type="paragraph" w:styleId="2f6">
    <w:name w:val="List Continue 2"/>
    <w:basedOn w:val="a"/>
    <w:rsid w:val="002870F0"/>
    <w:pPr>
      <w:suppressAutoHyphens w:val="0"/>
      <w:spacing w:after="120"/>
      <w:ind w:left="566"/>
      <w:jc w:val="both"/>
    </w:pPr>
    <w:rPr>
      <w:lang w:eastAsia="ru-RU"/>
    </w:rPr>
  </w:style>
  <w:style w:type="paragraph" w:styleId="3f1">
    <w:name w:val="List Continue 3"/>
    <w:basedOn w:val="a"/>
    <w:rsid w:val="002870F0"/>
    <w:pPr>
      <w:suppressAutoHyphens w:val="0"/>
      <w:spacing w:after="120"/>
      <w:ind w:left="849"/>
      <w:jc w:val="both"/>
    </w:pPr>
    <w:rPr>
      <w:lang w:eastAsia="ru-RU"/>
    </w:rPr>
  </w:style>
  <w:style w:type="paragraph" w:styleId="49">
    <w:name w:val="List Continue 4"/>
    <w:basedOn w:val="a"/>
    <w:rsid w:val="002870F0"/>
    <w:pPr>
      <w:suppressAutoHyphens w:val="0"/>
      <w:spacing w:after="120"/>
      <w:ind w:left="1132"/>
      <w:jc w:val="both"/>
    </w:pPr>
    <w:rPr>
      <w:lang w:eastAsia="ru-RU"/>
    </w:rPr>
  </w:style>
  <w:style w:type="paragraph" w:styleId="56">
    <w:name w:val="List Continue 5"/>
    <w:basedOn w:val="a"/>
    <w:rsid w:val="002870F0"/>
    <w:pPr>
      <w:suppressAutoHyphens w:val="0"/>
      <w:spacing w:after="120"/>
      <w:ind w:left="1415"/>
      <w:jc w:val="both"/>
    </w:pPr>
    <w:rPr>
      <w:lang w:eastAsia="ru-RU"/>
    </w:rPr>
  </w:style>
  <w:style w:type="paragraph" w:styleId="2f7">
    <w:name w:val="List 2"/>
    <w:basedOn w:val="a"/>
    <w:rsid w:val="002870F0"/>
    <w:pPr>
      <w:suppressAutoHyphens w:val="0"/>
      <w:spacing w:after="60"/>
      <w:ind w:left="566" w:hanging="283"/>
      <w:jc w:val="both"/>
    </w:pPr>
    <w:rPr>
      <w:lang w:eastAsia="ru-RU"/>
    </w:rPr>
  </w:style>
  <w:style w:type="paragraph" w:styleId="3f2">
    <w:name w:val="List 3"/>
    <w:basedOn w:val="a"/>
    <w:rsid w:val="002870F0"/>
    <w:pPr>
      <w:suppressAutoHyphens w:val="0"/>
      <w:spacing w:after="60"/>
      <w:ind w:left="849" w:hanging="283"/>
      <w:jc w:val="both"/>
    </w:pPr>
    <w:rPr>
      <w:lang w:eastAsia="ru-RU"/>
    </w:rPr>
  </w:style>
  <w:style w:type="paragraph" w:styleId="4a">
    <w:name w:val="List 4"/>
    <w:basedOn w:val="a"/>
    <w:rsid w:val="002870F0"/>
    <w:pPr>
      <w:suppressAutoHyphens w:val="0"/>
      <w:spacing w:after="60"/>
      <w:ind w:left="1132" w:hanging="283"/>
      <w:jc w:val="both"/>
    </w:pPr>
    <w:rPr>
      <w:lang w:eastAsia="ru-RU"/>
    </w:rPr>
  </w:style>
  <w:style w:type="paragraph" w:styleId="57">
    <w:name w:val="List 5"/>
    <w:basedOn w:val="a"/>
    <w:rsid w:val="002870F0"/>
    <w:pPr>
      <w:suppressAutoHyphens w:val="0"/>
      <w:spacing w:after="60"/>
      <w:ind w:left="1415" w:hanging="283"/>
      <w:jc w:val="both"/>
    </w:pPr>
    <w:rPr>
      <w:lang w:eastAsia="ru-RU"/>
    </w:rPr>
  </w:style>
  <w:style w:type="character" w:styleId="affffa">
    <w:name w:val="Strong"/>
    <w:uiPriority w:val="22"/>
    <w:qFormat/>
    <w:rsid w:val="002870F0"/>
    <w:rPr>
      <w:b/>
      <w:bCs/>
    </w:rPr>
  </w:style>
  <w:style w:type="character" w:styleId="HTMLa">
    <w:name w:val="HTML Cite"/>
    <w:rsid w:val="002870F0"/>
    <w:rPr>
      <w:i/>
      <w:iCs/>
    </w:rPr>
  </w:style>
  <w:style w:type="paragraph" w:styleId="affffb">
    <w:name w:val="Message Header"/>
    <w:basedOn w:val="a"/>
    <w:link w:val="affffc"/>
    <w:rsid w:val="002870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60"/>
      <w:ind w:left="1134" w:hanging="1134"/>
      <w:jc w:val="both"/>
    </w:pPr>
    <w:rPr>
      <w:rFonts w:ascii="Arial" w:hAnsi="Arial"/>
      <w:lang w:eastAsia="ru-RU"/>
    </w:rPr>
  </w:style>
  <w:style w:type="character" w:customStyle="1" w:styleId="affffc">
    <w:name w:val="Шапка Знак"/>
    <w:link w:val="affffb"/>
    <w:rsid w:val="002870F0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customStyle="1" w:styleId="Style3">
    <w:name w:val="Style3"/>
    <w:basedOn w:val="a"/>
    <w:rsid w:val="002870F0"/>
    <w:pPr>
      <w:tabs>
        <w:tab w:val="num" w:pos="120"/>
      </w:tabs>
      <w:suppressAutoHyphens w:val="0"/>
      <w:spacing w:after="240" w:line="-360" w:lineRule="auto"/>
      <w:ind w:left="120"/>
      <w:jc w:val="both"/>
    </w:pPr>
    <w:rPr>
      <w:lang w:val="en-GB" w:eastAsia="ru-RU"/>
    </w:rPr>
  </w:style>
  <w:style w:type="paragraph" w:customStyle="1" w:styleId="affffd">
    <w:name w:val="Таблицы (моноширинный)"/>
    <w:basedOn w:val="a"/>
    <w:next w:val="a"/>
    <w:rsid w:val="002870F0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fe">
    <w:name w:val="Знак Знак"/>
    <w:rsid w:val="002870F0"/>
    <w:rPr>
      <w:sz w:val="24"/>
      <w:szCs w:val="24"/>
      <w:lang w:val="ru-RU" w:eastAsia="ru-RU" w:bidi="ar-SA"/>
    </w:rPr>
  </w:style>
  <w:style w:type="paragraph" w:customStyle="1" w:styleId="240">
    <w:name w:val="Основной текст 24"/>
    <w:basedOn w:val="a"/>
    <w:rsid w:val="002870F0"/>
    <w:pPr>
      <w:spacing w:after="120" w:line="480" w:lineRule="auto"/>
    </w:pPr>
  </w:style>
  <w:style w:type="paragraph" w:customStyle="1" w:styleId="4b">
    <w:name w:val="Текст4"/>
    <w:basedOn w:val="a"/>
    <w:rsid w:val="002870F0"/>
    <w:pPr>
      <w:suppressAutoHyphens w:val="0"/>
    </w:pPr>
    <w:rPr>
      <w:rFonts w:ascii="Courier New" w:hAnsi="Courier New"/>
      <w:sz w:val="20"/>
      <w:szCs w:val="20"/>
    </w:rPr>
  </w:style>
  <w:style w:type="paragraph" w:customStyle="1" w:styleId="58">
    <w:name w:val="5 Знак"/>
    <w:basedOn w:val="a"/>
    <w:rsid w:val="002870F0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afffff">
    <w:name w:val="Текст концевой сноски Знак"/>
    <w:link w:val="afffff0"/>
    <w:uiPriority w:val="99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0">
    <w:name w:val="endnote text"/>
    <w:basedOn w:val="a"/>
    <w:link w:val="afffff"/>
    <w:uiPriority w:val="99"/>
    <w:semiHidden/>
    <w:unhideWhenUsed/>
    <w:rsid w:val="002870F0"/>
    <w:rPr>
      <w:sz w:val="20"/>
      <w:szCs w:val="20"/>
    </w:rPr>
  </w:style>
  <w:style w:type="character" w:customStyle="1" w:styleId="1fc">
    <w:name w:val="Текст концевой сноски Знак1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fd">
    <w:name w:val="Обычный1"/>
    <w:rsid w:val="002870F0"/>
    <w:pPr>
      <w:widowControl w:val="0"/>
    </w:pPr>
    <w:rPr>
      <w:rFonts w:ascii="Arial" w:eastAsia="Times New Roman" w:hAnsi="Arial"/>
      <w:snapToGrid w:val="0"/>
    </w:rPr>
  </w:style>
  <w:style w:type="character" w:customStyle="1" w:styleId="afffff1">
    <w:name w:val="Текст примечания Знак"/>
    <w:link w:val="afffff2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f2">
    <w:name w:val="annotation text"/>
    <w:basedOn w:val="a"/>
    <w:link w:val="afffff1"/>
    <w:semiHidden/>
    <w:rsid w:val="002870F0"/>
    <w:rPr>
      <w:sz w:val="20"/>
      <w:szCs w:val="20"/>
    </w:rPr>
  </w:style>
  <w:style w:type="character" w:customStyle="1" w:styleId="1fe">
    <w:name w:val="Текст примечания Знак1"/>
    <w:uiPriority w:val="99"/>
    <w:semiHidden/>
    <w:rsid w:val="002870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f3">
    <w:name w:val="Тема примечания Знак"/>
    <w:link w:val="afffff4"/>
    <w:semiHidden/>
    <w:rsid w:val="002870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fff4">
    <w:name w:val="annotation subject"/>
    <w:basedOn w:val="afffff2"/>
    <w:next w:val="afffff2"/>
    <w:link w:val="afffff3"/>
    <w:semiHidden/>
    <w:rsid w:val="002870F0"/>
    <w:rPr>
      <w:b/>
      <w:bCs/>
    </w:rPr>
  </w:style>
  <w:style w:type="character" w:customStyle="1" w:styleId="1ff">
    <w:name w:val="Тема примечания Знак1"/>
    <w:uiPriority w:val="99"/>
    <w:semiHidden/>
    <w:rsid w:val="002870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fffff5">
    <w:name w:val="Не вступил в силу"/>
    <w:rsid w:val="002870F0"/>
    <w:rPr>
      <w:rFonts w:ascii="Times New Roman" w:hAnsi="Times New Roman" w:cs="Times New Roman"/>
      <w:color w:val="008080"/>
      <w:sz w:val="20"/>
      <w:szCs w:val="20"/>
    </w:rPr>
  </w:style>
  <w:style w:type="character" w:customStyle="1" w:styleId="afffff6">
    <w:name w:val="Гипертекстовая ссылка"/>
    <w:uiPriority w:val="99"/>
    <w:rsid w:val="002870F0"/>
    <w:rPr>
      <w:b/>
      <w:bCs/>
      <w:color w:val="008000"/>
      <w:sz w:val="20"/>
      <w:szCs w:val="20"/>
    </w:rPr>
  </w:style>
  <w:style w:type="paragraph" w:customStyle="1" w:styleId="FR1">
    <w:name w:val="FR1"/>
    <w:rsid w:val="002870F0"/>
    <w:pPr>
      <w:widowControl w:val="0"/>
      <w:suppressAutoHyphens/>
      <w:autoSpaceDE w:val="0"/>
      <w:spacing w:before="360"/>
      <w:jc w:val="center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afffff7">
    <w:name w:val="Пункт"/>
    <w:basedOn w:val="a"/>
    <w:rsid w:val="002870F0"/>
    <w:pPr>
      <w:ind w:left="1404" w:hanging="504"/>
      <w:jc w:val="both"/>
    </w:pPr>
    <w:rPr>
      <w:rFonts w:cs="Calibri"/>
      <w:szCs w:val="28"/>
    </w:rPr>
  </w:style>
  <w:style w:type="paragraph" w:styleId="afffff8">
    <w:name w:val="List Paragraph"/>
    <w:basedOn w:val="a"/>
    <w:uiPriority w:val="34"/>
    <w:qFormat/>
    <w:rsid w:val="002870F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WW-0">
    <w:name w:val="WW-Текст"/>
    <w:basedOn w:val="a"/>
    <w:rsid w:val="002870F0"/>
    <w:rPr>
      <w:rFonts w:ascii="Courier New" w:hAnsi="Courier New"/>
      <w:sz w:val="20"/>
      <w:szCs w:val="20"/>
    </w:rPr>
  </w:style>
  <w:style w:type="paragraph" w:styleId="afffff9">
    <w:name w:val="No Spacing"/>
    <w:link w:val="afffffa"/>
    <w:uiPriority w:val="1"/>
    <w:qFormat/>
    <w:rsid w:val="002870F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table" w:styleId="afffffb">
    <w:name w:val="Table Grid"/>
    <w:basedOn w:val="a1"/>
    <w:rsid w:val="006C1B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0">
    <w:name w:val="Без интервала1"/>
    <w:uiPriority w:val="99"/>
    <w:rsid w:val="00284560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C2EB5"/>
    <w:rPr>
      <w:rFonts w:ascii="Arial" w:eastAsia="Arial" w:hAnsi="Arial" w:cs="Arial"/>
      <w:lang w:eastAsia="ar-SA" w:bidi="ar-SA"/>
    </w:rPr>
  </w:style>
  <w:style w:type="paragraph" w:customStyle="1" w:styleId="s1">
    <w:name w:val="s_1"/>
    <w:basedOn w:val="a"/>
    <w:rsid w:val="00EF3B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ink">
    <w:name w:val="link"/>
    <w:rsid w:val="00EF3B34"/>
  </w:style>
  <w:style w:type="paragraph" w:customStyle="1" w:styleId="ConsPlusCell">
    <w:name w:val="ConsPlusCell"/>
    <w:uiPriority w:val="99"/>
    <w:rsid w:val="006F33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59">
    <w:name w:val="Текст5"/>
    <w:basedOn w:val="a"/>
    <w:rsid w:val="00E20F67"/>
    <w:pPr>
      <w:suppressAutoHyphens w:val="0"/>
    </w:pPr>
    <w:rPr>
      <w:rFonts w:ascii="Courier New" w:hAnsi="Courier New" w:cs="SchoolBookC"/>
      <w:sz w:val="20"/>
      <w:szCs w:val="20"/>
    </w:rPr>
  </w:style>
  <w:style w:type="paragraph" w:customStyle="1" w:styleId="61">
    <w:name w:val="Текст6"/>
    <w:basedOn w:val="a"/>
    <w:rsid w:val="00E20F67"/>
    <w:pPr>
      <w:spacing w:line="100" w:lineRule="atLeast"/>
    </w:pPr>
    <w:rPr>
      <w:rFonts w:ascii="Courier New" w:hAnsi="Courier New" w:cs="SchoolBookC"/>
      <w:sz w:val="20"/>
      <w:szCs w:val="20"/>
    </w:rPr>
  </w:style>
  <w:style w:type="character" w:customStyle="1" w:styleId="afffffa">
    <w:name w:val="Без интервала Знак"/>
    <w:link w:val="afffff9"/>
    <w:uiPriority w:val="1"/>
    <w:locked/>
    <w:rsid w:val="00431D64"/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FontStyle44">
    <w:name w:val="Font Style44"/>
    <w:uiPriority w:val="99"/>
    <w:rsid w:val="0084145F"/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84145F"/>
    <w:pPr>
      <w:widowControl w:val="0"/>
      <w:suppressAutoHyphens w:val="0"/>
      <w:autoSpaceDE w:val="0"/>
      <w:autoSpaceDN w:val="0"/>
      <w:adjustRightInd w:val="0"/>
      <w:spacing w:line="278" w:lineRule="exact"/>
      <w:ind w:firstLine="600"/>
    </w:pPr>
    <w:rPr>
      <w:lang w:eastAsia="ru-RU"/>
    </w:rPr>
  </w:style>
  <w:style w:type="paragraph" w:customStyle="1" w:styleId="Standard">
    <w:name w:val="Standard"/>
    <w:rsid w:val="005A72AC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18"/>
      <w:szCs w:val="18"/>
      <w:lang w:eastAsia="ar-SA"/>
    </w:rPr>
  </w:style>
  <w:style w:type="character" w:customStyle="1" w:styleId="pinkbg1">
    <w:name w:val="pinkbg1"/>
    <w:rsid w:val="00DE3198"/>
    <w:rPr>
      <w:shd w:val="clear" w:color="auto" w:fill="FDD7C9"/>
    </w:rPr>
  </w:style>
  <w:style w:type="character" w:customStyle="1" w:styleId="js-phone-number">
    <w:name w:val="js-phone-number"/>
    <w:basedOn w:val="a0"/>
    <w:rsid w:val="00080141"/>
  </w:style>
  <w:style w:type="character" w:customStyle="1" w:styleId="fontstyle01">
    <w:name w:val="fontstyle01"/>
    <w:rsid w:val="00DF296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h57buh2009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49162-8E1D-4EA7-B8C7-E9A630627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3108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г.Астрахани</Company>
  <LinksUpToDate>false</LinksUpToDate>
  <CharactersWithSpaces>20788</CharactersWithSpaces>
  <SharedDoc>false</SharedDoc>
  <HLinks>
    <vt:vector size="6" baseType="variant">
      <vt:variant>
        <vt:i4>720946</vt:i4>
      </vt:variant>
      <vt:variant>
        <vt:i4>0</vt:i4>
      </vt:variant>
      <vt:variant>
        <vt:i4>0</vt:i4>
      </vt:variant>
      <vt:variant>
        <vt:i4>5</vt:i4>
      </vt:variant>
      <vt:variant>
        <vt:lpwstr>mailto:sosh57buh2009@mail.ru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</dc:creator>
  <cp:lastModifiedBy>Теране</cp:lastModifiedBy>
  <cp:revision>11</cp:revision>
  <cp:lastPrinted>2015-10-27T08:40:00Z</cp:lastPrinted>
  <dcterms:created xsi:type="dcterms:W3CDTF">2024-02-27T06:21:00Z</dcterms:created>
  <dcterms:modified xsi:type="dcterms:W3CDTF">2025-04-18T08:26:00Z</dcterms:modified>
</cp:coreProperties>
</file>