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C5" w:rsidRDefault="003524C5" w:rsidP="0044282F">
      <w:pPr>
        <w:jc w:val="center"/>
        <w:rPr>
          <w:b/>
        </w:rPr>
      </w:pPr>
    </w:p>
    <w:p w:rsidR="0044282F" w:rsidRPr="003E26E6" w:rsidRDefault="00AA1A0A" w:rsidP="00482A06">
      <w:pPr>
        <w:jc w:val="center"/>
        <w:rPr>
          <w:b/>
        </w:rPr>
      </w:pPr>
      <w:r>
        <w:rPr>
          <w:b/>
        </w:rPr>
        <w:t>К</w:t>
      </w:r>
      <w:r w:rsidR="0044282F">
        <w:rPr>
          <w:b/>
        </w:rPr>
        <w:t>онтракт</w:t>
      </w:r>
      <w:r w:rsidR="0044282F" w:rsidRPr="003E26E6">
        <w:t xml:space="preserve"> </w:t>
      </w:r>
      <w:r w:rsidR="007D195A" w:rsidRPr="007D195A">
        <w:rPr>
          <w:b/>
        </w:rPr>
        <w:t>(Проект)</w:t>
      </w:r>
    </w:p>
    <w:p w:rsidR="00C15271" w:rsidRPr="00C9611A" w:rsidRDefault="00C15271" w:rsidP="00C15271">
      <w:pPr>
        <w:jc w:val="both"/>
        <w:rPr>
          <w:b/>
        </w:rPr>
      </w:pPr>
      <w:r>
        <w:rPr>
          <w:rFonts w:eastAsia="Calibri"/>
          <w:b/>
          <w:bCs/>
          <w:lang w:eastAsia="ru-RU"/>
        </w:rPr>
        <w:t xml:space="preserve">           </w:t>
      </w:r>
      <w:r w:rsidRPr="00447146">
        <w:rPr>
          <w:rFonts w:eastAsia="Calibri"/>
          <w:b/>
          <w:bCs/>
          <w:lang w:eastAsia="ru-RU"/>
        </w:rPr>
        <w:t xml:space="preserve">Идентификационный код закупки </w:t>
      </w:r>
      <w:r w:rsidR="00E12B3C" w:rsidRPr="00E12B3C">
        <w:rPr>
          <w:b/>
        </w:rPr>
        <w:t>253301801331030180100100060000000244</w:t>
      </w:r>
    </w:p>
    <w:p w:rsidR="0044282F" w:rsidRPr="003E26E6" w:rsidRDefault="0044282F" w:rsidP="0044282F">
      <w:pPr>
        <w:jc w:val="both"/>
      </w:pPr>
    </w:p>
    <w:p w:rsidR="0044282F" w:rsidRPr="003E26E6" w:rsidRDefault="0044282F" w:rsidP="0044282F">
      <w:pPr>
        <w:spacing w:line="240" w:lineRule="atLeast"/>
        <w:jc w:val="both"/>
      </w:pPr>
      <w:r w:rsidRPr="003E26E6">
        <w:t xml:space="preserve">г. Астрахань                                                                                    </w:t>
      </w:r>
      <w:r w:rsidR="00852CE3">
        <w:t xml:space="preserve"> </w:t>
      </w:r>
      <w:r w:rsidR="00A67F4E">
        <w:t xml:space="preserve">        </w:t>
      </w:r>
      <w:r w:rsidR="00482A06">
        <w:t>«</w:t>
      </w:r>
      <w:r w:rsidR="007D195A">
        <w:t>____</w:t>
      </w:r>
      <w:r w:rsidR="00482A06">
        <w:t xml:space="preserve">» </w:t>
      </w:r>
      <w:r w:rsidR="007D195A">
        <w:t>______</w:t>
      </w:r>
      <w:r w:rsidRPr="003E26E6">
        <w:t xml:space="preserve"> 20</w:t>
      </w:r>
      <w:r w:rsidR="009B7886">
        <w:t>2</w:t>
      </w:r>
      <w:r w:rsidR="00E12B3C">
        <w:t>5</w:t>
      </w:r>
      <w:r w:rsidRPr="003E26E6">
        <w:t>г.</w:t>
      </w:r>
    </w:p>
    <w:p w:rsidR="0044282F" w:rsidRPr="006C09F9" w:rsidRDefault="00852CE3" w:rsidP="00262D50">
      <w:pPr>
        <w:spacing w:line="240" w:lineRule="atLeast"/>
        <w:jc w:val="both"/>
        <w:rPr>
          <w:lang w:eastAsia="ru-RU"/>
        </w:rPr>
      </w:pPr>
      <w:r>
        <w:t xml:space="preserve"> </w:t>
      </w:r>
      <w:proofErr w:type="gramStart"/>
      <w:r w:rsidR="00CE1E50" w:rsidRPr="00345A97">
        <w:t>Муниципальное бюджетное общеобразовательное учреждение города Астрахани «</w:t>
      </w:r>
      <w:r w:rsidR="00CE1E50">
        <w:t>СОШ № 57</w:t>
      </w:r>
      <w:r w:rsidR="00CE1E50">
        <w:rPr>
          <w:lang w:eastAsia="ru-RU"/>
        </w:rPr>
        <w:t>»,</w:t>
      </w:r>
      <w:r w:rsidR="00CE1E50" w:rsidRPr="006C09F9">
        <w:rPr>
          <w:lang w:eastAsia="ru-RU"/>
        </w:rPr>
        <w:t xml:space="preserve"> именуемое   в   дальнейшем «Заказчи</w:t>
      </w:r>
      <w:r w:rsidR="00CE1E50">
        <w:rPr>
          <w:lang w:eastAsia="ru-RU"/>
        </w:rPr>
        <w:t>к», в лице  директора Юшко Н.В.</w:t>
      </w:r>
      <w:r w:rsidR="00CE1E50" w:rsidRPr="006C09F9">
        <w:rPr>
          <w:lang w:eastAsia="ru-RU"/>
        </w:rPr>
        <w:t xml:space="preserve">, действующего на основании </w:t>
      </w:r>
      <w:r w:rsidR="00CE1E50">
        <w:rPr>
          <w:lang w:eastAsia="ru-RU"/>
        </w:rPr>
        <w:t xml:space="preserve">Устава, с одной стороны </w:t>
      </w:r>
      <w:r w:rsidR="00CE1E50" w:rsidRPr="006C09F9">
        <w:rPr>
          <w:lang w:eastAsia="ru-RU"/>
        </w:rPr>
        <w:t xml:space="preserve">и </w:t>
      </w:r>
      <w:r w:rsidR="001F3D13">
        <w:t>_____________________</w:t>
      </w:r>
      <w:r w:rsidR="00CE1E50" w:rsidRPr="006C09F9">
        <w:rPr>
          <w:lang w:eastAsia="ru-RU"/>
        </w:rPr>
        <w:t>,</w:t>
      </w:r>
      <w:r w:rsidR="00CE1E50">
        <w:rPr>
          <w:lang w:eastAsia="ru-RU"/>
        </w:rPr>
        <w:t xml:space="preserve"> </w:t>
      </w:r>
      <w:r w:rsidR="00CE1E50" w:rsidRPr="006C09F9">
        <w:rPr>
          <w:lang w:eastAsia="ru-RU"/>
        </w:rPr>
        <w:t>именуемый в дальнейшем «Поставщик» в лице</w:t>
      </w:r>
      <w:r w:rsidR="00CE1E50">
        <w:rPr>
          <w:lang w:eastAsia="ru-RU"/>
        </w:rPr>
        <w:t xml:space="preserve"> </w:t>
      </w:r>
      <w:r w:rsidR="001F3D13">
        <w:t>________________________________</w:t>
      </w:r>
      <w:r w:rsidR="00CE1E50" w:rsidRPr="0017194F">
        <w:rPr>
          <w:lang w:eastAsia="ru-RU"/>
        </w:rPr>
        <w:t>,</w:t>
      </w:r>
      <w:r w:rsidR="00CE1E50">
        <w:rPr>
          <w:lang w:eastAsia="ru-RU"/>
        </w:rPr>
        <w:t xml:space="preserve"> </w:t>
      </w:r>
      <w:r w:rsidR="00CE1E50" w:rsidRPr="006C09F9">
        <w:rPr>
          <w:lang w:eastAsia="ru-RU"/>
        </w:rPr>
        <w:t xml:space="preserve">действующего на основании </w:t>
      </w:r>
      <w:r w:rsidR="001F3D13">
        <w:t>__________________</w:t>
      </w:r>
      <w:r w:rsidR="00BB76B5">
        <w:t>,</w:t>
      </w:r>
      <w:r w:rsidR="00CE1E50" w:rsidRPr="006C09F9">
        <w:rPr>
          <w:lang w:eastAsia="ru-RU"/>
        </w:rPr>
        <w:t xml:space="preserve"> с другой стороны (именуемые в дальнейшем также Стороны), </w:t>
      </w:r>
      <w:r w:rsidR="001F3D13" w:rsidRPr="00480DB2">
        <w:rPr>
          <w:lang w:eastAsia="ru-RU"/>
        </w:rPr>
        <w:t xml:space="preserve">в соответствии с действующим законодательством Российской Федерации, на основании </w:t>
      </w:r>
      <w:r w:rsidR="001F3D13" w:rsidRPr="00E46587">
        <w:t>протокола подведения итогов запроса доставки в электронной форме</w:t>
      </w:r>
      <w:proofErr w:type="gramEnd"/>
      <w:r w:rsidR="001F3D13" w:rsidRPr="00E46587">
        <w:rPr>
          <w:bCs/>
          <w:kern w:val="36"/>
        </w:rPr>
        <w:t xml:space="preserve"> № </w:t>
      </w:r>
      <w:r w:rsidR="001F3D13">
        <w:t xml:space="preserve">___________ </w:t>
      </w:r>
      <w:r w:rsidR="001F3D13" w:rsidRPr="00E46587">
        <w:rPr>
          <w:bCs/>
          <w:kern w:val="36"/>
        </w:rPr>
        <w:t xml:space="preserve">от </w:t>
      </w:r>
      <w:r w:rsidR="001F3D13">
        <w:rPr>
          <w:bCs/>
          <w:kern w:val="36"/>
        </w:rPr>
        <w:t>________________</w:t>
      </w:r>
      <w:r w:rsidR="001F3D13" w:rsidRPr="00E46587">
        <w:rPr>
          <w:bCs/>
          <w:kern w:val="36"/>
        </w:rPr>
        <w:t xml:space="preserve">  и </w:t>
      </w:r>
      <w:r w:rsidR="001F3D13" w:rsidRPr="00E46587">
        <w:t xml:space="preserve">согласно п. </w:t>
      </w:r>
      <w:r w:rsidR="00E12B3C">
        <w:t>5</w:t>
      </w:r>
      <w:r w:rsidR="001F3D13" w:rsidRPr="00E46587">
        <w:t xml:space="preserve"> ч.1. ст. 93 Федерального закона № 44-ФЗ, заключили </w:t>
      </w:r>
      <w:r w:rsidR="001F3D13" w:rsidRPr="00E46587">
        <w:rPr>
          <w:lang w:eastAsia="ru-RU"/>
        </w:rPr>
        <w:t xml:space="preserve"> настоящий контракт (далее – контракт) о нижеследующем</w:t>
      </w:r>
      <w:r w:rsidR="0044282F" w:rsidRPr="006C09F9">
        <w:rPr>
          <w:lang w:eastAsia="ru-RU"/>
        </w:rPr>
        <w:t xml:space="preserve">: </w:t>
      </w:r>
    </w:p>
    <w:p w:rsidR="0044282F" w:rsidRPr="00D72D38" w:rsidRDefault="0091556E" w:rsidP="0044282F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7AAE">
        <w:rPr>
          <w:rFonts w:ascii="Times New Roman" w:hAnsi="Times New Roman"/>
          <w:b/>
          <w:sz w:val="24"/>
          <w:szCs w:val="24"/>
        </w:rPr>
        <w:t>I.</w:t>
      </w:r>
      <w:r w:rsidR="0044282F" w:rsidRPr="00D72D38">
        <w:rPr>
          <w:rFonts w:ascii="Times New Roman" w:hAnsi="Times New Roman"/>
          <w:b/>
          <w:sz w:val="24"/>
          <w:szCs w:val="24"/>
          <w:lang w:eastAsia="ru-RU"/>
        </w:rPr>
        <w:t>. Предмет контракта.</w:t>
      </w:r>
    </w:p>
    <w:p w:rsidR="0091556E" w:rsidRPr="00217818" w:rsidRDefault="00896736" w:rsidP="00217818">
      <w:pPr>
        <w:pStyle w:val="afffffa"/>
        <w:jc w:val="both"/>
        <w:rPr>
          <w:rFonts w:eastAsia="Arial Unicode MS"/>
        </w:rPr>
      </w:pPr>
      <w:r w:rsidRPr="00217818">
        <w:rPr>
          <w:lang w:eastAsia="ru-RU"/>
        </w:rPr>
        <w:t xml:space="preserve">1.1. </w:t>
      </w:r>
      <w:r w:rsidR="0091556E" w:rsidRPr="00217818">
        <w:rPr>
          <w:rFonts w:eastAsia="Arial Unicode MS"/>
        </w:rPr>
        <w:t xml:space="preserve">Поставщик обязуется осуществить поставку </w:t>
      </w:r>
      <w:r w:rsidR="00217818" w:rsidRPr="00217818">
        <w:rPr>
          <w:rFonts w:eastAsia="Arial Unicode MS"/>
        </w:rPr>
        <w:t>мойку в кабинет технологии</w:t>
      </w:r>
      <w:r w:rsidR="00E12B3C" w:rsidRPr="00217818">
        <w:rPr>
          <w:rFonts w:eastAsia="Arial Unicode MS"/>
        </w:rPr>
        <w:t xml:space="preserve"> </w:t>
      </w:r>
      <w:r w:rsidR="0091556E" w:rsidRPr="00217818">
        <w:rPr>
          <w:rFonts w:eastAsia="Arial Unicode MS"/>
        </w:rPr>
        <w:t xml:space="preserve">(далее </w:t>
      </w:r>
      <w:r w:rsidR="0091556E" w:rsidRPr="00217818">
        <w:rPr>
          <w:rFonts w:eastAsia="Arial Unicode MS"/>
        </w:rPr>
        <w:sym w:font="Symbol" w:char="F02D"/>
      </w:r>
      <w:r w:rsidR="0091556E" w:rsidRPr="00217818">
        <w:rPr>
          <w:rFonts w:eastAsia="Arial Unicode MS"/>
        </w:rPr>
        <w:t xml:space="preserve"> Товар), а Заказчик обязуется принять и оплатить</w:t>
      </w:r>
      <w:r w:rsidR="00217818">
        <w:rPr>
          <w:rFonts w:eastAsia="Arial Unicode MS"/>
        </w:rPr>
        <w:t xml:space="preserve"> Товар в порядке и на условиях, </w:t>
      </w:r>
      <w:r w:rsidR="0091556E" w:rsidRPr="00217818">
        <w:rPr>
          <w:rFonts w:eastAsia="Arial Unicode MS"/>
        </w:rPr>
        <w:t>предусмотренных Контрактом.</w:t>
      </w:r>
    </w:p>
    <w:p w:rsidR="00896736" w:rsidRPr="00217818" w:rsidRDefault="0091556E" w:rsidP="00217818">
      <w:pPr>
        <w:pStyle w:val="1f9"/>
        <w:tabs>
          <w:tab w:val="left" w:pos="7185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217818">
        <w:rPr>
          <w:rFonts w:ascii="Times New Roman" w:hAnsi="Times New Roman"/>
          <w:sz w:val="24"/>
          <w:szCs w:val="24"/>
        </w:rPr>
        <w:t>1.2. Наименование, количество, наименование страны происхождения товара и иные характеристики поставляемого Товара указаны в Спецификации (Приложение к Контракту), являющейся неотъемлемой частью Контракта</w:t>
      </w:r>
      <w:r w:rsidR="00896736" w:rsidRPr="00217818">
        <w:rPr>
          <w:rFonts w:ascii="Times New Roman" w:hAnsi="Times New Roman"/>
          <w:sz w:val="24"/>
          <w:szCs w:val="24"/>
          <w:lang w:eastAsia="ru-RU"/>
        </w:rPr>
        <w:t>.</w:t>
      </w:r>
    </w:p>
    <w:p w:rsidR="0091556E" w:rsidRPr="00847AAE" w:rsidRDefault="0091556E" w:rsidP="0091556E">
      <w:pPr>
        <w:spacing w:line="237" w:lineRule="auto"/>
        <w:ind w:left="1287"/>
        <w:jc w:val="center"/>
        <w:rPr>
          <w:b/>
        </w:rPr>
      </w:pPr>
      <w:r w:rsidRPr="00847AAE">
        <w:rPr>
          <w:b/>
        </w:rPr>
        <w:t>II. Цена Контракта и порядок расчетов</w:t>
      </w:r>
    </w:p>
    <w:p w:rsidR="0091556E" w:rsidRPr="00847AAE" w:rsidRDefault="0091556E" w:rsidP="0091556E">
      <w:pPr>
        <w:spacing w:line="237" w:lineRule="auto"/>
        <w:ind w:firstLine="567"/>
        <w:jc w:val="both"/>
      </w:pPr>
      <w:r w:rsidRPr="00847AAE">
        <w:t>2.1. Цена Контракта (Предложение о цене  за право заключения Контракта) составляет</w:t>
      </w:r>
      <w:proofErr w:type="gramStart"/>
      <w:r>
        <w:t xml:space="preserve"> </w:t>
      </w:r>
      <w:r>
        <w:rPr>
          <w:b/>
        </w:rPr>
        <w:t>________</w:t>
      </w:r>
      <w:r w:rsidRPr="00E02A1C">
        <w:rPr>
          <w:b/>
        </w:rPr>
        <w:t xml:space="preserve"> (</w:t>
      </w:r>
      <w:r>
        <w:rPr>
          <w:b/>
        </w:rPr>
        <w:t>______________________</w:t>
      </w:r>
      <w:r w:rsidRPr="00E02A1C">
        <w:rPr>
          <w:b/>
        </w:rPr>
        <w:t xml:space="preserve">) </w:t>
      </w:r>
      <w:proofErr w:type="gramEnd"/>
      <w:r w:rsidRPr="00E02A1C">
        <w:rPr>
          <w:b/>
        </w:rPr>
        <w:t xml:space="preserve">рублей </w:t>
      </w:r>
      <w:r>
        <w:rPr>
          <w:b/>
        </w:rPr>
        <w:t>_________</w:t>
      </w:r>
      <w:r w:rsidRPr="00E02A1C">
        <w:rPr>
          <w:b/>
        </w:rPr>
        <w:t xml:space="preserve"> копеек,</w:t>
      </w:r>
      <w:r w:rsidRPr="00847AAE">
        <w:t xml:space="preserve"> </w:t>
      </w:r>
      <w:r>
        <w:t>НДС/</w:t>
      </w:r>
      <w:r w:rsidRPr="00087B59">
        <w:rPr>
          <w:szCs w:val="20"/>
        </w:rPr>
        <w:t>НДС не облагается</w:t>
      </w:r>
      <w:r w:rsidRPr="00CA6BB5">
        <w:t xml:space="preserve"> </w:t>
      </w:r>
      <w:r w:rsidRPr="005B24B9">
        <w:t>на основании п. 2 ст. 346.11 Налогового кодекса Российской Федерации</w:t>
      </w:r>
      <w:r>
        <w:t>.</w:t>
      </w:r>
    </w:p>
    <w:p w:rsidR="0091556E" w:rsidRPr="00847AAE" w:rsidRDefault="0091556E" w:rsidP="0091556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847AAE">
        <w:t xml:space="preserve">2.2. </w:t>
      </w:r>
      <w:proofErr w:type="gramStart"/>
      <w:r w:rsidRPr="00847AAE"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91556E" w:rsidRPr="00847AAE" w:rsidRDefault="0091556E" w:rsidP="0091556E">
      <w:pPr>
        <w:spacing w:line="237" w:lineRule="auto"/>
        <w:ind w:firstLine="567"/>
        <w:jc w:val="both"/>
      </w:pPr>
      <w:r w:rsidRPr="00847AAE">
        <w:t xml:space="preserve">2.3. </w:t>
      </w:r>
      <w:proofErr w:type="gramStart"/>
      <w:r w:rsidRPr="00847AAE">
        <w:t>Цена Контракта включает в себя: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 (при</w:t>
      </w:r>
      <w:proofErr w:type="gramEnd"/>
      <w:r w:rsidRPr="00847AAE">
        <w:t xml:space="preserve"> </w:t>
      </w:r>
      <w:proofErr w:type="gramStart"/>
      <w:r w:rsidRPr="00847AAE">
        <w:t>наличии</w:t>
      </w:r>
      <w:proofErr w:type="gramEnd"/>
      <w:r w:rsidRPr="00847AAE">
        <w:t>), другие установленные налоги, сборы и иные расходы, связанные с исполнением Контракта.</w:t>
      </w:r>
    </w:p>
    <w:p w:rsidR="0091556E" w:rsidRDefault="0091556E" w:rsidP="0091556E">
      <w:pPr>
        <w:spacing w:line="237" w:lineRule="auto"/>
        <w:ind w:firstLine="567"/>
        <w:jc w:val="both"/>
        <w:rPr>
          <w:rFonts w:eastAsia="Calibri"/>
          <w:lang w:eastAsia="en-US"/>
        </w:rPr>
      </w:pPr>
      <w:r w:rsidRPr="00847AAE">
        <w:t xml:space="preserve">2.4. Цена Контракта является твердой и определяется на весь срок исполнения Контракта, за исключением случаев, </w:t>
      </w:r>
      <w:r>
        <w:t>предусмотренных</w:t>
      </w:r>
      <w:r w:rsidRPr="00847AAE">
        <w:t xml:space="preserve"> Федеральным законом от 05.04.2013        № 44-ФЗ «О контрактной системе в сфере закупок товаров, работ, услуг для обеспечения государственных и муниципальных нужд» </w:t>
      </w:r>
      <w:r w:rsidRPr="00847AAE">
        <w:rPr>
          <w:rFonts w:eastAsia="Calibri"/>
          <w:lang w:eastAsia="en-US"/>
        </w:rPr>
        <w:t>(далее по тексту Контракта ‒ Федеральный закон № 44-ФЗ)</w:t>
      </w:r>
      <w:r>
        <w:rPr>
          <w:rFonts w:eastAsia="Calibri"/>
          <w:lang w:eastAsia="en-US"/>
        </w:rPr>
        <w:t>.</w:t>
      </w:r>
    </w:p>
    <w:p w:rsidR="0091556E" w:rsidRPr="00847AAE" w:rsidRDefault="0091556E" w:rsidP="0091556E">
      <w:pPr>
        <w:spacing w:line="237" w:lineRule="auto"/>
        <w:ind w:firstLine="567"/>
        <w:jc w:val="both"/>
      </w:pPr>
      <w:r w:rsidRPr="00847AAE">
        <w:t xml:space="preserve">Цена Контракта может быть снижена по соглашению Сторон без </w:t>
      </w:r>
      <w:proofErr w:type="gramStart"/>
      <w:r w:rsidRPr="00847AAE">
        <w:t>изменения</w:t>
      </w:r>
      <w:proofErr w:type="gramEnd"/>
      <w:r w:rsidRPr="00847AAE">
        <w:t xml:space="preserve"> предусмотренного Контрактом количества и качества поставляемого Товара и иных условий Контракта.</w:t>
      </w:r>
    </w:p>
    <w:p w:rsidR="0091556E" w:rsidRPr="00847AAE" w:rsidRDefault="0091556E" w:rsidP="0091556E">
      <w:pPr>
        <w:pStyle w:val="ConsPlusCel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47AAE">
        <w:rPr>
          <w:rFonts w:ascii="Times New Roman" w:hAnsi="Times New Roman" w:cs="Times New Roman"/>
          <w:sz w:val="24"/>
          <w:szCs w:val="24"/>
        </w:rPr>
        <w:t xml:space="preserve">         2.5. Источник финансирования Контракта ‒ </w:t>
      </w:r>
      <w:r w:rsidRPr="0091556E">
        <w:rPr>
          <w:rFonts w:ascii="Times New Roman" w:hAnsi="Times New Roman" w:cs="Times New Roman"/>
          <w:sz w:val="24"/>
          <w:szCs w:val="24"/>
        </w:rPr>
        <w:t>субсидия на выполнение муниципального задания бюджетных учреждений за счет средств вышестоящего бюджета</w:t>
      </w:r>
      <w:r w:rsidRPr="00847AAE">
        <w:rPr>
          <w:rFonts w:ascii="Times New Roman" w:hAnsi="Times New Roman" w:cs="Times New Roman"/>
          <w:sz w:val="24"/>
          <w:szCs w:val="24"/>
        </w:rPr>
        <w:t>.</w:t>
      </w:r>
    </w:p>
    <w:p w:rsidR="0091556E" w:rsidRPr="00847AAE" w:rsidRDefault="0091556E" w:rsidP="0091556E">
      <w:pPr>
        <w:widowControl w:val="0"/>
        <w:autoSpaceDE w:val="0"/>
        <w:autoSpaceDN w:val="0"/>
        <w:adjustRightInd w:val="0"/>
        <w:ind w:firstLine="567"/>
        <w:jc w:val="both"/>
      </w:pPr>
      <w:r w:rsidRPr="00847AAE">
        <w:t xml:space="preserve">2.6. Расчеты между Заказчиком и Поставщиком производятся в срок не более  </w:t>
      </w:r>
      <w:r w:rsidR="00A367D4">
        <w:t>1</w:t>
      </w:r>
      <w:r>
        <w:t>0</w:t>
      </w:r>
      <w:r w:rsidRPr="00847AAE">
        <w:t xml:space="preserve"> (</w:t>
      </w:r>
      <w:r w:rsidR="00A367D4">
        <w:t>десяти</w:t>
      </w:r>
      <w:r w:rsidRPr="00847AAE">
        <w:t xml:space="preserve">) </w:t>
      </w:r>
      <w:r w:rsidR="00A367D4">
        <w:t xml:space="preserve">рабочих </w:t>
      </w:r>
      <w:r w:rsidRPr="00847AAE">
        <w:t xml:space="preserve">дней </w:t>
      </w:r>
      <w:proofErr w:type="gramStart"/>
      <w:r w:rsidRPr="00847AAE">
        <w:t>с даты подписания</w:t>
      </w:r>
      <w:proofErr w:type="gramEnd"/>
      <w:r>
        <w:t xml:space="preserve"> документов о приемке Сторонами</w:t>
      </w:r>
      <w:r w:rsidRPr="00847AAE">
        <w:t>.</w:t>
      </w:r>
    </w:p>
    <w:p w:rsidR="00057D9D" w:rsidRDefault="0091556E" w:rsidP="0091556E">
      <w:pPr>
        <w:pStyle w:val="1f9"/>
        <w:tabs>
          <w:tab w:val="left" w:pos="7185"/>
        </w:tabs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7AAE">
        <w:rPr>
          <w:rFonts w:ascii="Times New Roman" w:hAnsi="Times New Roman"/>
          <w:sz w:val="24"/>
          <w:szCs w:val="24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</w:t>
      </w:r>
      <w:r w:rsidR="00E12B3C">
        <w:rPr>
          <w:rFonts w:ascii="Times New Roman" w:hAnsi="Times New Roman"/>
          <w:sz w:val="24"/>
          <w:szCs w:val="24"/>
        </w:rPr>
        <w:t>.</w:t>
      </w:r>
    </w:p>
    <w:p w:rsidR="0091556E" w:rsidRPr="00847AAE" w:rsidRDefault="0091556E" w:rsidP="0091556E">
      <w:pPr>
        <w:ind w:firstLine="567"/>
        <w:jc w:val="center"/>
        <w:rPr>
          <w:b/>
        </w:rPr>
      </w:pPr>
      <w:r w:rsidRPr="00847AAE">
        <w:rPr>
          <w:b/>
        </w:rPr>
        <w:lastRenderedPageBreak/>
        <w:t>III. Порядок, сроки и условия поставки и приемки Товара</w:t>
      </w:r>
    </w:p>
    <w:p w:rsidR="0091556E" w:rsidRPr="00F840E0" w:rsidRDefault="0091556E" w:rsidP="0091556E">
      <w:pPr>
        <w:ind w:firstLine="567"/>
        <w:jc w:val="both"/>
      </w:pPr>
      <w:r w:rsidRPr="00F840E0">
        <w:t xml:space="preserve">3.1. </w:t>
      </w:r>
      <w:r w:rsidRPr="00F840E0">
        <w:rPr>
          <w:color w:val="00000A"/>
        </w:rPr>
        <w:t xml:space="preserve">Поставщик самостоятельно доставляет Товар Заказчику по адресу: </w:t>
      </w:r>
      <w:proofErr w:type="gramStart"/>
      <w:r w:rsidRPr="00F840E0">
        <w:rPr>
          <w:color w:val="00000A"/>
        </w:rPr>
        <w:t>Россия</w:t>
      </w:r>
      <w:r w:rsidRPr="00F840E0">
        <w:t xml:space="preserve">, </w:t>
      </w:r>
      <w:r>
        <w:t xml:space="preserve">Астраханская область, </w:t>
      </w:r>
      <w:r w:rsidRPr="00F840E0">
        <w:t xml:space="preserve">г. Астрахань, </w:t>
      </w:r>
      <w:r w:rsidRPr="003C631D">
        <w:t>ул. Мелиоративная,  2 «в»</w:t>
      </w:r>
      <w:r>
        <w:t xml:space="preserve"> </w:t>
      </w:r>
      <w:r w:rsidRPr="00F840E0">
        <w:rPr>
          <w:color w:val="00000A"/>
        </w:rPr>
        <w:t>помещения и место под выгрузку, указанные Заказчиком</w:t>
      </w:r>
      <w:r>
        <w:rPr>
          <w:color w:val="00000A"/>
        </w:rPr>
        <w:t xml:space="preserve"> (далее – место доставки)</w:t>
      </w:r>
      <w:r w:rsidRPr="00F840E0">
        <w:rPr>
          <w:color w:val="00000A"/>
        </w:rPr>
        <w:t xml:space="preserve">, </w:t>
      </w:r>
      <w:r>
        <w:rPr>
          <w:color w:val="00000A"/>
        </w:rPr>
        <w:t>в срок: с даты заключения К</w:t>
      </w:r>
      <w:r w:rsidRPr="008E00B2">
        <w:rPr>
          <w:color w:val="00000A"/>
        </w:rPr>
        <w:t xml:space="preserve">онтракта по </w:t>
      </w:r>
      <w:r w:rsidR="00217818">
        <w:rPr>
          <w:color w:val="00000A"/>
        </w:rPr>
        <w:t>12</w:t>
      </w:r>
      <w:r w:rsidRPr="008E00B2">
        <w:rPr>
          <w:color w:val="00000A"/>
        </w:rPr>
        <w:t>.</w:t>
      </w:r>
      <w:r w:rsidR="00A367D4">
        <w:rPr>
          <w:color w:val="00000A"/>
        </w:rPr>
        <w:t>0</w:t>
      </w:r>
      <w:r w:rsidR="00217818">
        <w:rPr>
          <w:color w:val="00000A"/>
        </w:rPr>
        <w:t>5</w:t>
      </w:r>
      <w:r w:rsidRPr="008E00B2">
        <w:rPr>
          <w:color w:val="00000A"/>
        </w:rPr>
        <w:t>.202</w:t>
      </w:r>
      <w:r w:rsidR="00E12B3C">
        <w:rPr>
          <w:color w:val="00000A"/>
        </w:rPr>
        <w:t>5</w:t>
      </w:r>
      <w:r w:rsidRPr="008E00B2">
        <w:rPr>
          <w:color w:val="00000A"/>
        </w:rPr>
        <w:t xml:space="preserve"> года,</w:t>
      </w:r>
      <w:r>
        <w:rPr>
          <w:color w:val="00000A"/>
        </w:rPr>
        <w:t xml:space="preserve"> в рабочие дни с 10.00 до 17.00.</w:t>
      </w:r>
      <w:proofErr w:type="gramEnd"/>
    </w:p>
    <w:p w:rsidR="0091556E" w:rsidRDefault="0091556E" w:rsidP="0091556E">
      <w:pPr>
        <w:spacing w:line="100" w:lineRule="atLeast"/>
        <w:ind w:firstLine="709"/>
        <w:jc w:val="both"/>
        <w:rPr>
          <w:color w:val="00000A"/>
        </w:rPr>
      </w:pPr>
      <w:r w:rsidRPr="00F840E0">
        <w:rPr>
          <w:color w:val="00000A"/>
        </w:rPr>
        <w:t>Поставщик не менее чем за 2</w:t>
      </w:r>
      <w:r>
        <w:rPr>
          <w:color w:val="00000A"/>
        </w:rPr>
        <w:t xml:space="preserve"> (два)</w:t>
      </w:r>
      <w:r w:rsidRPr="00F840E0">
        <w:rPr>
          <w:color w:val="00000A"/>
        </w:rPr>
        <w:t xml:space="preserve"> рабочих  дня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FD0760" w:rsidRPr="000D24BC" w:rsidRDefault="00FD0760" w:rsidP="00FD0760">
      <w:pPr>
        <w:jc w:val="both"/>
        <w:rPr>
          <w:rFonts w:eastAsia="Calibri"/>
        </w:rPr>
      </w:pPr>
      <w:r w:rsidRPr="000D24BC">
        <w:rPr>
          <w:rFonts w:eastAsia="Calibri"/>
        </w:rPr>
        <w:t xml:space="preserve">          </w:t>
      </w:r>
      <w:r>
        <w:rPr>
          <w:rFonts w:eastAsia="Calibri"/>
        </w:rPr>
        <w:t>3.3.</w:t>
      </w:r>
      <w:r w:rsidRPr="000D24BC">
        <w:rPr>
          <w:rFonts w:eastAsia="Calibri"/>
        </w:rPr>
        <w:t>Отгрузка товара осуществляется силами и средствами Поставщика.</w:t>
      </w:r>
    </w:p>
    <w:p w:rsidR="0091556E" w:rsidRDefault="0091556E" w:rsidP="0091556E">
      <w:pPr>
        <w:pStyle w:val="ConsPlusNormal"/>
        <w:ind w:firstLine="540"/>
        <w:jc w:val="both"/>
        <w:rPr>
          <w:rFonts w:ascii="Times New Roman" w:eastAsia="Courier New" w:hAnsi="Times New Roman" w:cs="Times New Roman"/>
          <w:color w:val="00000A"/>
          <w:sz w:val="24"/>
          <w:szCs w:val="24"/>
          <w:lang w:bidi="ru-RU"/>
        </w:rPr>
      </w:pPr>
      <w:r w:rsidRPr="009F6ED7">
        <w:rPr>
          <w:rFonts w:ascii="Times New Roman" w:eastAsia="Courier New" w:hAnsi="Times New Roman" w:cs="Times New Roman"/>
          <w:color w:val="00000A"/>
          <w:sz w:val="24"/>
          <w:szCs w:val="24"/>
          <w:lang w:bidi="ru-RU"/>
        </w:rPr>
        <w:t>3.</w:t>
      </w:r>
      <w:r w:rsidR="00FD0760">
        <w:rPr>
          <w:rFonts w:ascii="Times New Roman" w:eastAsia="Courier New" w:hAnsi="Times New Roman" w:cs="Times New Roman"/>
          <w:color w:val="00000A"/>
          <w:sz w:val="24"/>
          <w:szCs w:val="24"/>
          <w:lang w:bidi="ru-RU"/>
        </w:rPr>
        <w:t>4</w:t>
      </w:r>
      <w:r w:rsidRPr="009F6ED7">
        <w:rPr>
          <w:rFonts w:ascii="Times New Roman" w:eastAsia="Courier New" w:hAnsi="Times New Roman" w:cs="Times New Roman"/>
          <w:color w:val="00000A"/>
          <w:sz w:val="24"/>
          <w:szCs w:val="24"/>
          <w:lang w:bidi="ru-RU"/>
        </w:rPr>
        <w:t xml:space="preserve">. </w:t>
      </w:r>
      <w:r w:rsidRPr="008E00B2">
        <w:rPr>
          <w:rFonts w:ascii="Times New Roman" w:eastAsia="Courier New" w:hAnsi="Times New Roman" w:cs="Times New Roman"/>
          <w:color w:val="00000A"/>
          <w:sz w:val="24"/>
          <w:szCs w:val="24"/>
          <w:lang w:bidi="ru-RU"/>
        </w:rPr>
        <w:t xml:space="preserve">Приемка Товара осуществляется в течение </w:t>
      </w:r>
      <w:r w:rsidR="00FD0760">
        <w:rPr>
          <w:rFonts w:ascii="Times New Roman" w:eastAsia="Courier New" w:hAnsi="Times New Roman" w:cs="Times New Roman"/>
          <w:color w:val="00000A"/>
          <w:sz w:val="24"/>
          <w:szCs w:val="24"/>
          <w:lang w:bidi="ru-RU"/>
        </w:rPr>
        <w:t>3</w:t>
      </w:r>
      <w:r w:rsidRPr="008E00B2">
        <w:rPr>
          <w:rFonts w:ascii="Times New Roman" w:eastAsia="Courier New" w:hAnsi="Times New Roman" w:cs="Times New Roman"/>
          <w:color w:val="00000A"/>
          <w:sz w:val="24"/>
          <w:szCs w:val="24"/>
          <w:lang w:bidi="ru-RU"/>
        </w:rPr>
        <w:t xml:space="preserve"> (</w:t>
      </w:r>
      <w:r w:rsidR="00FD0760">
        <w:rPr>
          <w:rFonts w:ascii="Times New Roman" w:eastAsia="Courier New" w:hAnsi="Times New Roman" w:cs="Times New Roman"/>
          <w:color w:val="00000A"/>
          <w:sz w:val="24"/>
          <w:szCs w:val="24"/>
          <w:lang w:bidi="ru-RU"/>
        </w:rPr>
        <w:t>трех</w:t>
      </w:r>
      <w:r w:rsidRPr="008E00B2">
        <w:rPr>
          <w:rFonts w:ascii="Times New Roman" w:eastAsia="Courier New" w:hAnsi="Times New Roman" w:cs="Times New Roman"/>
          <w:color w:val="00000A"/>
          <w:sz w:val="24"/>
          <w:szCs w:val="24"/>
          <w:lang w:bidi="ru-RU"/>
        </w:rPr>
        <w:t>) рабочих дней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91556E" w:rsidRPr="000D24BC" w:rsidRDefault="00FD0760" w:rsidP="0091556E">
      <w:pPr>
        <w:widowControl w:val="0"/>
        <w:jc w:val="both"/>
      </w:pPr>
      <w:r>
        <w:rPr>
          <w:rFonts w:eastAsia="Calibri"/>
        </w:rPr>
        <w:t>3</w:t>
      </w:r>
      <w:r w:rsidR="0091556E" w:rsidRPr="000D24BC">
        <w:rPr>
          <w:rFonts w:eastAsia="Calibri"/>
        </w:rPr>
        <w:t>.</w:t>
      </w:r>
      <w:r>
        <w:rPr>
          <w:rFonts w:eastAsia="Calibri"/>
        </w:rPr>
        <w:t>5</w:t>
      </w:r>
      <w:r w:rsidR="0091556E" w:rsidRPr="000D24BC">
        <w:rPr>
          <w:rFonts w:eastAsia="Calibri"/>
        </w:rPr>
        <w:t>. Монтаж (с</w:t>
      </w:r>
      <w:r w:rsidR="0091556E" w:rsidRPr="000D24BC">
        <w:t xml:space="preserve">борка) и установка товара осуществляются силами и средствами Поставщика по месту доставки товара. </w:t>
      </w:r>
    </w:p>
    <w:p w:rsidR="0091556E" w:rsidRPr="000D24BC" w:rsidRDefault="00C33CF7" w:rsidP="00C33CF7">
      <w:pPr>
        <w:jc w:val="both"/>
        <w:rPr>
          <w:rFonts w:eastAsia="Calibri"/>
        </w:rPr>
      </w:pPr>
      <w:r>
        <w:t>3</w:t>
      </w:r>
      <w:r w:rsidR="0091556E" w:rsidRPr="000D24BC">
        <w:t>.</w:t>
      </w:r>
      <w:r>
        <w:t>6</w:t>
      </w:r>
      <w:r w:rsidR="0091556E" w:rsidRPr="000D24BC">
        <w:t>. Все работы по м</w:t>
      </w:r>
      <w:r w:rsidR="0091556E" w:rsidRPr="000D24BC">
        <w:rPr>
          <w:rFonts w:eastAsia="Calibri"/>
        </w:rPr>
        <w:t>онтажу (с</w:t>
      </w:r>
      <w:r w:rsidR="0091556E" w:rsidRPr="000D24BC">
        <w:t xml:space="preserve">борке) и установке товара выполняются расходными материалами Поставщика, без повреждений стен, пола, потолка, выходов коммуникаций. </w:t>
      </w:r>
    </w:p>
    <w:p w:rsidR="0091556E" w:rsidRPr="000D24BC" w:rsidRDefault="0091556E" w:rsidP="0091556E">
      <w:pPr>
        <w:jc w:val="both"/>
      </w:pPr>
      <w:r w:rsidRPr="000D24BC">
        <w:t xml:space="preserve">          </w:t>
      </w:r>
      <w:r w:rsidR="00C33CF7">
        <w:t>3</w:t>
      </w:r>
      <w:r w:rsidRPr="000D24BC">
        <w:t>.</w:t>
      </w:r>
      <w:r w:rsidR="00C33CF7">
        <w:t>7</w:t>
      </w:r>
      <w:r w:rsidRPr="000D24BC">
        <w:t>. Приемка поставленного товара осуществляется в соответствии со Спецификацией (Приложение  к контракту) ответственным лицом Заказчика в присутствии Поставщика после его м</w:t>
      </w:r>
      <w:r w:rsidRPr="000D24BC">
        <w:rPr>
          <w:rFonts w:eastAsia="Calibri"/>
        </w:rPr>
        <w:t>онтажа (</w:t>
      </w:r>
      <w:r w:rsidRPr="000D24BC">
        <w:t xml:space="preserve">сборки) и установки. Вместе с товаром Поставщик  представляет Заказчику </w:t>
      </w:r>
      <w:r w:rsidR="00C84288">
        <w:t>документов о приемке</w:t>
      </w:r>
      <w:r w:rsidRPr="000D24BC">
        <w:t>, сертификат добровольной сертификации (при наличии).</w:t>
      </w:r>
    </w:p>
    <w:p w:rsidR="0091556E" w:rsidRDefault="00C33CF7" w:rsidP="0091556E">
      <w:pPr>
        <w:ind w:firstLine="567"/>
        <w:jc w:val="both"/>
      </w:pPr>
      <w:r>
        <w:t>3</w:t>
      </w:r>
      <w:r w:rsidR="0091556E" w:rsidRPr="000D24BC">
        <w:t>.</w:t>
      </w:r>
      <w:r>
        <w:t>8</w:t>
      </w:r>
      <w:r w:rsidR="0091556E" w:rsidRPr="000D24BC">
        <w:t>. Заказчик, обнаруживший недостатки или какие-либо дефекты (далее - недостатки) поставленного Поставщиком по настоящему контракту товара при его приемке, вправе ссылаться на них в случаях, если эти недостатки были оговорены в документе о приемке, либо имеется возможность последующего предъявления требований об их устранении.</w:t>
      </w:r>
    </w:p>
    <w:p w:rsidR="00FD0760" w:rsidRPr="000D24BC" w:rsidRDefault="00FD0760" w:rsidP="00FD0760">
      <w:pPr>
        <w:ind w:firstLine="567"/>
        <w:jc w:val="both"/>
        <w:rPr>
          <w:rFonts w:eastAsia="Calibri"/>
        </w:rPr>
      </w:pPr>
      <w:r w:rsidRPr="000D24BC">
        <w:rPr>
          <w:rFonts w:eastAsia="Calibri"/>
        </w:rPr>
        <w:t>При поставке некачественного товара срок его замены на товар надлежащего качества осуществляется Поставщиком в течение 3 (трех) календарных дней.</w:t>
      </w:r>
    </w:p>
    <w:p w:rsidR="0091556E" w:rsidRPr="000D24BC" w:rsidRDefault="00C33CF7" w:rsidP="0091556E">
      <w:pPr>
        <w:ind w:firstLine="567"/>
        <w:jc w:val="both"/>
      </w:pPr>
      <w:r>
        <w:t>3</w:t>
      </w:r>
      <w:r w:rsidR="0091556E" w:rsidRPr="000D24BC">
        <w:t>.</w:t>
      </w:r>
      <w:r>
        <w:t>9</w:t>
      </w:r>
      <w:r w:rsidR="0091556E" w:rsidRPr="000D24BC">
        <w:t xml:space="preserve">. Заказчик, принявший товар без проверки, лишается права ссылаться на недостатки поставленного по контракту товара, которые могли и должны были быть установлены при обычных условиях его приемки (явные недостатки).    </w:t>
      </w:r>
    </w:p>
    <w:p w:rsidR="0091556E" w:rsidRPr="000D24BC" w:rsidRDefault="0091556E" w:rsidP="0091556E">
      <w:pPr>
        <w:suppressAutoHyphens w:val="0"/>
        <w:jc w:val="both"/>
        <w:rPr>
          <w:lang w:eastAsia="ru-RU"/>
        </w:rPr>
      </w:pPr>
      <w:r w:rsidRPr="000D24BC">
        <w:rPr>
          <w:rFonts w:ascii="Courier New" w:eastAsia="Arial" w:hAnsi="Courier New"/>
          <w:sz w:val="20"/>
          <w:szCs w:val="20"/>
          <w:lang w:eastAsia="ru-RU"/>
        </w:rPr>
        <w:t xml:space="preserve">    </w:t>
      </w:r>
      <w:r w:rsidR="00C33CF7">
        <w:rPr>
          <w:lang w:eastAsia="ru-RU"/>
        </w:rPr>
        <w:t>3</w:t>
      </w:r>
      <w:r w:rsidRPr="000D24BC">
        <w:rPr>
          <w:lang w:eastAsia="ru-RU"/>
        </w:rPr>
        <w:t>.</w:t>
      </w:r>
      <w:r w:rsidR="00C33CF7">
        <w:rPr>
          <w:lang w:eastAsia="ru-RU"/>
        </w:rPr>
        <w:t>10</w:t>
      </w:r>
      <w:r w:rsidRPr="000D24BC">
        <w:rPr>
          <w:lang w:eastAsia="ru-RU"/>
        </w:rPr>
        <w:t xml:space="preserve">. Обнаруженные недостатки оформляются сторонами контракта соответствующим актом с указанием в нем сроков их устранения. Для участия в составлении данного акта Поставщик обязан направить своего представителя не позднее </w:t>
      </w:r>
      <w:r w:rsidRPr="000D24BC">
        <w:rPr>
          <w:b/>
          <w:bCs/>
          <w:lang w:eastAsia="ru-RU"/>
        </w:rPr>
        <w:t>3-х рабочих дней</w:t>
      </w:r>
      <w:r w:rsidRPr="000D24BC">
        <w:rPr>
          <w:lang w:eastAsia="ru-RU"/>
        </w:rPr>
        <w:t xml:space="preserve"> со дня получения письменного извещения Заказчика. При отказе Поставщика от участия в составлении или подписании акта обнаруженных недостатков Заказчик составляет односторонний акт, с привлечением, в случае необходимости за свой счет соответствующего специалиста (или независимого эксперта), с последующим направлением в адрес Поставщика (заказным письмом с уведомлением) экземпляра акта.</w:t>
      </w:r>
    </w:p>
    <w:p w:rsidR="0091556E" w:rsidRPr="000D24BC" w:rsidRDefault="0091556E" w:rsidP="0091556E">
      <w:pPr>
        <w:suppressAutoHyphens w:val="0"/>
        <w:jc w:val="both"/>
        <w:rPr>
          <w:lang w:eastAsia="ru-RU"/>
        </w:rPr>
      </w:pPr>
      <w:r w:rsidRPr="000D24BC">
        <w:rPr>
          <w:lang w:eastAsia="ru-RU"/>
        </w:rPr>
        <w:t xml:space="preserve">        </w:t>
      </w:r>
      <w:r w:rsidR="0006604E">
        <w:rPr>
          <w:lang w:eastAsia="ru-RU"/>
        </w:rPr>
        <w:t>3</w:t>
      </w:r>
      <w:r w:rsidRPr="000D24BC">
        <w:rPr>
          <w:lang w:eastAsia="ru-RU"/>
        </w:rPr>
        <w:t xml:space="preserve">.11. При возникновении между Заказчиком и Поставщиком спора по поводу недостатков или причин их возникновения, по требованию любой из сторон настоящего </w:t>
      </w:r>
      <w:r>
        <w:rPr>
          <w:lang w:eastAsia="ru-RU"/>
        </w:rPr>
        <w:t>контракт</w:t>
      </w:r>
      <w:r w:rsidRPr="000D24BC">
        <w:rPr>
          <w:lang w:eastAsia="ru-RU"/>
        </w:rPr>
        <w:t xml:space="preserve">а должна быть назначена экспертиза. Обязанность организации проведения экспертизы и расходы по ее проведению исполняет и  несет Поставщик за исключением случаев, когда экспертизой установлено отсутствие нарушений с его стороны условий настоящего </w:t>
      </w:r>
      <w:r>
        <w:rPr>
          <w:lang w:eastAsia="ru-RU"/>
        </w:rPr>
        <w:t>контракта</w:t>
      </w:r>
      <w:r w:rsidRPr="000D24BC">
        <w:rPr>
          <w:lang w:eastAsia="ru-RU"/>
        </w:rPr>
        <w:t xml:space="preserve"> или причинной связи между действиями Поставщика и обнаруженными недостатками. В указанных случаях расходы по проведению экспертизы несет сторона, потребовавшая ее назначения, а если она назначена по соглашению между сторонами </w:t>
      </w:r>
      <w:r>
        <w:rPr>
          <w:lang w:eastAsia="ru-RU"/>
        </w:rPr>
        <w:t>контракта</w:t>
      </w:r>
      <w:r w:rsidRPr="000D24BC">
        <w:rPr>
          <w:lang w:eastAsia="ru-RU"/>
        </w:rPr>
        <w:t xml:space="preserve"> - расходы несут обе стороны поровну.</w:t>
      </w:r>
    </w:p>
    <w:p w:rsidR="00FD0760" w:rsidRDefault="00FD0760" w:rsidP="00FD0760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9F6ED7">
        <w:rPr>
          <w:rFonts w:eastAsia="Courier New"/>
          <w:color w:val="00000A"/>
          <w:lang w:bidi="ru-RU"/>
        </w:rPr>
        <w:t>3.</w:t>
      </w:r>
      <w:r w:rsidR="0006604E">
        <w:rPr>
          <w:rFonts w:eastAsia="Courier New"/>
          <w:color w:val="00000A"/>
          <w:lang w:bidi="ru-RU"/>
        </w:rPr>
        <w:t>12</w:t>
      </w:r>
      <w:r w:rsidRPr="009F6ED7">
        <w:rPr>
          <w:rFonts w:eastAsia="Courier New"/>
          <w:color w:val="00000A"/>
          <w:lang w:bidi="ru-RU"/>
        </w:rPr>
        <w:t xml:space="preserve">. </w:t>
      </w:r>
      <w:r w:rsidRPr="00280D66">
        <w:rPr>
          <w:rFonts w:eastAsia="Calibri"/>
          <w:lang w:eastAsia="en-US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</w:t>
      </w:r>
      <w:hyperlink r:id="rId8" w:history="1">
        <w:r w:rsidRPr="00280D66">
          <w:rPr>
            <w:rFonts w:eastAsia="Calibri"/>
            <w:lang w:eastAsia="en-US"/>
          </w:rPr>
          <w:t>эксперты</w:t>
        </w:r>
      </w:hyperlink>
      <w:r w:rsidRPr="00280D66">
        <w:rPr>
          <w:rFonts w:eastAsia="Calibri"/>
          <w:lang w:eastAsia="en-US"/>
        </w:rPr>
        <w:t>, экспертные организации на основании контрактов, заключенных в соответствии с Федеральным законом № 44-ФЗ.</w:t>
      </w:r>
    </w:p>
    <w:p w:rsidR="00FD0760" w:rsidRDefault="00FD0760" w:rsidP="00FD0760">
      <w:pPr>
        <w:pStyle w:val="1f9"/>
        <w:tabs>
          <w:tab w:val="left" w:pos="7185"/>
        </w:tabs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0D66">
        <w:rPr>
          <w:rFonts w:ascii="Times New Roman" w:hAnsi="Times New Roman"/>
          <w:sz w:val="24"/>
          <w:szCs w:val="24"/>
          <w:lang w:eastAsia="hi-IN" w:bidi="hi-IN"/>
        </w:rPr>
        <w:lastRenderedPageBreak/>
        <w:t>3.</w:t>
      </w:r>
      <w:r w:rsidR="0006604E">
        <w:rPr>
          <w:rFonts w:ascii="Times New Roman" w:hAnsi="Times New Roman"/>
          <w:sz w:val="24"/>
          <w:szCs w:val="24"/>
          <w:lang w:eastAsia="hi-IN" w:bidi="hi-IN"/>
        </w:rPr>
        <w:t>13</w:t>
      </w:r>
      <w:r w:rsidRPr="00280D66">
        <w:rPr>
          <w:rFonts w:ascii="Times New Roman" w:hAnsi="Times New Roman"/>
          <w:sz w:val="24"/>
          <w:szCs w:val="24"/>
          <w:lang w:eastAsia="hi-IN" w:bidi="hi-IN"/>
        </w:rPr>
        <w:t>. По решению Заказчика для приемки поставленного Товара может создаваться </w:t>
      </w:r>
      <w:hyperlink r:id="rId9" w:anchor="/multilink/70353464/paragraph/1326/number/0" w:history="1">
        <w:r w:rsidRPr="00280D66">
          <w:rPr>
            <w:rFonts w:ascii="Times New Roman" w:hAnsi="Times New Roman"/>
            <w:sz w:val="24"/>
            <w:szCs w:val="24"/>
            <w:lang w:eastAsia="hi-IN" w:bidi="hi-IN"/>
          </w:rPr>
          <w:t>приемочная комиссия</w:t>
        </w:r>
      </w:hyperlink>
      <w:r w:rsidRPr="00280D66">
        <w:rPr>
          <w:rFonts w:ascii="Times New Roman" w:hAnsi="Times New Roman"/>
          <w:sz w:val="24"/>
          <w:szCs w:val="24"/>
          <w:lang w:eastAsia="hi-IN" w:bidi="hi-IN"/>
        </w:rPr>
        <w:t>, которая состоит не менее чем из 5 (пяти) человек</w:t>
      </w:r>
    </w:p>
    <w:p w:rsidR="00FD0760" w:rsidRPr="000D24BC" w:rsidRDefault="00FD0760" w:rsidP="00FD0760">
      <w:pPr>
        <w:ind w:firstLine="567"/>
        <w:jc w:val="both"/>
        <w:rPr>
          <w:rFonts w:eastAsia="Calibri"/>
        </w:rPr>
      </w:pPr>
      <w:r w:rsidRPr="000D24BC">
        <w:rPr>
          <w:rFonts w:eastAsia="Calibri"/>
        </w:rPr>
        <w:t xml:space="preserve">Поставка производится транспортом Поставщика или с привлечением транспорта третьих лиц. </w:t>
      </w:r>
    </w:p>
    <w:p w:rsidR="00293832" w:rsidRPr="00847AAE" w:rsidRDefault="00293832" w:rsidP="00293832">
      <w:pPr>
        <w:spacing w:line="232" w:lineRule="auto"/>
        <w:ind w:firstLine="567"/>
        <w:jc w:val="center"/>
        <w:rPr>
          <w:b/>
        </w:rPr>
      </w:pPr>
      <w:r w:rsidRPr="00847AAE">
        <w:rPr>
          <w:b/>
        </w:rPr>
        <w:t>IV. Взаимодействие Сторон</w:t>
      </w:r>
    </w:p>
    <w:p w:rsidR="00293832" w:rsidRPr="00695C5B" w:rsidRDefault="00293832" w:rsidP="00293832">
      <w:pPr>
        <w:spacing w:line="228" w:lineRule="auto"/>
        <w:ind w:firstLine="567"/>
        <w:jc w:val="both"/>
        <w:rPr>
          <w:b/>
          <w:bCs/>
        </w:rPr>
      </w:pPr>
      <w:r w:rsidRPr="00695C5B">
        <w:rPr>
          <w:b/>
        </w:rPr>
        <w:t>4.1</w:t>
      </w:r>
      <w:r w:rsidRPr="00695C5B">
        <w:t xml:space="preserve">. </w:t>
      </w:r>
      <w:r w:rsidRPr="00695C5B">
        <w:rPr>
          <w:b/>
          <w:bCs/>
        </w:rPr>
        <w:t>Поставщик обязан:</w:t>
      </w:r>
    </w:p>
    <w:p w:rsidR="00293832" w:rsidRPr="00695C5B" w:rsidRDefault="00293832" w:rsidP="00293832">
      <w:pPr>
        <w:spacing w:line="228" w:lineRule="auto"/>
        <w:ind w:firstLine="567"/>
        <w:jc w:val="both"/>
      </w:pPr>
      <w:r w:rsidRPr="00695C5B">
        <w:t>4.1.1. поставить Товар в порядке, количестве, в срок и на условиях, предусмотренных Контрактом и Спецификацией (Приложение к Контракту);</w:t>
      </w:r>
    </w:p>
    <w:p w:rsidR="00293832" w:rsidRPr="00695C5B" w:rsidRDefault="00293832" w:rsidP="00293832">
      <w:pPr>
        <w:tabs>
          <w:tab w:val="left" w:pos="7185"/>
        </w:tabs>
        <w:ind w:firstLine="567"/>
        <w:jc w:val="both"/>
      </w:pPr>
      <w:r w:rsidRPr="00695C5B"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 (при наличии), установленным законодательством Российской Федерации и Контрактом;</w:t>
      </w:r>
    </w:p>
    <w:p w:rsidR="00293832" w:rsidRPr="00695C5B" w:rsidRDefault="00293832" w:rsidP="00293832">
      <w:pPr>
        <w:widowControl w:val="0"/>
        <w:ind w:firstLine="567"/>
        <w:jc w:val="both"/>
      </w:pPr>
      <w:r w:rsidRPr="00695C5B"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293832" w:rsidRPr="00695C5B" w:rsidRDefault="00293832" w:rsidP="00293832">
      <w:pPr>
        <w:ind w:firstLine="567"/>
        <w:jc w:val="both"/>
      </w:pPr>
      <w:r w:rsidRPr="00695C5B">
        <w:t>4.1.4.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293832" w:rsidRPr="00695C5B" w:rsidRDefault="00293832" w:rsidP="00293832">
      <w:pPr>
        <w:ind w:firstLine="567"/>
        <w:jc w:val="both"/>
        <w:rPr>
          <w:b/>
        </w:rPr>
      </w:pPr>
      <w:r w:rsidRPr="00695C5B">
        <w:rPr>
          <w:b/>
        </w:rPr>
        <w:t>4.2</w:t>
      </w:r>
      <w:r w:rsidRPr="00695C5B">
        <w:t>.</w:t>
      </w:r>
      <w:r w:rsidRPr="00695C5B">
        <w:rPr>
          <w:b/>
        </w:rPr>
        <w:t xml:space="preserve"> Поставщик вправе:</w:t>
      </w:r>
    </w:p>
    <w:p w:rsidR="00293832" w:rsidRPr="00695C5B" w:rsidRDefault="00293832" w:rsidP="00293832">
      <w:pPr>
        <w:ind w:firstLine="567"/>
        <w:jc w:val="both"/>
      </w:pPr>
      <w:r w:rsidRPr="00695C5B">
        <w:t>4.2.1. требовать от Заказчика произвести приемку Товара в порядке и в сроки, предусмотренные Контрактом;</w:t>
      </w:r>
    </w:p>
    <w:p w:rsidR="00293832" w:rsidRPr="00695C5B" w:rsidRDefault="00293832" w:rsidP="00293832">
      <w:pPr>
        <w:ind w:firstLine="567"/>
        <w:jc w:val="both"/>
      </w:pPr>
      <w:r w:rsidRPr="00695C5B"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293832" w:rsidRPr="00695C5B" w:rsidRDefault="00293832" w:rsidP="00293832">
      <w:pPr>
        <w:ind w:firstLine="567"/>
        <w:jc w:val="both"/>
      </w:pPr>
      <w:r w:rsidRPr="00695C5B">
        <w:t>4.2.3. принять решение об одностороннем отказе от исполнения Контракта в соответствии с гражданским законодательством;</w:t>
      </w:r>
    </w:p>
    <w:p w:rsidR="00293832" w:rsidRPr="00695C5B" w:rsidRDefault="00293832" w:rsidP="00293832">
      <w:pPr>
        <w:ind w:firstLine="567"/>
        <w:jc w:val="both"/>
      </w:pPr>
      <w:r w:rsidRPr="00695C5B">
        <w:t>4.2.4. требовать возмещения убытков, уплаты неустоек (штрафов, пеней) в соответствии с разделом V</w:t>
      </w:r>
      <w:r w:rsidRPr="00695C5B">
        <w:rPr>
          <w:lang w:val="en-US"/>
        </w:rPr>
        <w:t>I</w:t>
      </w:r>
      <w:r w:rsidRPr="00695C5B">
        <w:t xml:space="preserve"> Контракта;</w:t>
      </w:r>
    </w:p>
    <w:p w:rsidR="00293832" w:rsidRPr="00695C5B" w:rsidRDefault="00293832" w:rsidP="0029383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proofErr w:type="gramStart"/>
      <w:r w:rsidRPr="00695C5B">
        <w:t>4.2.5.</w:t>
      </w:r>
      <w:r w:rsidRPr="00695C5B">
        <w:rPr>
          <w:rFonts w:eastAsia="Calibri"/>
        </w:rPr>
        <w:t xml:space="preserve">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</w:t>
      </w:r>
      <w:hyperlink r:id="rId10" w:history="1">
        <w:r w:rsidRPr="00695C5B">
          <w:rPr>
            <w:rFonts w:eastAsia="Calibri"/>
          </w:rPr>
          <w:t>частью 6 статьи 14</w:t>
        </w:r>
      </w:hyperlink>
      <w:r w:rsidRPr="00695C5B">
        <w:rPr>
          <w:rFonts w:eastAsia="Calibri"/>
        </w:rPr>
        <w:t xml:space="preserve"> Федерального закона № 44-ФЗ).</w:t>
      </w:r>
      <w:proofErr w:type="gramEnd"/>
    </w:p>
    <w:p w:rsidR="00293832" w:rsidRPr="00695C5B" w:rsidRDefault="00293832" w:rsidP="00293832">
      <w:pPr>
        <w:ind w:firstLine="567"/>
        <w:jc w:val="both"/>
        <w:rPr>
          <w:b/>
          <w:bCs/>
        </w:rPr>
      </w:pPr>
      <w:r w:rsidRPr="00695C5B">
        <w:rPr>
          <w:b/>
        </w:rPr>
        <w:t>4.3</w:t>
      </w:r>
      <w:r w:rsidRPr="00695C5B">
        <w:t xml:space="preserve">. </w:t>
      </w:r>
      <w:r w:rsidRPr="00695C5B">
        <w:rPr>
          <w:b/>
          <w:bCs/>
        </w:rPr>
        <w:t>Заказчик обязуется:</w:t>
      </w:r>
    </w:p>
    <w:p w:rsidR="00293832" w:rsidRPr="00695C5B" w:rsidRDefault="00293832" w:rsidP="00293832">
      <w:pPr>
        <w:ind w:firstLine="567"/>
        <w:jc w:val="both"/>
      </w:pPr>
      <w:r w:rsidRPr="00695C5B"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293832" w:rsidRPr="00695C5B" w:rsidRDefault="00293832" w:rsidP="00293832">
      <w:pPr>
        <w:autoSpaceDE w:val="0"/>
        <w:autoSpaceDN w:val="0"/>
        <w:adjustRightInd w:val="0"/>
        <w:ind w:firstLine="540"/>
        <w:jc w:val="both"/>
      </w:pPr>
      <w:r w:rsidRPr="00695C5B">
        <w:t>4.3.2. п</w:t>
      </w:r>
      <w:r w:rsidRPr="00695C5B">
        <w:rPr>
          <w:rFonts w:eastAsia="Calibri"/>
        </w:rPr>
        <w:t xml:space="preserve">ринять решение </w:t>
      </w:r>
      <w:r w:rsidRPr="00695C5B">
        <w:t>об одностороннем отказе от исполнения Контракта в случаях:</w:t>
      </w:r>
    </w:p>
    <w:p w:rsidR="00293832" w:rsidRPr="00695C5B" w:rsidRDefault="00293832" w:rsidP="0029383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0" w:name="Par0"/>
      <w:bookmarkEnd w:id="0"/>
      <w:r w:rsidRPr="00695C5B">
        <w:t xml:space="preserve">а) Поставщик и (или) поставляемый Товар перестали соответствовать установленным извещением о проведении запроса котировок в электронной форме требованиям к участникам электронного запроса котировок (за исключением требования, предусмотренного </w:t>
      </w:r>
      <w:hyperlink r:id="rId11" w:history="1">
        <w:r w:rsidRPr="00695C5B">
          <w:t>частью 1.1</w:t>
        </w:r>
      </w:hyperlink>
      <w:r w:rsidRPr="00695C5B">
        <w:t xml:space="preserve"> (при наличии такого требования) статьи 31 </w:t>
      </w:r>
      <w:r w:rsidRPr="00695C5B">
        <w:rPr>
          <w:rFonts w:eastAsia="Calibri"/>
        </w:rPr>
        <w:t>Федерального закона № 44-ФЗ</w:t>
      </w:r>
      <w:r w:rsidRPr="00695C5B">
        <w:t>) и (или) поставляемому Товару;</w:t>
      </w:r>
    </w:p>
    <w:p w:rsidR="00293832" w:rsidRPr="00695C5B" w:rsidRDefault="00293832" w:rsidP="00293832">
      <w:pPr>
        <w:autoSpaceDE w:val="0"/>
        <w:autoSpaceDN w:val="0"/>
        <w:adjustRightInd w:val="0"/>
        <w:ind w:firstLine="540"/>
        <w:jc w:val="both"/>
      </w:pPr>
      <w:r w:rsidRPr="00695C5B">
        <w:t xml:space="preserve">б) при определении Поставщика Поставщик представил недостоверную информацию о своем соответствии и (или) соответствии Товара требованиям, указанным в </w:t>
      </w:r>
      <w:hyperlink r:id="rId12" w:anchor="Par0" w:history="1">
        <w:r w:rsidRPr="00695C5B">
          <w:t>подпункте «а</w:t>
        </w:r>
      </w:hyperlink>
      <w:r w:rsidRPr="00695C5B">
        <w:t xml:space="preserve">» пункта 4.3.2. Контракта, что позволило ему стать победителем определения Поставщика; </w:t>
      </w:r>
    </w:p>
    <w:p w:rsidR="00293832" w:rsidRPr="00695C5B" w:rsidRDefault="00293832" w:rsidP="00293832">
      <w:pPr>
        <w:spacing w:line="232" w:lineRule="auto"/>
        <w:ind w:firstLine="567"/>
        <w:jc w:val="both"/>
      </w:pPr>
      <w:r w:rsidRPr="00695C5B">
        <w:t>4.3.3. требовать уплаты неустоек (штрафов, пеней) в соответствии с разделом V</w:t>
      </w:r>
      <w:r w:rsidRPr="00695C5B">
        <w:rPr>
          <w:lang w:val="en-US"/>
        </w:rPr>
        <w:t>I</w:t>
      </w:r>
      <w:r w:rsidRPr="00695C5B">
        <w:t xml:space="preserve"> Контракта;</w:t>
      </w:r>
    </w:p>
    <w:p w:rsidR="00293832" w:rsidRPr="00695C5B" w:rsidRDefault="00293832" w:rsidP="00293832">
      <w:pPr>
        <w:spacing w:line="232" w:lineRule="auto"/>
        <w:ind w:firstLine="567"/>
        <w:jc w:val="both"/>
      </w:pPr>
      <w:r w:rsidRPr="00695C5B">
        <w:t xml:space="preserve">4.3.4. провести экспертизу поставленного Товара для проверки его соответствия условиям Контракта в соответствии с </w:t>
      </w:r>
      <w:r w:rsidRPr="00695C5B">
        <w:rPr>
          <w:rFonts w:eastAsia="Calibri"/>
          <w:lang w:eastAsia="en-US"/>
        </w:rPr>
        <w:t>Федеральным законом № 44-ФЗ.</w:t>
      </w:r>
    </w:p>
    <w:p w:rsidR="00293832" w:rsidRPr="00695C5B" w:rsidRDefault="00293832" w:rsidP="00293832">
      <w:pPr>
        <w:spacing w:line="232" w:lineRule="auto"/>
        <w:ind w:firstLine="567"/>
        <w:jc w:val="both"/>
        <w:rPr>
          <w:b/>
        </w:rPr>
      </w:pPr>
      <w:r w:rsidRPr="00695C5B">
        <w:rPr>
          <w:b/>
        </w:rPr>
        <w:t>4.4</w:t>
      </w:r>
      <w:r w:rsidRPr="00695C5B">
        <w:t xml:space="preserve">. </w:t>
      </w:r>
      <w:r w:rsidRPr="00695C5B">
        <w:rPr>
          <w:b/>
        </w:rPr>
        <w:t>Заказчик вправе:</w:t>
      </w:r>
    </w:p>
    <w:p w:rsidR="00293832" w:rsidRPr="00695C5B" w:rsidRDefault="00293832" w:rsidP="00293832">
      <w:pPr>
        <w:spacing w:line="232" w:lineRule="auto"/>
        <w:ind w:firstLine="567"/>
        <w:jc w:val="both"/>
      </w:pPr>
      <w:r w:rsidRPr="00695C5B">
        <w:t>4.4.1. требовать от Поставщика надлежащего исполнения обязательств по Контракту;</w:t>
      </w:r>
    </w:p>
    <w:p w:rsidR="00293832" w:rsidRPr="00695C5B" w:rsidRDefault="00293832" w:rsidP="00293832">
      <w:pPr>
        <w:spacing w:line="232" w:lineRule="auto"/>
        <w:ind w:firstLine="567"/>
        <w:jc w:val="both"/>
      </w:pPr>
      <w:r w:rsidRPr="00695C5B"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293832" w:rsidRPr="00695C5B" w:rsidRDefault="00293832" w:rsidP="00293832">
      <w:pPr>
        <w:spacing w:line="232" w:lineRule="auto"/>
        <w:ind w:firstLine="567"/>
        <w:jc w:val="both"/>
      </w:pPr>
      <w:r w:rsidRPr="00695C5B">
        <w:lastRenderedPageBreak/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293832" w:rsidRPr="00695C5B" w:rsidRDefault="00293832" w:rsidP="00293832">
      <w:pPr>
        <w:spacing w:line="232" w:lineRule="auto"/>
        <w:ind w:firstLine="567"/>
        <w:jc w:val="both"/>
      </w:pPr>
      <w:r w:rsidRPr="00695C5B">
        <w:t>4.4.4. требовать возмещения убытков в соответствии с разделом V</w:t>
      </w:r>
      <w:r w:rsidRPr="00695C5B">
        <w:rPr>
          <w:lang w:val="en-US"/>
        </w:rPr>
        <w:t>I</w:t>
      </w:r>
      <w:r w:rsidRPr="00695C5B">
        <w:t xml:space="preserve"> Контракта, причиненных по вине Поставщика;</w:t>
      </w:r>
    </w:p>
    <w:p w:rsidR="00293832" w:rsidRPr="00695C5B" w:rsidRDefault="00293832" w:rsidP="00293832">
      <w:pPr>
        <w:spacing w:line="232" w:lineRule="auto"/>
        <w:ind w:firstLine="567"/>
        <w:jc w:val="both"/>
      </w:pPr>
      <w:r w:rsidRPr="00695C5B">
        <w:t>4.4.5. предложить увеличить или уменьшить в процессе исполнения Контракта количество Товара, предусмотренного Контрактом, не более чем на 10 (десять) процентов в порядке и на условиях, установленных Федеральным законом № 44-ФЗ;</w:t>
      </w:r>
    </w:p>
    <w:p w:rsidR="00293832" w:rsidRPr="00695C5B" w:rsidRDefault="00293832" w:rsidP="00293832">
      <w:pPr>
        <w:spacing w:line="232" w:lineRule="auto"/>
        <w:ind w:firstLine="567"/>
        <w:jc w:val="both"/>
      </w:pPr>
      <w:r w:rsidRPr="00695C5B">
        <w:t xml:space="preserve">4.4.6. отказаться от приемки и оплаты Товара, не соответствующего условиям Контракта; </w:t>
      </w:r>
    </w:p>
    <w:p w:rsidR="00293832" w:rsidRPr="00695C5B" w:rsidRDefault="00293832" w:rsidP="00293832">
      <w:pPr>
        <w:spacing w:line="232" w:lineRule="auto"/>
        <w:ind w:firstLine="567"/>
        <w:jc w:val="both"/>
      </w:pPr>
      <w:r w:rsidRPr="00695C5B">
        <w:t>4.4.7. принять решение об одностороннем отказе от исполнения Контракта в соответствии с гражданским законодательством;</w:t>
      </w:r>
    </w:p>
    <w:p w:rsidR="00293832" w:rsidRPr="00695C5B" w:rsidRDefault="00293832" w:rsidP="00293832">
      <w:pPr>
        <w:spacing w:line="232" w:lineRule="auto"/>
        <w:ind w:firstLine="567"/>
        <w:jc w:val="both"/>
      </w:pPr>
      <w:r w:rsidRPr="00695C5B">
        <w:t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</w:p>
    <w:p w:rsidR="00293832" w:rsidRPr="00847AAE" w:rsidRDefault="00293832" w:rsidP="00293832">
      <w:pPr>
        <w:tabs>
          <w:tab w:val="left" w:pos="7185"/>
        </w:tabs>
        <w:spacing w:line="232" w:lineRule="auto"/>
        <w:ind w:firstLine="567"/>
        <w:jc w:val="center"/>
        <w:rPr>
          <w:b/>
        </w:rPr>
      </w:pPr>
      <w:r w:rsidRPr="00847AAE">
        <w:rPr>
          <w:b/>
          <w:lang w:val="en-US"/>
        </w:rPr>
        <w:t>V</w:t>
      </w:r>
      <w:r w:rsidRPr="00847AAE">
        <w:rPr>
          <w:b/>
        </w:rPr>
        <w:t>. Качество Товара</w:t>
      </w:r>
    </w:p>
    <w:p w:rsidR="00293832" w:rsidRPr="00695C5B" w:rsidRDefault="00293832" w:rsidP="00293832">
      <w:pPr>
        <w:autoSpaceDE w:val="0"/>
        <w:autoSpaceDN w:val="0"/>
        <w:adjustRightInd w:val="0"/>
        <w:spacing w:line="232" w:lineRule="auto"/>
        <w:ind w:firstLine="539"/>
        <w:jc w:val="both"/>
        <w:rPr>
          <w:rFonts w:eastAsia="Calibri"/>
        </w:rPr>
      </w:pPr>
      <w:r w:rsidRPr="00695C5B">
        <w:rPr>
          <w:rFonts w:eastAsia="Calibri"/>
        </w:rPr>
        <w:t>5.1. Поставщик гарантирует, что поставляемый Товар соответствует требованиям, установленным Контрактом.</w:t>
      </w:r>
    </w:p>
    <w:p w:rsidR="00293832" w:rsidRPr="00695C5B" w:rsidRDefault="00293832" w:rsidP="00293832">
      <w:pPr>
        <w:autoSpaceDE w:val="0"/>
        <w:autoSpaceDN w:val="0"/>
        <w:adjustRightInd w:val="0"/>
        <w:spacing w:line="232" w:lineRule="auto"/>
        <w:ind w:firstLine="539"/>
        <w:jc w:val="both"/>
        <w:rPr>
          <w:rFonts w:eastAsia="Calibri"/>
        </w:rPr>
      </w:pPr>
      <w:r w:rsidRPr="00695C5B">
        <w:rPr>
          <w:rFonts w:eastAsia="Calibri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293832" w:rsidRPr="00695C5B" w:rsidRDefault="00293832" w:rsidP="00293832">
      <w:pPr>
        <w:autoSpaceDE w:val="0"/>
        <w:autoSpaceDN w:val="0"/>
        <w:adjustRightInd w:val="0"/>
        <w:spacing w:line="232" w:lineRule="auto"/>
        <w:ind w:firstLine="539"/>
        <w:jc w:val="both"/>
        <w:rPr>
          <w:rFonts w:eastAsia="Calibri"/>
        </w:rPr>
      </w:pPr>
      <w:r w:rsidRPr="00695C5B">
        <w:rPr>
          <w:rFonts w:eastAsia="Calibri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293832" w:rsidRPr="00695C5B" w:rsidRDefault="00293832" w:rsidP="00293832">
      <w:pPr>
        <w:autoSpaceDE w:val="0"/>
        <w:autoSpaceDN w:val="0"/>
        <w:adjustRightInd w:val="0"/>
        <w:spacing w:line="232" w:lineRule="auto"/>
        <w:ind w:firstLine="539"/>
        <w:jc w:val="both"/>
        <w:rPr>
          <w:rFonts w:eastAsia="Calibri"/>
        </w:rPr>
      </w:pPr>
      <w:r w:rsidRPr="00695C5B">
        <w:rPr>
          <w:rFonts w:eastAsia="Calibri"/>
        </w:rPr>
        <w:t>5.3. Товар должен быть упакован и замаркирован в соответствии с действующими стандартами.</w:t>
      </w:r>
    </w:p>
    <w:p w:rsidR="00293832" w:rsidRPr="00695C5B" w:rsidRDefault="00293832" w:rsidP="00293832">
      <w:pPr>
        <w:autoSpaceDE w:val="0"/>
        <w:autoSpaceDN w:val="0"/>
        <w:adjustRightInd w:val="0"/>
        <w:spacing w:line="232" w:lineRule="auto"/>
        <w:ind w:firstLine="539"/>
        <w:jc w:val="both"/>
        <w:rPr>
          <w:rFonts w:eastAsia="Calibri"/>
        </w:rPr>
      </w:pPr>
      <w:r w:rsidRPr="00695C5B">
        <w:rPr>
          <w:rFonts w:eastAsia="Calibri"/>
        </w:rPr>
        <w:t>Поставщик поставляет Товар в упаковке производителя,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293832" w:rsidRPr="00695C5B" w:rsidRDefault="00293832" w:rsidP="00293832">
      <w:pPr>
        <w:autoSpaceDE w:val="0"/>
        <w:autoSpaceDN w:val="0"/>
        <w:adjustRightInd w:val="0"/>
        <w:spacing w:line="232" w:lineRule="auto"/>
        <w:ind w:firstLine="539"/>
        <w:jc w:val="both"/>
        <w:rPr>
          <w:rFonts w:eastAsia="Calibri"/>
        </w:rPr>
      </w:pPr>
      <w:r w:rsidRPr="00695C5B">
        <w:rPr>
          <w:rFonts w:eastAsia="Calibri"/>
        </w:rPr>
        <w:t>5.4. Требования к гарантии качества Товара, к гарантийному сроку и (или) объему предоставления гарантий его качества, к гарантийному обслуживанию Товара указаны в Спецификации (Приложение к Контракту).</w:t>
      </w:r>
    </w:p>
    <w:p w:rsidR="00293832" w:rsidRPr="00695C5B" w:rsidRDefault="00293832" w:rsidP="0029383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695C5B">
        <w:rPr>
          <w:rFonts w:eastAsia="Calibri"/>
        </w:rPr>
        <w:t xml:space="preserve">5.5. </w:t>
      </w:r>
      <w:r w:rsidRPr="00695C5B">
        <w:rPr>
          <w:rFonts w:eastAsia="Calibri"/>
          <w:lang w:eastAsia="en-US"/>
        </w:rPr>
        <w:t xml:space="preserve">Требования к предоставлению гарантии Поставщика Товара и к сроку действия такой гарантии указаны в </w:t>
      </w:r>
      <w:r w:rsidRPr="00695C5B">
        <w:rPr>
          <w:rFonts w:eastAsia="Calibri"/>
        </w:rPr>
        <w:t>Спецификации (Приложение к Контракту)</w:t>
      </w:r>
      <w:r w:rsidRPr="00695C5B">
        <w:rPr>
          <w:rFonts w:eastAsia="Calibri"/>
          <w:lang w:eastAsia="en-US"/>
        </w:rPr>
        <w:t>.</w:t>
      </w:r>
    </w:p>
    <w:p w:rsidR="00F542FF" w:rsidRPr="007865BE" w:rsidRDefault="00F542FF" w:rsidP="00896736">
      <w:pPr>
        <w:jc w:val="both"/>
      </w:pPr>
    </w:p>
    <w:p w:rsidR="00293832" w:rsidRPr="00847AAE" w:rsidRDefault="00293832" w:rsidP="00293832">
      <w:pPr>
        <w:jc w:val="center"/>
        <w:rPr>
          <w:b/>
        </w:rPr>
      </w:pPr>
      <w:r w:rsidRPr="00847AAE">
        <w:rPr>
          <w:b/>
        </w:rPr>
        <w:t>V</w:t>
      </w:r>
      <w:r w:rsidRPr="00847AAE">
        <w:rPr>
          <w:b/>
          <w:lang w:val="en-US"/>
        </w:rPr>
        <w:t>I</w:t>
      </w:r>
      <w:r w:rsidRPr="00847AAE">
        <w:rPr>
          <w:b/>
        </w:rPr>
        <w:t>. Ответственность Сторон</w:t>
      </w:r>
      <w:r>
        <w:rPr>
          <w:b/>
        </w:rPr>
        <w:t>.</w:t>
      </w:r>
      <w:r w:rsidRPr="00847AAE">
        <w:rPr>
          <w:b/>
        </w:rPr>
        <w:t xml:space="preserve"> </w:t>
      </w:r>
    </w:p>
    <w:p w:rsidR="00F542FF" w:rsidRPr="00226FF8" w:rsidRDefault="00896736" w:rsidP="00F417FE">
      <w:pPr>
        <w:jc w:val="both"/>
      </w:pPr>
      <w:r w:rsidRPr="005614B1">
        <w:t xml:space="preserve">6.1. </w:t>
      </w:r>
      <w:r w:rsidR="00F542FF" w:rsidRPr="00226FF8">
        <w:t>За неисполнение, либо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 и настоящим контрактом.</w:t>
      </w:r>
    </w:p>
    <w:p w:rsidR="00F542FF" w:rsidRPr="00226FF8" w:rsidRDefault="00F542FF" w:rsidP="00F417FE">
      <w:pPr>
        <w:ind w:firstLine="57"/>
        <w:jc w:val="both"/>
      </w:pPr>
      <w:r>
        <w:t>6</w:t>
      </w:r>
      <w:r w:rsidRPr="00226FF8">
        <w:t xml:space="preserve"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r>
        <w:t>Поставщик</w:t>
      </w:r>
      <w:r w:rsidRPr="00226FF8">
        <w:t xml:space="preserve"> вправе потребовать уплаты неустоек (штрафов, пеней). </w:t>
      </w:r>
    </w:p>
    <w:p w:rsidR="00F542FF" w:rsidRPr="00226FF8" w:rsidRDefault="00F542FF" w:rsidP="00F417FE">
      <w:pPr>
        <w:ind w:firstLine="567"/>
        <w:jc w:val="both"/>
      </w:pPr>
      <w:r w:rsidRPr="00226FF8">
        <w:t xml:space="preserve">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 </w:t>
      </w:r>
      <w:r w:rsidR="00F417FE">
        <w:t xml:space="preserve">ключевой </w:t>
      </w:r>
      <w:r w:rsidRPr="00226FF8">
        <w:t>ставки Центрального банка Российской Федерации от не уплаченной в срок суммы.</w:t>
      </w:r>
    </w:p>
    <w:p w:rsidR="00F542FF" w:rsidRPr="00226FF8" w:rsidRDefault="00F542FF" w:rsidP="00F417FE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r w:rsidRPr="00226FF8"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контрактом, размер штрафа устанавливается в соответствии с постановлением Правительства РФ от 30.08.2017 № 1042 в виде фиксированной суммы, определяемой в следующем порядке</w:t>
      </w:r>
      <w:r w:rsidRPr="00226FF8">
        <w:rPr>
          <w:rFonts w:cs="Calibri"/>
        </w:rPr>
        <w:t>:</w:t>
      </w:r>
    </w:p>
    <w:p w:rsidR="00F542FF" w:rsidRPr="00226FF8" w:rsidRDefault="00F542FF" w:rsidP="00F417FE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r w:rsidRPr="00226FF8">
        <w:t>- 1 000 (одна тысяча) рублей.</w:t>
      </w:r>
    </w:p>
    <w:p w:rsidR="00F542FF" w:rsidRPr="00226FF8" w:rsidRDefault="00F542FF" w:rsidP="00F417FE">
      <w:pPr>
        <w:jc w:val="both"/>
      </w:pPr>
      <w:r>
        <w:rPr>
          <w:rFonts w:cs="Calibri"/>
        </w:rPr>
        <w:lastRenderedPageBreak/>
        <w:t>6</w:t>
      </w:r>
      <w:r w:rsidRPr="00226FF8">
        <w:rPr>
          <w:rFonts w:cs="Calibri"/>
        </w:rPr>
        <w:t>.3.</w:t>
      </w:r>
      <w:r w:rsidRPr="00226FF8">
        <w:t xml:space="preserve">В случае просрочки исполнения </w:t>
      </w:r>
      <w:r>
        <w:t>Поставщиком</w:t>
      </w:r>
      <w:r w:rsidRPr="00226FF8">
        <w:t xml:space="preserve">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</w:t>
      </w:r>
      <w:r>
        <w:t>Поставщиком</w:t>
      </w:r>
      <w:r w:rsidRPr="00226FF8">
        <w:t xml:space="preserve"> обязательств, предусмотренных настоящим контрактом, Заказчик направляет </w:t>
      </w:r>
      <w:r>
        <w:t>Поставщиком</w:t>
      </w:r>
      <w:r w:rsidRPr="00226FF8">
        <w:t xml:space="preserve"> требование об уплате неустоек (штрафов, пеней).</w:t>
      </w:r>
    </w:p>
    <w:p w:rsidR="00F542FF" w:rsidRPr="00226FF8" w:rsidRDefault="00F542FF" w:rsidP="00F417FE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proofErr w:type="gramStart"/>
      <w:r w:rsidRPr="00226FF8">
        <w:t xml:space="preserve">Пеня начисляется за каждый день просрочки исполнения </w:t>
      </w:r>
      <w:r>
        <w:t>Поставщиком</w:t>
      </w:r>
      <w:r w:rsidRPr="00226FF8">
        <w:t xml:space="preserve">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</w:t>
      </w:r>
      <w:r w:rsidRPr="00226FF8">
        <w:rPr>
          <w:color w:val="000000"/>
        </w:rPr>
        <w:t xml:space="preserve">в размере одной трехсотой действующей на дату уплаты пени </w:t>
      </w:r>
      <w:r w:rsidR="00F417FE">
        <w:rPr>
          <w:color w:val="000000"/>
        </w:rPr>
        <w:t xml:space="preserve">ключевой </w:t>
      </w:r>
      <w:r w:rsidRPr="00226FF8">
        <w:rPr>
          <w:color w:val="000000"/>
        </w:rPr>
        <w:t>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</w:t>
      </w:r>
      <w:proofErr w:type="gramEnd"/>
      <w:r>
        <w:rPr>
          <w:color w:val="000000"/>
        </w:rPr>
        <w:t xml:space="preserve"> </w:t>
      </w:r>
      <w:r>
        <w:t>Поставщиком</w:t>
      </w:r>
      <w:r w:rsidRPr="00226FF8">
        <w:rPr>
          <w:color w:val="000000"/>
        </w:rPr>
        <w:t>, в соответствии с постановлением Правительства РФ от 30.08.2017 № 1042</w:t>
      </w:r>
      <w:r w:rsidRPr="00226FF8">
        <w:rPr>
          <w:rFonts w:cs="Calibri"/>
        </w:rPr>
        <w:t>.</w:t>
      </w:r>
    </w:p>
    <w:p w:rsidR="00F542FF" w:rsidRPr="00B4519E" w:rsidRDefault="00F542FF" w:rsidP="00F417FE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r>
        <w:rPr>
          <w:rFonts w:cs="Calibri"/>
        </w:rPr>
        <w:t>6</w:t>
      </w:r>
      <w:r w:rsidRPr="00B4519E">
        <w:rPr>
          <w:rFonts w:cs="Calibri"/>
        </w:rPr>
        <w:t>.</w:t>
      </w:r>
      <w:r>
        <w:rPr>
          <w:rFonts w:cs="Calibri"/>
        </w:rPr>
        <w:t>4</w:t>
      </w:r>
      <w:r w:rsidRPr="00B4519E">
        <w:rPr>
          <w:rFonts w:cs="Calibri"/>
        </w:rPr>
        <w:t>.</w:t>
      </w:r>
      <w:r w:rsidRPr="00B4519E">
        <w:rPr>
          <w:color w:val="22272F"/>
          <w:shd w:val="clear" w:color="auto" w:fill="FFFFFF"/>
        </w:rPr>
        <w:t xml:space="preserve">За каждый факт неисполнения или ненадлежащего исполнения </w:t>
      </w:r>
      <w:r>
        <w:rPr>
          <w:color w:val="22272F"/>
          <w:shd w:val="clear" w:color="auto" w:fill="FFFFFF"/>
        </w:rPr>
        <w:t>П</w:t>
      </w:r>
      <w:r w:rsidRPr="00B4519E">
        <w:rPr>
          <w:color w:val="22272F"/>
          <w:shd w:val="clear" w:color="auto" w:fill="FFFFFF"/>
        </w:rPr>
        <w:t>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</w:t>
      </w:r>
      <w:r w:rsidRPr="00B4519E">
        <w:rPr>
          <w:rFonts w:cs="Calibri"/>
        </w:rPr>
        <w:t>:</w:t>
      </w:r>
    </w:p>
    <w:p w:rsidR="00F542FF" w:rsidRDefault="00F542FF" w:rsidP="00F417FE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r w:rsidRPr="00B4519E">
        <w:rPr>
          <w:rFonts w:cs="Calibri"/>
        </w:rPr>
        <w:t xml:space="preserve">-  </w:t>
      </w:r>
      <w:r w:rsidR="001F3D13">
        <w:rPr>
          <w:rFonts w:cs="Calibri"/>
        </w:rPr>
        <w:t>__________</w:t>
      </w:r>
      <w:r>
        <w:rPr>
          <w:rFonts w:cs="Calibri"/>
        </w:rPr>
        <w:t xml:space="preserve"> </w:t>
      </w:r>
      <w:r w:rsidRPr="00B4519E">
        <w:rPr>
          <w:rFonts w:cs="Calibri"/>
        </w:rPr>
        <w:t>рубл</w:t>
      </w:r>
      <w:r w:rsidR="000C60FD">
        <w:rPr>
          <w:rFonts w:cs="Calibri"/>
        </w:rPr>
        <w:t>ей</w:t>
      </w:r>
      <w:r>
        <w:rPr>
          <w:rFonts w:cs="Calibri"/>
        </w:rPr>
        <w:t xml:space="preserve"> </w:t>
      </w:r>
      <w:r w:rsidR="001F3D13">
        <w:rPr>
          <w:rFonts w:cs="Calibri"/>
        </w:rPr>
        <w:t>______</w:t>
      </w:r>
      <w:r>
        <w:rPr>
          <w:rFonts w:cs="Calibri"/>
        </w:rPr>
        <w:t xml:space="preserve"> коп</w:t>
      </w:r>
      <w:r w:rsidRPr="00B4519E">
        <w:rPr>
          <w:rFonts w:cs="Calibri"/>
        </w:rPr>
        <w:t>.</w:t>
      </w:r>
    </w:p>
    <w:p w:rsidR="00F542FF" w:rsidRPr="00B4519E" w:rsidRDefault="00F542FF" w:rsidP="00F417FE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r>
        <w:t>6</w:t>
      </w:r>
      <w:r w:rsidRPr="00F1537E">
        <w:t>.5.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соответствии с постановлением Правительства Российской Федерации от 30.08.2017 № 1042 в виде фиксированной суммы 1 000 (одна тысяча) рублей</w:t>
      </w:r>
      <w:r w:rsidR="003B5F22">
        <w:t>.</w:t>
      </w:r>
    </w:p>
    <w:p w:rsidR="00F542FF" w:rsidRPr="00B4519E" w:rsidRDefault="00F542FF" w:rsidP="00F417FE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r>
        <w:rPr>
          <w:rFonts w:cs="Calibri"/>
        </w:rPr>
        <w:t>6.6</w:t>
      </w:r>
      <w:r w:rsidRPr="00B4519E">
        <w:rPr>
          <w:rFonts w:cs="Calibri"/>
        </w:rPr>
        <w:t xml:space="preserve">. Общая сумма начисленной неустойки (штрафов, пени) за неисполнение или ненадлежащее исполнение </w:t>
      </w:r>
      <w:r>
        <w:t>Поставщиком</w:t>
      </w:r>
      <w:r w:rsidRPr="00B4519E">
        <w:rPr>
          <w:rFonts w:cs="Calibri"/>
        </w:rPr>
        <w:t xml:space="preserve"> обязательств, предусмотренных контрактом, не может превышать цену контракта.</w:t>
      </w:r>
    </w:p>
    <w:p w:rsidR="00F542FF" w:rsidRPr="00B4519E" w:rsidRDefault="00F542FF" w:rsidP="00F417FE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r>
        <w:rPr>
          <w:rFonts w:cs="Calibri"/>
        </w:rPr>
        <w:t>6.7</w:t>
      </w:r>
      <w:r w:rsidRPr="00B4519E">
        <w:rPr>
          <w:rFonts w:cs="Calibri"/>
        </w:rPr>
        <w:t>.</w:t>
      </w:r>
      <w:r w:rsidRPr="00B4519E">
        <w:t>О</w:t>
      </w:r>
      <w:r w:rsidRPr="00B4519E">
        <w:rPr>
          <w:rFonts w:cs="Calibri"/>
        </w:rPr>
        <w:t>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896736" w:rsidRPr="006C09F9" w:rsidRDefault="00F542FF" w:rsidP="00F417FE">
      <w:pPr>
        <w:jc w:val="both"/>
      </w:pPr>
      <w:r>
        <w:rPr>
          <w:rFonts w:cs="Calibri"/>
        </w:rPr>
        <w:t>6</w:t>
      </w:r>
      <w:r w:rsidRPr="00B4519E">
        <w:rPr>
          <w:rFonts w:cs="Calibri"/>
        </w:rPr>
        <w:t>.</w:t>
      </w:r>
      <w:r>
        <w:rPr>
          <w:rFonts w:cs="Calibri"/>
        </w:rPr>
        <w:t>8</w:t>
      </w:r>
      <w:r w:rsidRPr="00B4519E">
        <w:rPr>
          <w:rFonts w:cs="Calibri"/>
        </w:rPr>
        <w:t>.Сторона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</w:t>
      </w:r>
      <w:r w:rsidR="00896736" w:rsidRPr="006C09F9">
        <w:rPr>
          <w:lang w:eastAsia="ru-RU"/>
        </w:rPr>
        <w:t>.</w:t>
      </w:r>
    </w:p>
    <w:p w:rsidR="00896736" w:rsidRDefault="00896736" w:rsidP="00896736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96736" w:rsidRPr="00EB1188" w:rsidRDefault="00293832" w:rsidP="00896736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7AAE">
        <w:rPr>
          <w:rFonts w:ascii="Times New Roman" w:hAnsi="Times New Roman"/>
          <w:b/>
          <w:sz w:val="24"/>
          <w:szCs w:val="24"/>
        </w:rPr>
        <w:t>VI</w:t>
      </w:r>
      <w:r w:rsidRPr="00847AAE">
        <w:rPr>
          <w:rFonts w:ascii="Times New Roman" w:hAnsi="Times New Roman"/>
          <w:b/>
          <w:sz w:val="24"/>
          <w:szCs w:val="24"/>
          <w:lang w:val="en-US"/>
        </w:rPr>
        <w:t>I</w:t>
      </w:r>
      <w:r w:rsidR="00896736" w:rsidRPr="00EB1188">
        <w:rPr>
          <w:rFonts w:ascii="Times New Roman" w:hAnsi="Times New Roman"/>
          <w:b/>
          <w:sz w:val="24"/>
          <w:szCs w:val="24"/>
          <w:lang w:eastAsia="ru-RU"/>
        </w:rPr>
        <w:t>. Порядок разрешения споров.</w:t>
      </w:r>
    </w:p>
    <w:p w:rsidR="00896736" w:rsidRPr="00C95B33" w:rsidRDefault="00896736" w:rsidP="00896736">
      <w:pPr>
        <w:pStyle w:val="afffffa"/>
        <w:jc w:val="both"/>
      </w:pPr>
      <w:r w:rsidRPr="00135D40">
        <w:t xml:space="preserve">      </w:t>
      </w:r>
      <w:r w:rsidR="00293832">
        <w:t>7</w:t>
      </w:r>
      <w:r w:rsidRPr="00C95B33">
        <w:t>.1. Все споры и разногласия, которые могут возникнуть между Сторонами по настоящему контракту или в связи с ним, разрешаются путем переговоров.</w:t>
      </w:r>
    </w:p>
    <w:p w:rsidR="00896736" w:rsidRPr="00C95B33" w:rsidRDefault="00896736" w:rsidP="00896736">
      <w:pPr>
        <w:jc w:val="both"/>
      </w:pPr>
      <w:r w:rsidRPr="00C95B33">
        <w:t xml:space="preserve">      </w:t>
      </w:r>
      <w:r w:rsidR="00293832">
        <w:t>7</w:t>
      </w:r>
      <w:r w:rsidRPr="00C95B33">
        <w:t xml:space="preserve">.2. При не достижении согласия в результате проведенных переговоров Сторона, заявляющая о существовании спора или разногласий по настоящему контракту, направляет другой Стороне письменную претензию, ответ на которую должен быть представлен заявителю в течение 3 (трех)  рабочих дней, </w:t>
      </w:r>
      <w:proofErr w:type="gramStart"/>
      <w:r w:rsidRPr="00C95B33">
        <w:t>с даты</w:t>
      </w:r>
      <w:proofErr w:type="gramEnd"/>
      <w:r w:rsidRPr="00C95B33">
        <w:t xml:space="preserve"> ее получения.</w:t>
      </w:r>
    </w:p>
    <w:p w:rsidR="00896736" w:rsidRPr="00C95B33" w:rsidRDefault="00896736" w:rsidP="00896736">
      <w:pPr>
        <w:jc w:val="both"/>
      </w:pPr>
      <w:r w:rsidRPr="00C95B33">
        <w:t>В случае если ответ не представлен в указанный срок, претензия считается принятой.</w:t>
      </w:r>
    </w:p>
    <w:p w:rsidR="00896736" w:rsidRDefault="00293832" w:rsidP="00896736">
      <w:pPr>
        <w:jc w:val="both"/>
      </w:pPr>
      <w:r>
        <w:t>7</w:t>
      </w:r>
      <w:r w:rsidR="00896736" w:rsidRPr="00C95B33">
        <w:t>.3. В случае не достижения Сторонами согласия их споры и (или) разногласия по настоящему контракту разрешаются в Арбитражном суде Астраханской области в установленном законом порядке</w:t>
      </w:r>
      <w:r w:rsidR="00896736" w:rsidRPr="006C09F9">
        <w:rPr>
          <w:lang w:eastAsia="ru-RU"/>
        </w:rPr>
        <w:t>.</w:t>
      </w:r>
    </w:p>
    <w:p w:rsidR="00896736" w:rsidRPr="006C09F9" w:rsidRDefault="00896736" w:rsidP="00896736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6736" w:rsidRPr="00EB1188" w:rsidRDefault="00293832" w:rsidP="00896736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7AAE">
        <w:rPr>
          <w:rFonts w:ascii="Times New Roman" w:eastAsia="Calibri" w:hAnsi="Times New Roman"/>
          <w:b/>
          <w:bCs/>
          <w:sz w:val="24"/>
          <w:szCs w:val="24"/>
        </w:rPr>
        <w:t>VIII</w:t>
      </w:r>
      <w:r w:rsidR="00896736" w:rsidRPr="00EB1188">
        <w:rPr>
          <w:rFonts w:ascii="Times New Roman" w:hAnsi="Times New Roman"/>
          <w:b/>
          <w:sz w:val="24"/>
          <w:szCs w:val="24"/>
          <w:lang w:eastAsia="ru-RU"/>
        </w:rPr>
        <w:t xml:space="preserve">. Срок действия </w:t>
      </w:r>
      <w:r w:rsidR="00896736">
        <w:rPr>
          <w:rFonts w:ascii="Times New Roman" w:hAnsi="Times New Roman"/>
          <w:b/>
          <w:sz w:val="24"/>
          <w:szCs w:val="24"/>
          <w:lang w:eastAsia="ru-RU"/>
        </w:rPr>
        <w:t>К</w:t>
      </w:r>
      <w:r w:rsidR="00896736" w:rsidRPr="00EB1188">
        <w:rPr>
          <w:rFonts w:ascii="Times New Roman" w:hAnsi="Times New Roman"/>
          <w:b/>
          <w:sz w:val="24"/>
          <w:szCs w:val="24"/>
          <w:lang w:eastAsia="ru-RU"/>
        </w:rPr>
        <w:t>онтракта и условия его расторжения.</w:t>
      </w:r>
    </w:p>
    <w:p w:rsidR="00896736" w:rsidRPr="006C09F9" w:rsidRDefault="00293832" w:rsidP="00896736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88</w:t>
      </w:r>
      <w:r w:rsidR="00896736" w:rsidRPr="006C09F9">
        <w:rPr>
          <w:rFonts w:ascii="Times New Roman" w:hAnsi="Times New Roman"/>
          <w:sz w:val="24"/>
          <w:szCs w:val="24"/>
          <w:lang w:eastAsia="ru-RU"/>
        </w:rPr>
        <w:t xml:space="preserve">.1. Настоящий </w:t>
      </w:r>
      <w:r w:rsidR="00896736">
        <w:rPr>
          <w:rFonts w:ascii="Times New Roman" w:hAnsi="Times New Roman"/>
          <w:sz w:val="24"/>
          <w:szCs w:val="24"/>
          <w:lang w:eastAsia="ru-RU"/>
        </w:rPr>
        <w:t>К</w:t>
      </w:r>
      <w:r w:rsidR="00896736" w:rsidRPr="006C09F9">
        <w:rPr>
          <w:rFonts w:ascii="Times New Roman" w:hAnsi="Times New Roman"/>
          <w:sz w:val="24"/>
          <w:szCs w:val="24"/>
          <w:lang w:eastAsia="ru-RU"/>
        </w:rPr>
        <w:t>онтра</w:t>
      </w:r>
      <w:proofErr w:type="gramStart"/>
      <w:r w:rsidR="00896736" w:rsidRPr="006C09F9">
        <w:rPr>
          <w:rFonts w:ascii="Times New Roman" w:hAnsi="Times New Roman"/>
          <w:sz w:val="24"/>
          <w:szCs w:val="24"/>
          <w:lang w:eastAsia="ru-RU"/>
        </w:rPr>
        <w:t>кт вст</w:t>
      </w:r>
      <w:proofErr w:type="gramEnd"/>
      <w:r w:rsidR="00896736" w:rsidRPr="006C09F9">
        <w:rPr>
          <w:rFonts w:ascii="Times New Roman" w:hAnsi="Times New Roman"/>
          <w:sz w:val="24"/>
          <w:szCs w:val="24"/>
          <w:lang w:eastAsia="ru-RU"/>
        </w:rPr>
        <w:t xml:space="preserve">упает в силу с момента его </w:t>
      </w:r>
      <w:r w:rsidR="00896736">
        <w:rPr>
          <w:rFonts w:ascii="Times New Roman" w:hAnsi="Times New Roman"/>
          <w:sz w:val="24"/>
          <w:szCs w:val="24"/>
          <w:lang w:eastAsia="ru-RU"/>
        </w:rPr>
        <w:t>заключения</w:t>
      </w:r>
      <w:r w:rsidR="00896736" w:rsidRPr="006C09F9">
        <w:rPr>
          <w:rFonts w:ascii="Times New Roman" w:hAnsi="Times New Roman"/>
          <w:sz w:val="24"/>
          <w:szCs w:val="24"/>
          <w:lang w:eastAsia="ru-RU"/>
        </w:rPr>
        <w:t xml:space="preserve"> сторонами и действует до </w:t>
      </w:r>
      <w:r w:rsidR="00A33EA7">
        <w:rPr>
          <w:rFonts w:ascii="Times New Roman" w:hAnsi="Times New Roman"/>
          <w:sz w:val="24"/>
          <w:szCs w:val="24"/>
          <w:lang w:eastAsia="ru-RU"/>
        </w:rPr>
        <w:t>3</w:t>
      </w:r>
      <w:r w:rsidR="00217818">
        <w:rPr>
          <w:rFonts w:ascii="Times New Roman" w:hAnsi="Times New Roman"/>
          <w:sz w:val="24"/>
          <w:szCs w:val="24"/>
          <w:lang w:eastAsia="ru-RU"/>
        </w:rPr>
        <w:t>0</w:t>
      </w:r>
      <w:r w:rsidR="00896736">
        <w:rPr>
          <w:rFonts w:ascii="Times New Roman" w:hAnsi="Times New Roman"/>
          <w:sz w:val="24"/>
          <w:szCs w:val="24"/>
          <w:lang w:eastAsia="ru-RU"/>
        </w:rPr>
        <w:t>.</w:t>
      </w:r>
      <w:r w:rsidR="00A367D4">
        <w:rPr>
          <w:rFonts w:ascii="Times New Roman" w:hAnsi="Times New Roman"/>
          <w:sz w:val="24"/>
          <w:szCs w:val="24"/>
          <w:lang w:eastAsia="ru-RU"/>
        </w:rPr>
        <w:t>0</w:t>
      </w:r>
      <w:r w:rsidR="00217818">
        <w:rPr>
          <w:rFonts w:ascii="Times New Roman" w:hAnsi="Times New Roman"/>
          <w:sz w:val="24"/>
          <w:szCs w:val="24"/>
          <w:lang w:eastAsia="ru-RU"/>
        </w:rPr>
        <w:t>6</w:t>
      </w:r>
      <w:r w:rsidR="00896736">
        <w:rPr>
          <w:rFonts w:ascii="Times New Roman" w:hAnsi="Times New Roman"/>
          <w:sz w:val="24"/>
          <w:szCs w:val="24"/>
          <w:lang w:eastAsia="ru-RU"/>
        </w:rPr>
        <w:t>.</w:t>
      </w:r>
      <w:r w:rsidR="00896736" w:rsidRPr="006C09F9">
        <w:rPr>
          <w:rFonts w:ascii="Times New Roman" w:hAnsi="Times New Roman"/>
          <w:sz w:val="24"/>
          <w:szCs w:val="24"/>
          <w:lang w:eastAsia="ru-RU"/>
        </w:rPr>
        <w:t>20</w:t>
      </w:r>
      <w:r w:rsidR="009B7886">
        <w:rPr>
          <w:rFonts w:ascii="Times New Roman" w:hAnsi="Times New Roman"/>
          <w:sz w:val="24"/>
          <w:szCs w:val="24"/>
          <w:lang w:eastAsia="ru-RU"/>
        </w:rPr>
        <w:t>2</w:t>
      </w:r>
      <w:r w:rsidR="00E12B3C">
        <w:rPr>
          <w:rFonts w:ascii="Times New Roman" w:hAnsi="Times New Roman"/>
          <w:sz w:val="24"/>
          <w:szCs w:val="24"/>
          <w:lang w:eastAsia="ru-RU"/>
        </w:rPr>
        <w:t>5</w:t>
      </w:r>
      <w:r w:rsidR="00896736" w:rsidRPr="006C09F9">
        <w:rPr>
          <w:rFonts w:ascii="Times New Roman" w:hAnsi="Times New Roman"/>
          <w:sz w:val="24"/>
          <w:szCs w:val="24"/>
          <w:lang w:eastAsia="ru-RU"/>
        </w:rPr>
        <w:t xml:space="preserve"> года. При этом окончание указанного срока не освобождает стороны от ответственности за неисполнение, либо ненадлежащее исполнение условий настоящего </w:t>
      </w:r>
      <w:r w:rsidR="00896736">
        <w:rPr>
          <w:rFonts w:ascii="Times New Roman" w:hAnsi="Times New Roman"/>
          <w:sz w:val="24"/>
          <w:szCs w:val="24"/>
          <w:lang w:eastAsia="ru-RU"/>
        </w:rPr>
        <w:t>К</w:t>
      </w:r>
      <w:r w:rsidR="00896736" w:rsidRPr="006C09F9">
        <w:rPr>
          <w:rFonts w:ascii="Times New Roman" w:hAnsi="Times New Roman"/>
          <w:sz w:val="24"/>
          <w:szCs w:val="24"/>
          <w:lang w:eastAsia="ru-RU"/>
        </w:rPr>
        <w:t>онтракта.</w:t>
      </w:r>
    </w:p>
    <w:p w:rsidR="00896736" w:rsidRPr="0048106D" w:rsidRDefault="00896736" w:rsidP="00896736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293832">
        <w:rPr>
          <w:lang w:eastAsia="ru-RU"/>
        </w:rPr>
        <w:t>8</w:t>
      </w:r>
      <w:r w:rsidRPr="006C09F9">
        <w:rPr>
          <w:lang w:eastAsia="ru-RU"/>
        </w:rPr>
        <w:t xml:space="preserve">.2. </w:t>
      </w:r>
      <w:r w:rsidRPr="0048106D">
        <w:rPr>
          <w:lang w:eastAsia="ru-RU"/>
        </w:rPr>
        <w:t xml:space="preserve">Настоящий </w:t>
      </w:r>
      <w:r>
        <w:rPr>
          <w:lang w:eastAsia="ru-RU"/>
        </w:rPr>
        <w:t>К</w:t>
      </w:r>
      <w:r w:rsidRPr="0048106D">
        <w:rPr>
          <w:lang w:eastAsia="ru-RU"/>
        </w:rPr>
        <w:t xml:space="preserve">онтракт расторгается по соглашению сторон, по решению суда, в случае одностороннего отказа стороны контракта от исполнения </w:t>
      </w:r>
      <w:r>
        <w:rPr>
          <w:lang w:eastAsia="ru-RU"/>
        </w:rPr>
        <w:t>К</w:t>
      </w:r>
      <w:r w:rsidRPr="0048106D">
        <w:rPr>
          <w:lang w:eastAsia="ru-RU"/>
        </w:rPr>
        <w:t>онтракта в соответствии с гражданским законодательством РФ.</w:t>
      </w:r>
    </w:p>
    <w:p w:rsidR="00896736" w:rsidRPr="006C09F9" w:rsidRDefault="00896736" w:rsidP="00896736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6736" w:rsidRPr="00025402" w:rsidRDefault="00293832" w:rsidP="00896736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7AAE">
        <w:rPr>
          <w:rFonts w:ascii="Times New Roman" w:hAnsi="Times New Roman"/>
          <w:b/>
          <w:sz w:val="24"/>
          <w:szCs w:val="24"/>
          <w:lang w:val="en-US"/>
        </w:rPr>
        <w:t>IX</w:t>
      </w:r>
      <w:r w:rsidR="00896736" w:rsidRPr="00025402">
        <w:rPr>
          <w:rFonts w:ascii="Times New Roman" w:hAnsi="Times New Roman"/>
          <w:b/>
          <w:sz w:val="24"/>
          <w:szCs w:val="24"/>
          <w:lang w:eastAsia="ru-RU"/>
        </w:rPr>
        <w:t>. Заключительные положения.</w:t>
      </w:r>
    </w:p>
    <w:p w:rsidR="00DC03E3" w:rsidRPr="0050201C" w:rsidRDefault="00293832" w:rsidP="00DC03E3">
      <w:pPr>
        <w:widowControl w:val="0"/>
        <w:tabs>
          <w:tab w:val="left" w:pos="567"/>
        </w:tabs>
        <w:jc w:val="both"/>
        <w:rPr>
          <w:lang w:eastAsia="ru-RU"/>
        </w:rPr>
      </w:pPr>
      <w:r>
        <w:rPr>
          <w:lang w:eastAsia="ru-RU"/>
        </w:rPr>
        <w:t>9</w:t>
      </w:r>
      <w:r w:rsidR="00DC03E3">
        <w:rPr>
          <w:lang w:eastAsia="ru-RU"/>
        </w:rPr>
        <w:t>.1.</w:t>
      </w:r>
      <w:r w:rsidR="00DC03E3" w:rsidRPr="0050201C">
        <w:rPr>
          <w:lang w:eastAsia="ru-RU"/>
        </w:rPr>
        <w:t xml:space="preserve">Все изменения и дополнения к настоящему Контракту являются его неотъемлемой частью и действительны лишь в том случае, если они совершены в письменной форме и подписаны Сторонами. </w:t>
      </w:r>
    </w:p>
    <w:p w:rsidR="00DC03E3" w:rsidRPr="0050201C" w:rsidRDefault="00293832" w:rsidP="00DC03E3">
      <w:pPr>
        <w:widowControl w:val="0"/>
        <w:tabs>
          <w:tab w:val="left" w:pos="567"/>
        </w:tabs>
        <w:jc w:val="both"/>
        <w:rPr>
          <w:lang w:eastAsia="ru-RU"/>
        </w:rPr>
      </w:pPr>
      <w:r>
        <w:rPr>
          <w:lang w:eastAsia="ru-RU"/>
        </w:rPr>
        <w:t>9</w:t>
      </w:r>
      <w:r w:rsidR="00DC03E3" w:rsidRPr="0050201C">
        <w:rPr>
          <w:lang w:eastAsia="ru-RU"/>
        </w:rPr>
        <w:t>.2.</w:t>
      </w:r>
      <w:r w:rsidR="00DC03E3" w:rsidRPr="0050201C">
        <w:rPr>
          <w:lang w:eastAsia="ru-RU"/>
        </w:rPr>
        <w:tab/>
        <w:t>Основания для расторжения и прекращения настоящего Контракта определяются в соответствии с действующим законодательством.</w:t>
      </w:r>
    </w:p>
    <w:p w:rsidR="00896736" w:rsidRPr="00C95B33" w:rsidRDefault="00DC03E3" w:rsidP="00896736">
      <w:pPr>
        <w:tabs>
          <w:tab w:val="left" w:pos="7185"/>
        </w:tabs>
        <w:jc w:val="both"/>
        <w:rPr>
          <w:lang w:eastAsia="ru-RU"/>
        </w:rPr>
      </w:pPr>
      <w:r>
        <w:rPr>
          <w:lang w:eastAsia="ru-RU"/>
        </w:rPr>
        <w:t xml:space="preserve">  </w:t>
      </w:r>
      <w:r w:rsidR="00293832">
        <w:rPr>
          <w:lang w:eastAsia="ru-RU"/>
        </w:rPr>
        <w:t>9</w:t>
      </w:r>
      <w:r w:rsidR="00896736" w:rsidRPr="00C95B33">
        <w:rPr>
          <w:lang w:eastAsia="ru-RU"/>
        </w:rPr>
        <w:t>.</w:t>
      </w:r>
      <w:r>
        <w:rPr>
          <w:lang w:eastAsia="ru-RU"/>
        </w:rPr>
        <w:t>3</w:t>
      </w:r>
      <w:r w:rsidR="00896736" w:rsidRPr="00C95B33">
        <w:rPr>
          <w:lang w:eastAsia="ru-RU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896736" w:rsidRPr="00C95B33" w:rsidRDefault="00896736" w:rsidP="00896736">
      <w:pPr>
        <w:autoSpaceDE w:val="0"/>
        <w:autoSpaceDN w:val="0"/>
        <w:adjustRightInd w:val="0"/>
        <w:jc w:val="both"/>
        <w:rPr>
          <w:lang w:eastAsia="ru-RU"/>
        </w:rPr>
      </w:pPr>
      <w:r w:rsidRPr="00C95B33">
        <w:rPr>
          <w:lang w:eastAsia="ru-RU"/>
        </w:rPr>
        <w:t xml:space="preserve">      </w:t>
      </w:r>
      <w:r w:rsidR="00293832">
        <w:rPr>
          <w:lang w:eastAsia="ru-RU"/>
        </w:rPr>
        <w:t>9</w:t>
      </w:r>
      <w:r w:rsidRPr="00C95B33">
        <w:rPr>
          <w:lang w:eastAsia="ru-RU"/>
        </w:rPr>
        <w:t>.</w:t>
      </w:r>
      <w:r w:rsidR="00DC03E3">
        <w:rPr>
          <w:lang w:eastAsia="ru-RU"/>
        </w:rPr>
        <w:t>4</w:t>
      </w:r>
      <w:r w:rsidRPr="00C95B33">
        <w:rPr>
          <w:lang w:eastAsia="ru-RU"/>
        </w:rPr>
        <w:t>.  В случае перемены Заказчика права и обязанности Заказчика, предусмотренные настоящим контрактом, переходят к новому Заказчику.</w:t>
      </w:r>
    </w:p>
    <w:p w:rsidR="00896736" w:rsidRPr="00C95B33" w:rsidRDefault="00DC03E3" w:rsidP="00896736">
      <w:pPr>
        <w:jc w:val="both"/>
      </w:pPr>
      <w:r>
        <w:t xml:space="preserve">   </w:t>
      </w:r>
      <w:r w:rsidR="00896736" w:rsidRPr="00C95B33">
        <w:t xml:space="preserve">  </w:t>
      </w:r>
      <w:r w:rsidR="00293832">
        <w:t>9</w:t>
      </w:r>
      <w:r w:rsidR="00896736" w:rsidRPr="00C95B33">
        <w:t>.</w:t>
      </w:r>
      <w:r>
        <w:t>5</w:t>
      </w:r>
      <w:r w:rsidR="00896736" w:rsidRPr="00C95B33">
        <w:t xml:space="preserve">. Сторона, изменившая свой юридический адрес (местонахождение) и (или) реквизиты, обязана сообщить об этом другой Стороне в течение 2 (двух) календарных дней, </w:t>
      </w:r>
      <w:proofErr w:type="gramStart"/>
      <w:r w:rsidR="00896736" w:rsidRPr="00C95B33">
        <w:t>с даты</w:t>
      </w:r>
      <w:proofErr w:type="gramEnd"/>
      <w:r w:rsidR="00896736" w:rsidRPr="00C95B33">
        <w:t xml:space="preserve"> таких изменений.</w:t>
      </w:r>
    </w:p>
    <w:p w:rsidR="00DC03E3" w:rsidRDefault="00DC03E3" w:rsidP="00DC03E3">
      <w:pPr>
        <w:jc w:val="both"/>
        <w:rPr>
          <w:lang w:eastAsia="ru-RU"/>
        </w:rPr>
      </w:pPr>
      <w:r>
        <w:t xml:space="preserve">     </w:t>
      </w:r>
      <w:r w:rsidR="00293832">
        <w:t>9</w:t>
      </w:r>
      <w:r w:rsidR="00896736" w:rsidRPr="00C95B33">
        <w:t>.</w:t>
      </w:r>
      <w:r>
        <w:t>6</w:t>
      </w:r>
      <w:r w:rsidR="00896736" w:rsidRPr="00C95B33">
        <w:t xml:space="preserve">. </w:t>
      </w:r>
      <w:r w:rsidR="00A33EA7" w:rsidRPr="00C23744">
        <w:t>Настоящий Контракт составлен в форме электронного документа, подписанного усиленными электронными подписями Сторон</w:t>
      </w:r>
      <w:r w:rsidR="00896736" w:rsidRPr="00C95B33">
        <w:rPr>
          <w:lang w:eastAsia="ru-RU"/>
        </w:rPr>
        <w:t>.</w:t>
      </w:r>
    </w:p>
    <w:p w:rsidR="00793E39" w:rsidRPr="00896736" w:rsidRDefault="00293832" w:rsidP="00DC03E3">
      <w:pPr>
        <w:jc w:val="both"/>
      </w:pPr>
      <w:r>
        <w:t>9</w:t>
      </w:r>
      <w:r w:rsidR="00896736" w:rsidRPr="00896736">
        <w:t>.</w:t>
      </w:r>
      <w:r w:rsidR="00DC03E3">
        <w:t>7</w:t>
      </w:r>
      <w:r w:rsidR="00896736" w:rsidRPr="00896736">
        <w:t>. Во всем остальном, что не предусмотрено настоящим контрактом, Стороны руководствуются действующим законодательством РФ, Гражданским кодексом РФ, иными нормативно-правовыми актами РФ</w:t>
      </w:r>
      <w:r w:rsidR="00793E39" w:rsidRPr="00896736">
        <w:rPr>
          <w:lang w:eastAsia="ru-RU"/>
        </w:rPr>
        <w:t>.</w:t>
      </w:r>
    </w:p>
    <w:p w:rsidR="00793E39" w:rsidRDefault="00793E39" w:rsidP="00793E39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59C0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311489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EF59C0">
        <w:rPr>
          <w:rFonts w:ascii="Times New Roman" w:hAnsi="Times New Roman"/>
          <w:b/>
          <w:sz w:val="24"/>
          <w:szCs w:val="24"/>
          <w:lang w:eastAsia="ru-RU"/>
        </w:rPr>
        <w:t>. Юридические адреса и платежные реквизиты сторон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9"/>
        <w:gridCol w:w="4927"/>
      </w:tblGrid>
      <w:tr w:rsidR="00311489" w:rsidTr="009B292C">
        <w:tc>
          <w:tcPr>
            <w:tcW w:w="5529" w:type="dxa"/>
          </w:tcPr>
          <w:p w:rsidR="00311489" w:rsidRPr="00311489" w:rsidRDefault="00311489" w:rsidP="00311489">
            <w:pPr>
              <w:jc w:val="center"/>
              <w:rPr>
                <w:b/>
              </w:rPr>
            </w:pPr>
            <w:r w:rsidRPr="00311489">
              <w:rPr>
                <w:b/>
              </w:rPr>
              <w:t>ЗАКАЗЧИК</w:t>
            </w:r>
          </w:p>
        </w:tc>
        <w:tc>
          <w:tcPr>
            <w:tcW w:w="4927" w:type="dxa"/>
          </w:tcPr>
          <w:p w:rsidR="00311489" w:rsidRPr="00311489" w:rsidRDefault="00311489" w:rsidP="00311489">
            <w:pPr>
              <w:jc w:val="center"/>
              <w:rPr>
                <w:b/>
              </w:rPr>
            </w:pPr>
            <w:r w:rsidRPr="00311489">
              <w:rPr>
                <w:b/>
              </w:rPr>
              <w:t>ПОСТАВЩИК</w:t>
            </w:r>
          </w:p>
        </w:tc>
      </w:tr>
      <w:tr w:rsidR="00311489" w:rsidTr="009B292C">
        <w:tc>
          <w:tcPr>
            <w:tcW w:w="5529" w:type="dxa"/>
          </w:tcPr>
          <w:tbl>
            <w:tblPr>
              <w:tblW w:w="957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570"/>
            </w:tblGrid>
            <w:tr w:rsidR="00311489" w:rsidRPr="00B73391" w:rsidTr="00350134">
              <w:trPr>
                <w:tblCellSpacing w:w="0" w:type="dxa"/>
              </w:trPr>
              <w:tc>
                <w:tcPr>
                  <w:tcW w:w="9570" w:type="dxa"/>
                  <w:hideMark/>
                </w:tcPr>
                <w:p w:rsidR="00A33EA7" w:rsidRPr="003C631D" w:rsidRDefault="00A33EA7" w:rsidP="00A33EA7">
                  <w:pPr>
                    <w:pStyle w:val="afffffa"/>
                  </w:pPr>
                  <w:r w:rsidRPr="003C631D">
                    <w:t xml:space="preserve">Муниципальное бюджетное общеобразовательное </w:t>
                  </w:r>
                </w:p>
                <w:p w:rsidR="00A33EA7" w:rsidRPr="003C631D" w:rsidRDefault="00A33EA7" w:rsidP="00A33EA7">
                  <w:pPr>
                    <w:pStyle w:val="afffffa"/>
                  </w:pPr>
                  <w:r w:rsidRPr="003C631D">
                    <w:t>учреждение г</w:t>
                  </w:r>
                  <w:proofErr w:type="gramStart"/>
                  <w:r w:rsidRPr="003C631D">
                    <w:t>.А</w:t>
                  </w:r>
                  <w:proofErr w:type="gramEnd"/>
                  <w:r w:rsidRPr="003C631D">
                    <w:t>страхани«СОШ № 57»</w:t>
                  </w:r>
                </w:p>
                <w:p w:rsidR="00A33EA7" w:rsidRPr="003C631D" w:rsidRDefault="00A33EA7" w:rsidP="00A33EA7">
                  <w:pPr>
                    <w:pStyle w:val="afffffa"/>
                  </w:pPr>
                  <w:r w:rsidRPr="003C631D">
                    <w:t>414013, г. Астрахань,</w:t>
                  </w:r>
                </w:p>
                <w:p w:rsidR="00A33EA7" w:rsidRPr="003C631D" w:rsidRDefault="00A33EA7" w:rsidP="00A33EA7">
                  <w:pPr>
                    <w:pStyle w:val="afffffa"/>
                  </w:pPr>
                  <w:r w:rsidRPr="003C631D">
                    <w:t>ул. Мелиоративная,  2 «в»</w:t>
                  </w:r>
                </w:p>
                <w:p w:rsidR="00A33EA7" w:rsidRPr="003C631D" w:rsidRDefault="00A33EA7" w:rsidP="00A33EA7">
                  <w:pPr>
                    <w:pStyle w:val="afffffa"/>
                  </w:pPr>
                  <w:r w:rsidRPr="003C631D">
                    <w:t>ИНН 3018013310/ КПП 301801001</w:t>
                  </w:r>
                </w:p>
                <w:p w:rsidR="00A33EA7" w:rsidRPr="003C631D" w:rsidRDefault="00A33EA7" w:rsidP="00A33EA7">
                  <w:pPr>
                    <w:pStyle w:val="afffffa"/>
                  </w:pPr>
                  <w:r w:rsidRPr="003C631D">
                    <w:t xml:space="preserve">в Отделение Астрахань Банка России УФК </w:t>
                  </w:r>
                </w:p>
                <w:p w:rsidR="00A33EA7" w:rsidRPr="003C631D" w:rsidRDefault="00A33EA7" w:rsidP="00A33EA7">
                  <w:pPr>
                    <w:pStyle w:val="afffffa"/>
                  </w:pPr>
                  <w:r w:rsidRPr="003C631D">
                    <w:t xml:space="preserve">по Астраханской области </w:t>
                  </w:r>
                  <w:proofErr w:type="gramStart"/>
                  <w:r w:rsidRPr="003C631D">
                    <w:t>г</w:t>
                  </w:r>
                  <w:proofErr w:type="gramEnd"/>
                  <w:r w:rsidRPr="003C631D">
                    <w:t>. Астрахань</w:t>
                  </w:r>
                </w:p>
                <w:p w:rsidR="00A33EA7" w:rsidRPr="003C631D" w:rsidRDefault="00A33EA7" w:rsidP="00A33EA7">
                  <w:pPr>
                    <w:pStyle w:val="afffffa"/>
                  </w:pPr>
                  <w:proofErr w:type="spellStart"/>
                  <w:proofErr w:type="gramStart"/>
                  <w:r w:rsidRPr="003C631D">
                    <w:t>р</w:t>
                  </w:r>
                  <w:proofErr w:type="spellEnd"/>
                  <w:proofErr w:type="gramEnd"/>
                  <w:r w:rsidRPr="003C631D">
                    <w:t>/с 03234643127010002500</w:t>
                  </w:r>
                </w:p>
                <w:p w:rsidR="00A33EA7" w:rsidRPr="003C631D" w:rsidRDefault="00A33EA7" w:rsidP="00A33EA7">
                  <w:pPr>
                    <w:pStyle w:val="afffffa"/>
                  </w:pPr>
                  <w:r w:rsidRPr="003C631D">
                    <w:t xml:space="preserve">БИК 011203001 </w:t>
                  </w:r>
                </w:p>
                <w:p w:rsidR="00A367D4" w:rsidRDefault="00A33EA7" w:rsidP="00A33EA7">
                  <w:pPr>
                    <w:pStyle w:val="afffffa"/>
                  </w:pPr>
                  <w:r w:rsidRPr="003C631D">
                    <w:t>Финансово-казначейское управление</w:t>
                  </w:r>
                </w:p>
                <w:p w:rsidR="00A367D4" w:rsidRDefault="00A33EA7" w:rsidP="00A33EA7">
                  <w:pPr>
                    <w:pStyle w:val="afffffa"/>
                  </w:pPr>
                  <w:r w:rsidRPr="003C631D">
                    <w:t xml:space="preserve"> </w:t>
                  </w:r>
                  <w:r w:rsidR="00A367D4" w:rsidRPr="003C631D">
                    <w:t>А</w:t>
                  </w:r>
                  <w:r w:rsidRPr="003C631D">
                    <w:t>дминистрации</w:t>
                  </w:r>
                  <w:r w:rsidR="00A367D4">
                    <w:t xml:space="preserve"> </w:t>
                  </w:r>
                  <w:r w:rsidRPr="003C631D">
                    <w:t>муниципального образования</w:t>
                  </w:r>
                </w:p>
                <w:p w:rsidR="00A33EA7" w:rsidRPr="003C631D" w:rsidRDefault="00A33EA7" w:rsidP="00A33EA7">
                  <w:pPr>
                    <w:pStyle w:val="afffffa"/>
                  </w:pPr>
                  <w:r w:rsidRPr="003C631D">
                    <w:t xml:space="preserve"> «Город Астрахань»</w:t>
                  </w:r>
                </w:p>
                <w:p w:rsidR="00A33EA7" w:rsidRPr="003C631D" w:rsidRDefault="00A33EA7" w:rsidP="00A33EA7">
                  <w:pPr>
                    <w:pStyle w:val="afffffa"/>
                  </w:pPr>
                  <w:proofErr w:type="gramStart"/>
                  <w:r w:rsidRPr="003C631D">
                    <w:t>л</w:t>
                  </w:r>
                  <w:proofErr w:type="gramEnd"/>
                  <w:r w:rsidRPr="003C631D">
                    <w:t>/</w:t>
                  </w:r>
                  <w:proofErr w:type="spellStart"/>
                  <w:r w:rsidRPr="003C631D">
                    <w:t>сч</w:t>
                  </w:r>
                  <w:proofErr w:type="spellEnd"/>
                  <w:r w:rsidRPr="003C631D">
                    <w:t xml:space="preserve"> 20741Ш64970</w:t>
                  </w:r>
                </w:p>
                <w:p w:rsidR="00A33EA7" w:rsidRPr="003C631D" w:rsidRDefault="00A33EA7" w:rsidP="00A33EA7">
                  <w:pPr>
                    <w:pStyle w:val="afffffa"/>
                  </w:pPr>
                  <w:r w:rsidRPr="003C631D">
                    <w:t>тел.: 8(512) 57-98-63,57-98-45,57-98-55</w:t>
                  </w:r>
                </w:p>
                <w:p w:rsidR="00350134" w:rsidRDefault="00A33EA7" w:rsidP="00A33EA7">
                  <w:pPr>
                    <w:pStyle w:val="afffffa"/>
                  </w:pPr>
                  <w:r w:rsidRPr="003C631D">
                    <w:t xml:space="preserve">Е– </w:t>
                  </w:r>
                  <w:r w:rsidRPr="003C631D">
                    <w:rPr>
                      <w:lang w:val="en-US"/>
                    </w:rPr>
                    <w:t>mail</w:t>
                  </w:r>
                  <w:r w:rsidRPr="003C631D">
                    <w:rPr>
                      <w:color w:val="000000"/>
                    </w:rPr>
                    <w:t xml:space="preserve">: </w:t>
                  </w:r>
                  <w:hyperlink r:id="rId13" w:history="1">
                    <w:r w:rsidRPr="00FE245C">
                      <w:rPr>
                        <w:rStyle w:val="a3"/>
                      </w:rPr>
                      <w:t>sosh57buh2009@mail.ru</w:t>
                    </w:r>
                  </w:hyperlink>
                </w:p>
                <w:p w:rsidR="00A33EA7" w:rsidRPr="00B73391" w:rsidRDefault="00A33EA7" w:rsidP="00A33EA7">
                  <w:pPr>
                    <w:pStyle w:val="afffffa"/>
                  </w:pPr>
                </w:p>
                <w:p w:rsidR="00350134" w:rsidRDefault="00350134" w:rsidP="00350134">
                  <w:pPr>
                    <w:pStyle w:val="afffffa"/>
                  </w:pPr>
                  <w:r>
                    <w:t>Д</w:t>
                  </w:r>
                  <w:r w:rsidRPr="00B73391">
                    <w:t>иректор МБОУ г</w:t>
                  </w:r>
                  <w:proofErr w:type="gramStart"/>
                  <w:r w:rsidRPr="00B73391">
                    <w:t>.А</w:t>
                  </w:r>
                  <w:proofErr w:type="gramEnd"/>
                  <w:r w:rsidRPr="00B73391">
                    <w:t>страхани</w:t>
                  </w:r>
                </w:p>
                <w:p w:rsidR="00350134" w:rsidRPr="00B73391" w:rsidRDefault="00350134" w:rsidP="00350134">
                  <w:pPr>
                    <w:pStyle w:val="afffffa"/>
                  </w:pPr>
                  <w:r w:rsidRPr="00B73391">
                    <w:t>«СОШ № 57»</w:t>
                  </w:r>
                </w:p>
                <w:p w:rsidR="00350134" w:rsidRPr="00B73391" w:rsidRDefault="00350134" w:rsidP="00350134">
                  <w:pPr>
                    <w:pStyle w:val="afffffa"/>
                  </w:pPr>
                </w:p>
                <w:p w:rsidR="00350134" w:rsidRPr="00D33A21" w:rsidRDefault="00350134" w:rsidP="00350134">
                  <w:pPr>
                    <w:rPr>
                      <w:lang w:eastAsia="ru-RU"/>
                    </w:rPr>
                  </w:pPr>
                  <w:r w:rsidRPr="00B73391">
                    <w:t>_______________________</w:t>
                  </w:r>
                  <w:r>
                    <w:t>Н.В. Юшко</w:t>
                  </w:r>
                  <w:r>
                    <w:rPr>
                      <w:b/>
                      <w:lang w:eastAsia="ru-RU"/>
                    </w:rPr>
                    <w:t xml:space="preserve"> </w:t>
                  </w:r>
                </w:p>
                <w:p w:rsidR="00311489" w:rsidRPr="00B73391" w:rsidRDefault="00311489" w:rsidP="00F51CB6">
                  <w:pPr>
                    <w:pStyle w:val="afffffa"/>
                  </w:pPr>
                </w:p>
              </w:tc>
            </w:tr>
            <w:tr w:rsidR="00311489" w:rsidRPr="00B73391" w:rsidTr="00350134">
              <w:trPr>
                <w:tblCellSpacing w:w="0" w:type="dxa"/>
              </w:trPr>
              <w:tc>
                <w:tcPr>
                  <w:tcW w:w="9570" w:type="dxa"/>
                  <w:hideMark/>
                </w:tcPr>
                <w:p w:rsidR="00311489" w:rsidRPr="00B73391" w:rsidRDefault="00311489" w:rsidP="001F3D13">
                  <w:pPr>
                    <w:pStyle w:val="afffffa"/>
                  </w:pPr>
                </w:p>
              </w:tc>
            </w:tr>
          </w:tbl>
          <w:p w:rsidR="00311489" w:rsidRDefault="00311489" w:rsidP="00311489">
            <w:pPr>
              <w:jc w:val="both"/>
            </w:pPr>
          </w:p>
        </w:tc>
        <w:tc>
          <w:tcPr>
            <w:tcW w:w="4927" w:type="dxa"/>
          </w:tcPr>
          <w:p w:rsidR="00311489" w:rsidRPr="00B73391" w:rsidRDefault="00311489" w:rsidP="00057D9D"/>
        </w:tc>
      </w:tr>
    </w:tbl>
    <w:p w:rsidR="00793E39" w:rsidRPr="007F7B0B" w:rsidRDefault="00793E39" w:rsidP="00793E39">
      <w:pPr>
        <w:pStyle w:val="1f9"/>
        <w:tabs>
          <w:tab w:val="left" w:pos="7185"/>
        </w:tabs>
        <w:jc w:val="both"/>
        <w:rPr>
          <w:rFonts w:ascii="Times New Roman" w:hAnsi="Times New Roman"/>
          <w:b/>
          <w:sz w:val="24"/>
          <w:szCs w:val="24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ab/>
      </w:r>
    </w:p>
    <w:p w:rsidR="00A67F4E" w:rsidRDefault="00A67F4E" w:rsidP="00793E39">
      <w:pPr>
        <w:jc w:val="right"/>
      </w:pPr>
    </w:p>
    <w:p w:rsidR="00F542FF" w:rsidRDefault="00F542FF" w:rsidP="00793E39">
      <w:pPr>
        <w:jc w:val="right"/>
      </w:pPr>
    </w:p>
    <w:p w:rsidR="00F542FF" w:rsidRDefault="00F542FF" w:rsidP="00793E39">
      <w:pPr>
        <w:jc w:val="right"/>
      </w:pPr>
    </w:p>
    <w:p w:rsidR="00F542FF" w:rsidRDefault="00F542FF" w:rsidP="00793E39">
      <w:pPr>
        <w:jc w:val="right"/>
      </w:pPr>
    </w:p>
    <w:p w:rsidR="00F542FF" w:rsidRDefault="00F542FF" w:rsidP="00793E39">
      <w:pPr>
        <w:jc w:val="right"/>
      </w:pPr>
    </w:p>
    <w:p w:rsidR="00F542FF" w:rsidRDefault="00F542FF" w:rsidP="00793E39">
      <w:pPr>
        <w:jc w:val="right"/>
      </w:pPr>
    </w:p>
    <w:p w:rsidR="00F542FF" w:rsidRDefault="00F542FF" w:rsidP="00793E39">
      <w:pPr>
        <w:jc w:val="right"/>
      </w:pPr>
    </w:p>
    <w:p w:rsidR="00F542FF" w:rsidRDefault="00F542FF" w:rsidP="00793E39">
      <w:pPr>
        <w:jc w:val="right"/>
      </w:pPr>
    </w:p>
    <w:p w:rsidR="00A67F4E" w:rsidRDefault="00A67F4E" w:rsidP="00793E39">
      <w:pPr>
        <w:jc w:val="right"/>
      </w:pPr>
    </w:p>
    <w:p w:rsidR="00793E39" w:rsidRDefault="00793E39" w:rsidP="00793E39">
      <w:pPr>
        <w:jc w:val="right"/>
      </w:pPr>
      <w:r w:rsidRPr="003E26E6">
        <w:t xml:space="preserve">Приложение к </w:t>
      </w:r>
      <w:r>
        <w:t>контракт</w:t>
      </w:r>
      <w:r w:rsidRPr="003E26E6">
        <w:t xml:space="preserve">у </w:t>
      </w:r>
    </w:p>
    <w:p w:rsidR="00793E39" w:rsidRDefault="00856646" w:rsidP="00793E39">
      <w:pPr>
        <w:jc w:val="right"/>
      </w:pPr>
      <w:r>
        <w:rPr>
          <w:b/>
        </w:rPr>
        <w:t xml:space="preserve">№ </w:t>
      </w:r>
      <w:r w:rsidR="001F3D13">
        <w:rPr>
          <w:b/>
        </w:rPr>
        <w:t>____</w:t>
      </w:r>
    </w:p>
    <w:p w:rsidR="00793E39" w:rsidRPr="003E26E6" w:rsidRDefault="00715E34" w:rsidP="00793E39">
      <w:pPr>
        <w:jc w:val="right"/>
      </w:pPr>
      <w:r>
        <w:t>от «</w:t>
      </w:r>
      <w:r w:rsidR="001F3D13">
        <w:t>____</w:t>
      </w:r>
      <w:r>
        <w:t xml:space="preserve">» </w:t>
      </w:r>
      <w:r w:rsidR="001F3D13">
        <w:t>_________</w:t>
      </w:r>
      <w:r>
        <w:t xml:space="preserve"> </w:t>
      </w:r>
      <w:r w:rsidR="00793E39" w:rsidRPr="003E26E6">
        <w:t>20</w:t>
      </w:r>
      <w:r w:rsidR="009B7886">
        <w:t>2</w:t>
      </w:r>
      <w:r w:rsidR="00E12B3C">
        <w:t>5</w:t>
      </w:r>
      <w:r w:rsidR="00793E39">
        <w:t xml:space="preserve"> </w:t>
      </w:r>
      <w:r w:rsidR="00793E39" w:rsidRPr="003E26E6">
        <w:t>г</w:t>
      </w:r>
    </w:p>
    <w:p w:rsidR="00793E39" w:rsidRDefault="00793E39" w:rsidP="00793E39">
      <w:pPr>
        <w:pStyle w:val="ConsNonformat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93E39" w:rsidRPr="00DB30FD" w:rsidRDefault="00793E39" w:rsidP="00793E39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FD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793E39" w:rsidRPr="00DE1970" w:rsidRDefault="00793E39" w:rsidP="00793E39">
      <w:pPr>
        <w:pStyle w:val="af7"/>
        <w:tabs>
          <w:tab w:val="clear" w:pos="4677"/>
          <w:tab w:val="clear" w:pos="9355"/>
        </w:tabs>
        <w:ind w:right="-4503"/>
        <w:jc w:val="both"/>
        <w:rPr>
          <w:b/>
          <w:color w:val="FF0000"/>
        </w:rPr>
      </w:pPr>
    </w:p>
    <w:tbl>
      <w:tblPr>
        <w:tblW w:w="1122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7"/>
        <w:gridCol w:w="4171"/>
        <w:gridCol w:w="600"/>
        <w:gridCol w:w="451"/>
        <w:gridCol w:w="1202"/>
        <w:gridCol w:w="1802"/>
        <w:gridCol w:w="1501"/>
        <w:gridCol w:w="415"/>
      </w:tblGrid>
      <w:tr w:rsidR="00A14252" w:rsidRPr="00D776C2" w:rsidTr="00262D50">
        <w:trPr>
          <w:gridAfter w:val="1"/>
          <w:wAfter w:w="415" w:type="dxa"/>
          <w:trHeight w:val="764"/>
        </w:trPr>
        <w:tc>
          <w:tcPr>
            <w:tcW w:w="5258" w:type="dxa"/>
            <w:gridSpan w:val="2"/>
          </w:tcPr>
          <w:p w:rsidR="00A14252" w:rsidRPr="00D776C2" w:rsidRDefault="00A14252" w:rsidP="007C18A1">
            <w:pPr>
              <w:snapToGrid w:val="0"/>
              <w:spacing w:line="200" w:lineRule="atLeast"/>
            </w:pPr>
          </w:p>
          <w:p w:rsidR="00A14252" w:rsidRPr="00D776C2" w:rsidRDefault="00A14252" w:rsidP="007C18A1">
            <w:pPr>
              <w:snapToGrid w:val="0"/>
              <w:spacing w:line="200" w:lineRule="atLeast"/>
              <w:jc w:val="center"/>
            </w:pPr>
            <w:r w:rsidRPr="00D776C2">
              <w:t>Наименование</w:t>
            </w:r>
          </w:p>
        </w:tc>
        <w:tc>
          <w:tcPr>
            <w:tcW w:w="1051" w:type="dxa"/>
            <w:gridSpan w:val="2"/>
          </w:tcPr>
          <w:p w:rsidR="00A14252" w:rsidRPr="00A14252" w:rsidRDefault="00A14252" w:rsidP="00A14252">
            <w:pPr>
              <w:autoSpaceDE w:val="0"/>
              <w:snapToGrid w:val="0"/>
              <w:jc w:val="center"/>
              <w:rPr>
                <w:b/>
              </w:rPr>
            </w:pPr>
            <w:r w:rsidRPr="00A14252">
              <w:rPr>
                <w:b/>
              </w:rPr>
              <w:t xml:space="preserve">Ед. </w:t>
            </w:r>
            <w:proofErr w:type="spellStart"/>
            <w:r w:rsidRPr="00A14252">
              <w:rPr>
                <w:b/>
              </w:rPr>
              <w:t>изм</w:t>
            </w:r>
            <w:proofErr w:type="spellEnd"/>
            <w:r w:rsidRPr="00A14252">
              <w:rPr>
                <w:b/>
              </w:rPr>
              <w:t>.</w:t>
            </w:r>
          </w:p>
        </w:tc>
        <w:tc>
          <w:tcPr>
            <w:tcW w:w="1202" w:type="dxa"/>
          </w:tcPr>
          <w:p w:rsidR="00A14252" w:rsidRPr="00A14252" w:rsidRDefault="00A14252" w:rsidP="007C18A1">
            <w:pPr>
              <w:autoSpaceDE w:val="0"/>
              <w:snapToGrid w:val="0"/>
              <w:jc w:val="center"/>
              <w:rPr>
                <w:b/>
              </w:rPr>
            </w:pPr>
            <w:r w:rsidRPr="00A14252">
              <w:rPr>
                <w:b/>
              </w:rPr>
              <w:t>Кол-во</w:t>
            </w:r>
          </w:p>
        </w:tc>
        <w:tc>
          <w:tcPr>
            <w:tcW w:w="1802" w:type="dxa"/>
          </w:tcPr>
          <w:p w:rsidR="00A14252" w:rsidRPr="00A14252" w:rsidRDefault="00A14252" w:rsidP="00FB55A6">
            <w:pPr>
              <w:jc w:val="center"/>
              <w:rPr>
                <w:b/>
              </w:rPr>
            </w:pPr>
            <w:r w:rsidRPr="00A14252">
              <w:rPr>
                <w:b/>
              </w:rPr>
              <w:t>Цена за ед.</w:t>
            </w:r>
          </w:p>
        </w:tc>
        <w:tc>
          <w:tcPr>
            <w:tcW w:w="1501" w:type="dxa"/>
          </w:tcPr>
          <w:p w:rsidR="00A14252" w:rsidRPr="00A14252" w:rsidRDefault="00A14252" w:rsidP="00FB55A6">
            <w:pPr>
              <w:jc w:val="center"/>
              <w:rPr>
                <w:b/>
              </w:rPr>
            </w:pPr>
            <w:r w:rsidRPr="00A14252">
              <w:rPr>
                <w:b/>
              </w:rPr>
              <w:t>Итого</w:t>
            </w:r>
          </w:p>
        </w:tc>
      </w:tr>
      <w:tr w:rsidR="00A33EA7" w:rsidRPr="00FE6BAD" w:rsidTr="00293832">
        <w:trPr>
          <w:gridAfter w:val="1"/>
          <w:wAfter w:w="415" w:type="dxa"/>
          <w:trHeight w:val="598"/>
        </w:trPr>
        <w:tc>
          <w:tcPr>
            <w:tcW w:w="5258" w:type="dxa"/>
            <w:gridSpan w:val="2"/>
          </w:tcPr>
          <w:p w:rsidR="00E12F62" w:rsidRDefault="00217818" w:rsidP="00293832">
            <w:pPr>
              <w:pStyle w:val="afffffa"/>
            </w:pPr>
            <w:r>
              <w:t xml:space="preserve">Мойка </w:t>
            </w:r>
            <w:proofErr w:type="spellStart"/>
            <w:r>
              <w:t>mixline</w:t>
            </w:r>
            <w:proofErr w:type="spellEnd"/>
            <w:r>
              <w:t xml:space="preserve"> 60х80х18 см, 0.6, 2 чаши, выпуск 3 1/2, с сифоном 528171</w:t>
            </w:r>
          </w:p>
          <w:p w:rsidR="00A22144" w:rsidRDefault="00A22144" w:rsidP="00293832">
            <w:pPr>
              <w:pStyle w:val="afffffa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33625" cy="1295400"/>
                  <wp:effectExtent l="19050" t="0" r="9525" b="0"/>
                  <wp:docPr id="7" name="Рисунок 7" descr="Мойка mixline 60х80х18 см, 0.6, 2 чаши, выпуск 3 1/2, с сифоном 52817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ойка mixline 60х80х18 см, 0.6, 2 чаши, выпуск 3 1/2, с сифоном 52817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144" w:rsidRPr="00217818" w:rsidRDefault="00A22144" w:rsidP="00293832">
            <w:pPr>
              <w:pStyle w:val="afffffa"/>
            </w:pPr>
          </w:p>
        </w:tc>
        <w:tc>
          <w:tcPr>
            <w:tcW w:w="1051" w:type="dxa"/>
            <w:gridSpan w:val="2"/>
          </w:tcPr>
          <w:p w:rsidR="00A33EA7" w:rsidRDefault="00A33EA7" w:rsidP="00057D9D">
            <w:pPr>
              <w:jc w:val="center"/>
            </w:pPr>
            <w:r w:rsidRPr="00570AB1">
              <w:t>шт.</w:t>
            </w:r>
          </w:p>
        </w:tc>
        <w:tc>
          <w:tcPr>
            <w:tcW w:w="1202" w:type="dxa"/>
          </w:tcPr>
          <w:p w:rsidR="00A33EA7" w:rsidRPr="00D561D6" w:rsidRDefault="00217818" w:rsidP="00A33EA7">
            <w:pPr>
              <w:jc w:val="center"/>
            </w:pPr>
            <w:r>
              <w:t>1</w:t>
            </w:r>
          </w:p>
        </w:tc>
        <w:tc>
          <w:tcPr>
            <w:tcW w:w="1802" w:type="dxa"/>
          </w:tcPr>
          <w:p w:rsidR="00A33EA7" w:rsidRPr="00C204D9" w:rsidRDefault="00A33EA7" w:rsidP="00057D9D">
            <w:pPr>
              <w:jc w:val="center"/>
            </w:pPr>
          </w:p>
        </w:tc>
        <w:tc>
          <w:tcPr>
            <w:tcW w:w="1501" w:type="dxa"/>
          </w:tcPr>
          <w:p w:rsidR="00A33EA7" w:rsidRPr="007738BF" w:rsidRDefault="00A33EA7" w:rsidP="00057D9D">
            <w:pPr>
              <w:jc w:val="center"/>
            </w:pPr>
          </w:p>
        </w:tc>
      </w:tr>
      <w:tr w:rsidR="00350134" w:rsidRPr="00FE6BAD" w:rsidTr="003A7B71">
        <w:trPr>
          <w:gridAfter w:val="1"/>
          <w:wAfter w:w="415" w:type="dxa"/>
          <w:trHeight w:val="137"/>
        </w:trPr>
        <w:tc>
          <w:tcPr>
            <w:tcW w:w="5258" w:type="dxa"/>
            <w:gridSpan w:val="2"/>
          </w:tcPr>
          <w:p w:rsidR="00350134" w:rsidRPr="006838FF" w:rsidRDefault="00350134" w:rsidP="00057D9D">
            <w:r>
              <w:t>итого</w:t>
            </w:r>
          </w:p>
        </w:tc>
        <w:tc>
          <w:tcPr>
            <w:tcW w:w="1051" w:type="dxa"/>
            <w:gridSpan w:val="2"/>
          </w:tcPr>
          <w:p w:rsidR="00350134" w:rsidRPr="00570AB1" w:rsidRDefault="00350134" w:rsidP="00057D9D">
            <w:pPr>
              <w:jc w:val="center"/>
            </w:pPr>
          </w:p>
        </w:tc>
        <w:tc>
          <w:tcPr>
            <w:tcW w:w="1202" w:type="dxa"/>
          </w:tcPr>
          <w:p w:rsidR="00350134" w:rsidRPr="00D561D6" w:rsidRDefault="00350134" w:rsidP="00057D9D">
            <w:pPr>
              <w:jc w:val="center"/>
            </w:pPr>
          </w:p>
        </w:tc>
        <w:tc>
          <w:tcPr>
            <w:tcW w:w="1802" w:type="dxa"/>
          </w:tcPr>
          <w:p w:rsidR="00350134" w:rsidRPr="00C204D9" w:rsidRDefault="00350134" w:rsidP="00057D9D">
            <w:pPr>
              <w:jc w:val="center"/>
            </w:pPr>
          </w:p>
        </w:tc>
        <w:tc>
          <w:tcPr>
            <w:tcW w:w="1501" w:type="dxa"/>
          </w:tcPr>
          <w:p w:rsidR="00350134" w:rsidRPr="007738BF" w:rsidRDefault="00350134" w:rsidP="00057D9D">
            <w:pPr>
              <w:jc w:val="center"/>
            </w:pPr>
          </w:p>
        </w:tc>
      </w:tr>
      <w:tr w:rsidR="00C705BD" w:rsidRPr="00311489" w:rsidTr="00262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7" w:type="dxa"/>
          <w:trHeight w:val="256"/>
        </w:trPr>
        <w:tc>
          <w:tcPr>
            <w:tcW w:w="4771" w:type="dxa"/>
            <w:gridSpan w:val="2"/>
          </w:tcPr>
          <w:p w:rsidR="00C705BD" w:rsidRPr="00311489" w:rsidRDefault="00C705BD" w:rsidP="00B45D77">
            <w:pPr>
              <w:jc w:val="center"/>
              <w:rPr>
                <w:b/>
              </w:rPr>
            </w:pPr>
            <w:r w:rsidRPr="00311489">
              <w:rPr>
                <w:b/>
              </w:rPr>
              <w:t>ЗАКАЗЧИК</w:t>
            </w:r>
          </w:p>
        </w:tc>
        <w:tc>
          <w:tcPr>
            <w:tcW w:w="5371" w:type="dxa"/>
            <w:gridSpan w:val="5"/>
          </w:tcPr>
          <w:p w:rsidR="00C705BD" w:rsidRPr="00311489" w:rsidRDefault="00C705BD" w:rsidP="00B45D77">
            <w:pPr>
              <w:jc w:val="center"/>
              <w:rPr>
                <w:b/>
              </w:rPr>
            </w:pPr>
            <w:r w:rsidRPr="00311489">
              <w:rPr>
                <w:b/>
              </w:rPr>
              <w:t>ПОСТАВЩИК</w:t>
            </w:r>
          </w:p>
        </w:tc>
      </w:tr>
    </w:tbl>
    <w:p w:rsidR="0044282F" w:rsidRPr="003E26E6" w:rsidRDefault="0044282F" w:rsidP="0044282F">
      <w:pPr>
        <w:suppressAutoHyphens w:val="0"/>
        <w:spacing w:after="200" w:line="276" w:lineRule="auto"/>
        <w:jc w:val="both"/>
      </w:pPr>
    </w:p>
    <w:p w:rsidR="00EC2658" w:rsidRPr="00B73391" w:rsidRDefault="00EC2658" w:rsidP="00EC2658">
      <w:pPr>
        <w:pStyle w:val="afffffa"/>
      </w:pPr>
    </w:p>
    <w:p w:rsidR="00C73D42" w:rsidRDefault="00EC2658" w:rsidP="00262D50">
      <w:pPr>
        <w:pStyle w:val="afffffa"/>
      </w:pPr>
      <w:r w:rsidRPr="00B73391">
        <w:t>_______________________</w:t>
      </w:r>
      <w:r w:rsidR="00F51CB6" w:rsidRPr="00F51CB6">
        <w:t xml:space="preserve"> </w:t>
      </w:r>
      <w:r w:rsidR="00CE1E50">
        <w:t>Н.В. Юшко</w:t>
      </w:r>
      <w:r>
        <w:t xml:space="preserve">                    __________________ </w:t>
      </w:r>
      <w:r w:rsidR="00CE1E50">
        <w:t>/</w:t>
      </w:r>
      <w:r w:rsidR="00A3645D" w:rsidRPr="00A3645D">
        <w:t xml:space="preserve"> </w:t>
      </w:r>
      <w:r w:rsidR="00C17487">
        <w:t>___________</w:t>
      </w:r>
      <w:r w:rsidR="00A3645D">
        <w:t xml:space="preserve"> </w:t>
      </w:r>
      <w:r>
        <w:t>/</w:t>
      </w:r>
    </w:p>
    <w:p w:rsidR="00C73D42" w:rsidRPr="00C73D42" w:rsidRDefault="00F542FF" w:rsidP="00F542FF">
      <w:pPr>
        <w:tabs>
          <w:tab w:val="left" w:pos="5595"/>
        </w:tabs>
      </w:pPr>
      <w:r>
        <w:t>М.П. (подпись)                        (ФИО)</w:t>
      </w:r>
      <w:r>
        <w:tab/>
        <w:t>М.П. (подпись)                (ФИО)</w:t>
      </w:r>
    </w:p>
    <w:p w:rsidR="00C73D42" w:rsidRPr="00C73D42" w:rsidRDefault="00C73D42" w:rsidP="00C73D42"/>
    <w:p w:rsidR="00C73D42" w:rsidRPr="00C73D42" w:rsidRDefault="00C73D42" w:rsidP="00C73D42"/>
    <w:p w:rsidR="00C73D42" w:rsidRDefault="00C73D42" w:rsidP="00C73D42"/>
    <w:p w:rsidR="0044282F" w:rsidRPr="00C73D42" w:rsidRDefault="00C73D42" w:rsidP="00C73D42">
      <w:pPr>
        <w:tabs>
          <w:tab w:val="left" w:pos="1665"/>
        </w:tabs>
      </w:pPr>
      <w:r>
        <w:tab/>
      </w:r>
    </w:p>
    <w:sectPr w:rsidR="0044282F" w:rsidRPr="00C73D42" w:rsidSect="00262D50">
      <w:footerReference w:type="default" r:id="rId15"/>
      <w:pgSz w:w="11906" w:h="16838"/>
      <w:pgMar w:top="426" w:right="70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A61" w:rsidRDefault="00E51A61" w:rsidP="00A65508">
      <w:r>
        <w:separator/>
      </w:r>
    </w:p>
  </w:endnote>
  <w:endnote w:type="continuationSeparator" w:id="1">
    <w:p w:rsidR="00E51A61" w:rsidRDefault="00E51A61" w:rsidP="00A65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NarrowC">
    <w:altName w:val="Courier New"/>
    <w:charset w:val="00"/>
    <w:family w:val="decorative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7E" w:rsidRDefault="008E5EF8">
    <w:pPr>
      <w:pStyle w:val="af7"/>
      <w:jc w:val="right"/>
    </w:pPr>
    <w:fldSimple w:instr=" PAGE   \* MERGEFORMAT ">
      <w:r w:rsidR="00A22144">
        <w:rPr>
          <w:noProof/>
        </w:rPr>
        <w:t>7</w:t>
      </w:r>
    </w:fldSimple>
  </w:p>
  <w:p w:rsidR="003E427E" w:rsidRDefault="003E427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A61" w:rsidRDefault="00E51A61" w:rsidP="00A65508">
      <w:r>
        <w:separator/>
      </w:r>
    </w:p>
  </w:footnote>
  <w:footnote w:type="continuationSeparator" w:id="1">
    <w:p w:rsidR="00E51A61" w:rsidRDefault="00E51A61" w:rsidP="00A65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</w:lvl>
    <w:lvl w:ilvl="2">
      <w:start w:val="3"/>
      <w:numFmt w:val="decimal"/>
      <w:lvlText w:val="%1.%2.%3."/>
      <w:lvlJc w:val="left"/>
      <w:pPr>
        <w:tabs>
          <w:tab w:val="num" w:pos="1200"/>
        </w:tabs>
        <w:ind w:left="1200" w:hanging="36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360"/>
      </w:p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ED3B60"/>
    <w:multiLevelType w:val="hybridMultilevel"/>
    <w:tmpl w:val="0A583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821807"/>
    <w:multiLevelType w:val="hybridMultilevel"/>
    <w:tmpl w:val="FE140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C77315"/>
    <w:multiLevelType w:val="hybridMultilevel"/>
    <w:tmpl w:val="1C6244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6A6357"/>
    <w:multiLevelType w:val="hybridMultilevel"/>
    <w:tmpl w:val="6574AEAA"/>
    <w:lvl w:ilvl="0" w:tplc="C606590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0AC43955"/>
    <w:multiLevelType w:val="multilevel"/>
    <w:tmpl w:val="F488B8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>
    <w:nsid w:val="0D2041FB"/>
    <w:multiLevelType w:val="multilevel"/>
    <w:tmpl w:val="DC30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3E7E30"/>
    <w:multiLevelType w:val="hybridMultilevel"/>
    <w:tmpl w:val="D1E49D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F83F2E"/>
    <w:multiLevelType w:val="hybridMultilevel"/>
    <w:tmpl w:val="288AAECE"/>
    <w:lvl w:ilvl="0" w:tplc="00000003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5E0EFC"/>
    <w:multiLevelType w:val="multilevel"/>
    <w:tmpl w:val="31D66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88E29C1"/>
    <w:multiLevelType w:val="hybridMultilevel"/>
    <w:tmpl w:val="D2A6C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0967C9"/>
    <w:multiLevelType w:val="multilevel"/>
    <w:tmpl w:val="6BF2AC0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1EDE6BEA"/>
    <w:multiLevelType w:val="multilevel"/>
    <w:tmpl w:val="2B001A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19">
    <w:nsid w:val="1F9011EF"/>
    <w:multiLevelType w:val="hybridMultilevel"/>
    <w:tmpl w:val="0B147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1E428B"/>
    <w:multiLevelType w:val="hybridMultilevel"/>
    <w:tmpl w:val="2DC2F7F4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595822"/>
    <w:multiLevelType w:val="hybridMultilevel"/>
    <w:tmpl w:val="B15C82E8"/>
    <w:lvl w:ilvl="0" w:tplc="F8DE21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6886D8B"/>
    <w:multiLevelType w:val="hybridMultilevel"/>
    <w:tmpl w:val="58BC894A"/>
    <w:lvl w:ilvl="0" w:tplc="A78AE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326D59"/>
    <w:multiLevelType w:val="hybridMultilevel"/>
    <w:tmpl w:val="B15C82E8"/>
    <w:lvl w:ilvl="0" w:tplc="F8DE21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8197AD0"/>
    <w:multiLevelType w:val="hybridMultilevel"/>
    <w:tmpl w:val="67FA4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2978CD"/>
    <w:multiLevelType w:val="hybridMultilevel"/>
    <w:tmpl w:val="3CB4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125C30"/>
    <w:multiLevelType w:val="hybridMultilevel"/>
    <w:tmpl w:val="4A4CA280"/>
    <w:lvl w:ilvl="0" w:tplc="831C2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0030DA"/>
    <w:multiLevelType w:val="hybridMultilevel"/>
    <w:tmpl w:val="538A41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3AFF031A"/>
    <w:multiLevelType w:val="hybridMultilevel"/>
    <w:tmpl w:val="3282F498"/>
    <w:lvl w:ilvl="0" w:tplc="83E2F5A4">
      <w:start w:val="1"/>
      <w:numFmt w:val="bullet"/>
      <w:lvlText w:val="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4A4638"/>
    <w:multiLevelType w:val="hybridMultilevel"/>
    <w:tmpl w:val="4D2AB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D83CD4"/>
    <w:multiLevelType w:val="hybridMultilevel"/>
    <w:tmpl w:val="810627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32E7B63"/>
    <w:multiLevelType w:val="multilevel"/>
    <w:tmpl w:val="63F06222"/>
    <w:lvl w:ilvl="0">
      <w:start w:val="4"/>
      <w:numFmt w:val="decimal"/>
      <w:lvlText w:val="%1.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</w:rPr>
    </w:lvl>
  </w:abstractNum>
  <w:abstractNum w:abstractNumId="32">
    <w:nsid w:val="522B77A0"/>
    <w:multiLevelType w:val="hybridMultilevel"/>
    <w:tmpl w:val="29EEFD2E"/>
    <w:lvl w:ilvl="0" w:tplc="D6B09AE8">
      <w:start w:val="1"/>
      <w:numFmt w:val="decimal"/>
      <w:lvlText w:val="%1."/>
      <w:lvlJc w:val="left"/>
      <w:pPr>
        <w:ind w:left="3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33">
    <w:nsid w:val="67D63D36"/>
    <w:multiLevelType w:val="hybridMultilevel"/>
    <w:tmpl w:val="0E8EADE4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1A6C52"/>
    <w:multiLevelType w:val="hybridMultilevel"/>
    <w:tmpl w:val="BD62E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159E9"/>
    <w:multiLevelType w:val="hybridMultilevel"/>
    <w:tmpl w:val="0F245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D3F6F"/>
    <w:multiLevelType w:val="multilevel"/>
    <w:tmpl w:val="0FEAD694"/>
    <w:lvl w:ilvl="0">
      <w:start w:val="4"/>
      <w:numFmt w:val="decimal"/>
      <w:lvlText w:val="%1.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</w:rPr>
    </w:lvl>
  </w:abstractNum>
  <w:abstractNum w:abstractNumId="37">
    <w:nsid w:val="6D385515"/>
    <w:multiLevelType w:val="hybridMultilevel"/>
    <w:tmpl w:val="2ADC97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9805D9"/>
    <w:multiLevelType w:val="hybridMultilevel"/>
    <w:tmpl w:val="BEEC1826"/>
    <w:lvl w:ilvl="0" w:tplc="F488CB38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9">
    <w:nsid w:val="7993493B"/>
    <w:multiLevelType w:val="hybridMultilevel"/>
    <w:tmpl w:val="13A063E8"/>
    <w:lvl w:ilvl="0" w:tplc="91B438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BE5453C"/>
    <w:multiLevelType w:val="hybridMultilevel"/>
    <w:tmpl w:val="AEC0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8B3BA4"/>
    <w:multiLevelType w:val="hybridMultilevel"/>
    <w:tmpl w:val="75AA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1B267D"/>
    <w:multiLevelType w:val="hybridMultilevel"/>
    <w:tmpl w:val="D1E49D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FB050E"/>
    <w:multiLevelType w:val="hybridMultilevel"/>
    <w:tmpl w:val="6EC04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20"/>
  </w:num>
  <w:num w:numId="5">
    <w:abstractNumId w:val="38"/>
  </w:num>
  <w:num w:numId="6">
    <w:abstractNumId w:val="12"/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"/>
  </w:num>
  <w:num w:numId="11">
    <w:abstractNumId w:val="3"/>
  </w:num>
  <w:num w:numId="12">
    <w:abstractNumId w:val="40"/>
  </w:num>
  <w:num w:numId="13">
    <w:abstractNumId w:val="4"/>
  </w:num>
  <w:num w:numId="14">
    <w:abstractNumId w:val="5"/>
  </w:num>
  <w:num w:numId="15">
    <w:abstractNumId w:val="6"/>
  </w:num>
  <w:num w:numId="16">
    <w:abstractNumId w:val="10"/>
  </w:num>
  <w:num w:numId="17">
    <w:abstractNumId w:val="17"/>
    <w:lvlOverride w:ilvl="0">
      <w:startOverride w:val="3"/>
    </w:lvlOverride>
  </w:num>
  <w:num w:numId="18">
    <w:abstractNumId w:val="32"/>
  </w:num>
  <w:num w:numId="19">
    <w:abstractNumId w:val="22"/>
  </w:num>
  <w:num w:numId="20">
    <w:abstractNumId w:val="34"/>
  </w:num>
  <w:num w:numId="21">
    <w:abstractNumId w:val="41"/>
  </w:num>
  <w:num w:numId="22">
    <w:abstractNumId w:val="14"/>
  </w:num>
  <w:num w:numId="23">
    <w:abstractNumId w:val="33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9"/>
  </w:num>
  <w:num w:numId="33">
    <w:abstractNumId w:val="7"/>
  </w:num>
  <w:num w:numId="34">
    <w:abstractNumId w:val="29"/>
  </w:num>
  <w:num w:numId="35">
    <w:abstractNumId w:val="23"/>
  </w:num>
  <w:num w:numId="36">
    <w:abstractNumId w:val="27"/>
  </w:num>
  <w:num w:numId="37">
    <w:abstractNumId w:val="33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4"/>
  </w:num>
  <w:num w:numId="41">
    <w:abstractNumId w:val="35"/>
  </w:num>
  <w:num w:numId="42">
    <w:abstractNumId w:val="11"/>
  </w:num>
  <w:num w:numId="43">
    <w:abstractNumId w:val="26"/>
  </w:num>
  <w:num w:numId="44">
    <w:abstractNumId w:val="43"/>
  </w:num>
  <w:num w:numId="45">
    <w:abstractNumId w:val="9"/>
  </w:num>
  <w:num w:numId="46">
    <w:abstractNumId w:val="13"/>
  </w:num>
  <w:num w:numId="47">
    <w:abstractNumId w:val="37"/>
  </w:num>
  <w:num w:numId="48">
    <w:abstractNumId w:val="31"/>
  </w:num>
  <w:num w:numId="49">
    <w:abstractNumId w:val="36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0F0"/>
    <w:rsid w:val="000007B1"/>
    <w:rsid w:val="00000F18"/>
    <w:rsid w:val="000015AB"/>
    <w:rsid w:val="000025BC"/>
    <w:rsid w:val="00002618"/>
    <w:rsid w:val="00003A4E"/>
    <w:rsid w:val="00004201"/>
    <w:rsid w:val="00004590"/>
    <w:rsid w:val="0000463A"/>
    <w:rsid w:val="00004ADB"/>
    <w:rsid w:val="00004B3F"/>
    <w:rsid w:val="00004E89"/>
    <w:rsid w:val="000051DA"/>
    <w:rsid w:val="00006569"/>
    <w:rsid w:val="0000663A"/>
    <w:rsid w:val="00006C6A"/>
    <w:rsid w:val="00006E4A"/>
    <w:rsid w:val="000074B2"/>
    <w:rsid w:val="000078EA"/>
    <w:rsid w:val="0001063B"/>
    <w:rsid w:val="00010790"/>
    <w:rsid w:val="00010A66"/>
    <w:rsid w:val="0001192E"/>
    <w:rsid w:val="00011F8E"/>
    <w:rsid w:val="000125F1"/>
    <w:rsid w:val="00012E5A"/>
    <w:rsid w:val="0001371A"/>
    <w:rsid w:val="00013BD0"/>
    <w:rsid w:val="00014967"/>
    <w:rsid w:val="00014FDF"/>
    <w:rsid w:val="000157CC"/>
    <w:rsid w:val="00015FA7"/>
    <w:rsid w:val="00016584"/>
    <w:rsid w:val="000168FB"/>
    <w:rsid w:val="0001693A"/>
    <w:rsid w:val="000177A3"/>
    <w:rsid w:val="00017AC9"/>
    <w:rsid w:val="00020204"/>
    <w:rsid w:val="00020A00"/>
    <w:rsid w:val="0002132A"/>
    <w:rsid w:val="00021988"/>
    <w:rsid w:val="000242B4"/>
    <w:rsid w:val="00024B14"/>
    <w:rsid w:val="00024CFC"/>
    <w:rsid w:val="00025402"/>
    <w:rsid w:val="00025686"/>
    <w:rsid w:val="000258AA"/>
    <w:rsid w:val="000259DF"/>
    <w:rsid w:val="00025BC4"/>
    <w:rsid w:val="00025F9E"/>
    <w:rsid w:val="00026E6A"/>
    <w:rsid w:val="00026FDC"/>
    <w:rsid w:val="00027611"/>
    <w:rsid w:val="00027BB5"/>
    <w:rsid w:val="00027FC4"/>
    <w:rsid w:val="00030BE8"/>
    <w:rsid w:val="000317E7"/>
    <w:rsid w:val="00031D47"/>
    <w:rsid w:val="000320D9"/>
    <w:rsid w:val="00032423"/>
    <w:rsid w:val="0003257D"/>
    <w:rsid w:val="00033D1E"/>
    <w:rsid w:val="00033DD8"/>
    <w:rsid w:val="00033FBB"/>
    <w:rsid w:val="0003486D"/>
    <w:rsid w:val="00035D5B"/>
    <w:rsid w:val="0003737A"/>
    <w:rsid w:val="00040A9F"/>
    <w:rsid w:val="00041B67"/>
    <w:rsid w:val="00041EDB"/>
    <w:rsid w:val="000421CD"/>
    <w:rsid w:val="000423FD"/>
    <w:rsid w:val="000427A1"/>
    <w:rsid w:val="00043824"/>
    <w:rsid w:val="00044364"/>
    <w:rsid w:val="000443CA"/>
    <w:rsid w:val="0004444C"/>
    <w:rsid w:val="00044B84"/>
    <w:rsid w:val="000454C7"/>
    <w:rsid w:val="00045547"/>
    <w:rsid w:val="00045BBC"/>
    <w:rsid w:val="00046A34"/>
    <w:rsid w:val="00047067"/>
    <w:rsid w:val="00047251"/>
    <w:rsid w:val="0004726E"/>
    <w:rsid w:val="00047556"/>
    <w:rsid w:val="000478CB"/>
    <w:rsid w:val="00047B61"/>
    <w:rsid w:val="00050643"/>
    <w:rsid w:val="00050977"/>
    <w:rsid w:val="00051405"/>
    <w:rsid w:val="00051A05"/>
    <w:rsid w:val="00052AAC"/>
    <w:rsid w:val="00052AC7"/>
    <w:rsid w:val="0005365A"/>
    <w:rsid w:val="00054009"/>
    <w:rsid w:val="0005466A"/>
    <w:rsid w:val="00054F68"/>
    <w:rsid w:val="000550F6"/>
    <w:rsid w:val="00055572"/>
    <w:rsid w:val="00055706"/>
    <w:rsid w:val="00055D28"/>
    <w:rsid w:val="00055E63"/>
    <w:rsid w:val="00056182"/>
    <w:rsid w:val="00057C91"/>
    <w:rsid w:val="00057D9D"/>
    <w:rsid w:val="0006004F"/>
    <w:rsid w:val="0006022D"/>
    <w:rsid w:val="00060B26"/>
    <w:rsid w:val="00061011"/>
    <w:rsid w:val="0006117C"/>
    <w:rsid w:val="000617B8"/>
    <w:rsid w:val="0006184A"/>
    <w:rsid w:val="00061F6A"/>
    <w:rsid w:val="00063341"/>
    <w:rsid w:val="00063E32"/>
    <w:rsid w:val="000640E2"/>
    <w:rsid w:val="00064680"/>
    <w:rsid w:val="00064D32"/>
    <w:rsid w:val="00064FDA"/>
    <w:rsid w:val="0006579D"/>
    <w:rsid w:val="00065C0B"/>
    <w:rsid w:val="0006604E"/>
    <w:rsid w:val="000662ED"/>
    <w:rsid w:val="0006650E"/>
    <w:rsid w:val="00067AFC"/>
    <w:rsid w:val="00067D06"/>
    <w:rsid w:val="00067DF8"/>
    <w:rsid w:val="00067EAF"/>
    <w:rsid w:val="000703C0"/>
    <w:rsid w:val="00070CCE"/>
    <w:rsid w:val="00071E45"/>
    <w:rsid w:val="00072104"/>
    <w:rsid w:val="00072CB4"/>
    <w:rsid w:val="0007488A"/>
    <w:rsid w:val="000757F3"/>
    <w:rsid w:val="000761E5"/>
    <w:rsid w:val="00076525"/>
    <w:rsid w:val="0007693E"/>
    <w:rsid w:val="000772C7"/>
    <w:rsid w:val="00077599"/>
    <w:rsid w:val="000801CF"/>
    <w:rsid w:val="000812D6"/>
    <w:rsid w:val="000815DA"/>
    <w:rsid w:val="00081A13"/>
    <w:rsid w:val="00081B56"/>
    <w:rsid w:val="00081F51"/>
    <w:rsid w:val="0008209C"/>
    <w:rsid w:val="00082B3A"/>
    <w:rsid w:val="00082F5F"/>
    <w:rsid w:val="0008330A"/>
    <w:rsid w:val="000841B6"/>
    <w:rsid w:val="0008489E"/>
    <w:rsid w:val="0008501A"/>
    <w:rsid w:val="000850B4"/>
    <w:rsid w:val="0008564F"/>
    <w:rsid w:val="0008623E"/>
    <w:rsid w:val="0008755C"/>
    <w:rsid w:val="00087BDC"/>
    <w:rsid w:val="00090303"/>
    <w:rsid w:val="00090723"/>
    <w:rsid w:val="000907CE"/>
    <w:rsid w:val="00090A96"/>
    <w:rsid w:val="00090F57"/>
    <w:rsid w:val="000910A0"/>
    <w:rsid w:val="0009154F"/>
    <w:rsid w:val="00091634"/>
    <w:rsid w:val="000921F7"/>
    <w:rsid w:val="00092388"/>
    <w:rsid w:val="00093506"/>
    <w:rsid w:val="00093555"/>
    <w:rsid w:val="00093F74"/>
    <w:rsid w:val="0009408C"/>
    <w:rsid w:val="0009427B"/>
    <w:rsid w:val="00095499"/>
    <w:rsid w:val="000963D2"/>
    <w:rsid w:val="000A0389"/>
    <w:rsid w:val="000A064A"/>
    <w:rsid w:val="000A0659"/>
    <w:rsid w:val="000A0A05"/>
    <w:rsid w:val="000A0CFC"/>
    <w:rsid w:val="000A0D97"/>
    <w:rsid w:val="000A10F7"/>
    <w:rsid w:val="000A12B7"/>
    <w:rsid w:val="000A15E1"/>
    <w:rsid w:val="000A1A57"/>
    <w:rsid w:val="000A1AFA"/>
    <w:rsid w:val="000A1BD2"/>
    <w:rsid w:val="000A1C9F"/>
    <w:rsid w:val="000A2734"/>
    <w:rsid w:val="000A2931"/>
    <w:rsid w:val="000A29FE"/>
    <w:rsid w:val="000A2FF0"/>
    <w:rsid w:val="000A3375"/>
    <w:rsid w:val="000A395C"/>
    <w:rsid w:val="000A49B7"/>
    <w:rsid w:val="000A5276"/>
    <w:rsid w:val="000A64C6"/>
    <w:rsid w:val="000A6EDE"/>
    <w:rsid w:val="000A7131"/>
    <w:rsid w:val="000A725F"/>
    <w:rsid w:val="000A7BC1"/>
    <w:rsid w:val="000B048E"/>
    <w:rsid w:val="000B1235"/>
    <w:rsid w:val="000B1886"/>
    <w:rsid w:val="000B19D3"/>
    <w:rsid w:val="000B1F4A"/>
    <w:rsid w:val="000B2370"/>
    <w:rsid w:val="000B2745"/>
    <w:rsid w:val="000B2BD6"/>
    <w:rsid w:val="000B3C4A"/>
    <w:rsid w:val="000B40D1"/>
    <w:rsid w:val="000B47F9"/>
    <w:rsid w:val="000B48CF"/>
    <w:rsid w:val="000B58C6"/>
    <w:rsid w:val="000B600F"/>
    <w:rsid w:val="000B65CA"/>
    <w:rsid w:val="000C09A5"/>
    <w:rsid w:val="000C1118"/>
    <w:rsid w:val="000C147D"/>
    <w:rsid w:val="000C1AB4"/>
    <w:rsid w:val="000C1E67"/>
    <w:rsid w:val="000C2123"/>
    <w:rsid w:val="000C2B93"/>
    <w:rsid w:val="000C3266"/>
    <w:rsid w:val="000C3EDF"/>
    <w:rsid w:val="000C3FDF"/>
    <w:rsid w:val="000C44A2"/>
    <w:rsid w:val="000C521A"/>
    <w:rsid w:val="000C5B32"/>
    <w:rsid w:val="000C60FD"/>
    <w:rsid w:val="000C744A"/>
    <w:rsid w:val="000C7B21"/>
    <w:rsid w:val="000D0839"/>
    <w:rsid w:val="000D0FB7"/>
    <w:rsid w:val="000D0FBA"/>
    <w:rsid w:val="000D1D99"/>
    <w:rsid w:val="000D21FB"/>
    <w:rsid w:val="000D2B65"/>
    <w:rsid w:val="000D4662"/>
    <w:rsid w:val="000D4688"/>
    <w:rsid w:val="000D498A"/>
    <w:rsid w:val="000D71A6"/>
    <w:rsid w:val="000D7D37"/>
    <w:rsid w:val="000E2614"/>
    <w:rsid w:val="000E2EBC"/>
    <w:rsid w:val="000E3A8D"/>
    <w:rsid w:val="000E3A9F"/>
    <w:rsid w:val="000E42B2"/>
    <w:rsid w:val="000E4433"/>
    <w:rsid w:val="000E48CF"/>
    <w:rsid w:val="000E5CA5"/>
    <w:rsid w:val="000E699C"/>
    <w:rsid w:val="000E6ABF"/>
    <w:rsid w:val="000E7391"/>
    <w:rsid w:val="000F021D"/>
    <w:rsid w:val="000F0313"/>
    <w:rsid w:val="000F2888"/>
    <w:rsid w:val="000F29B3"/>
    <w:rsid w:val="000F4C56"/>
    <w:rsid w:val="000F4D74"/>
    <w:rsid w:val="000F5C15"/>
    <w:rsid w:val="000F5ED6"/>
    <w:rsid w:val="000F6405"/>
    <w:rsid w:val="000F6E4B"/>
    <w:rsid w:val="000F7662"/>
    <w:rsid w:val="000F797D"/>
    <w:rsid w:val="0010114B"/>
    <w:rsid w:val="00101403"/>
    <w:rsid w:val="00101555"/>
    <w:rsid w:val="00101A24"/>
    <w:rsid w:val="00101DDE"/>
    <w:rsid w:val="00102B69"/>
    <w:rsid w:val="001035FE"/>
    <w:rsid w:val="00103CE4"/>
    <w:rsid w:val="001043E1"/>
    <w:rsid w:val="00104CBF"/>
    <w:rsid w:val="00105FDA"/>
    <w:rsid w:val="00107ACA"/>
    <w:rsid w:val="001100A2"/>
    <w:rsid w:val="00110236"/>
    <w:rsid w:val="0011057C"/>
    <w:rsid w:val="00110B8B"/>
    <w:rsid w:val="00111460"/>
    <w:rsid w:val="00113C0E"/>
    <w:rsid w:val="00113DCA"/>
    <w:rsid w:val="00113EF2"/>
    <w:rsid w:val="00115768"/>
    <w:rsid w:val="00115EAB"/>
    <w:rsid w:val="00116F65"/>
    <w:rsid w:val="00117262"/>
    <w:rsid w:val="0011748A"/>
    <w:rsid w:val="00120A77"/>
    <w:rsid w:val="00121626"/>
    <w:rsid w:val="00121762"/>
    <w:rsid w:val="00121D00"/>
    <w:rsid w:val="00121EA9"/>
    <w:rsid w:val="001225E8"/>
    <w:rsid w:val="00122C12"/>
    <w:rsid w:val="00122DAE"/>
    <w:rsid w:val="00122F26"/>
    <w:rsid w:val="0012427D"/>
    <w:rsid w:val="0012568B"/>
    <w:rsid w:val="00125D9E"/>
    <w:rsid w:val="00126062"/>
    <w:rsid w:val="0012608C"/>
    <w:rsid w:val="001260FB"/>
    <w:rsid w:val="00126111"/>
    <w:rsid w:val="00126A55"/>
    <w:rsid w:val="00127A76"/>
    <w:rsid w:val="001304EA"/>
    <w:rsid w:val="001309D1"/>
    <w:rsid w:val="00130DE4"/>
    <w:rsid w:val="0013159A"/>
    <w:rsid w:val="00132511"/>
    <w:rsid w:val="00132540"/>
    <w:rsid w:val="00132567"/>
    <w:rsid w:val="00132C81"/>
    <w:rsid w:val="00132DE6"/>
    <w:rsid w:val="00132FC7"/>
    <w:rsid w:val="00133622"/>
    <w:rsid w:val="0013378E"/>
    <w:rsid w:val="00133956"/>
    <w:rsid w:val="001339AE"/>
    <w:rsid w:val="001340A4"/>
    <w:rsid w:val="0013468B"/>
    <w:rsid w:val="00134745"/>
    <w:rsid w:val="001349A5"/>
    <w:rsid w:val="00134B97"/>
    <w:rsid w:val="001351A6"/>
    <w:rsid w:val="00137739"/>
    <w:rsid w:val="00137A26"/>
    <w:rsid w:val="00137E07"/>
    <w:rsid w:val="00140516"/>
    <w:rsid w:val="00140B35"/>
    <w:rsid w:val="0014142A"/>
    <w:rsid w:val="0014239F"/>
    <w:rsid w:val="001423B8"/>
    <w:rsid w:val="00142E2E"/>
    <w:rsid w:val="00143F66"/>
    <w:rsid w:val="0014421F"/>
    <w:rsid w:val="00144951"/>
    <w:rsid w:val="00144DAF"/>
    <w:rsid w:val="00144E50"/>
    <w:rsid w:val="001456AC"/>
    <w:rsid w:val="00147A66"/>
    <w:rsid w:val="00147DE0"/>
    <w:rsid w:val="00150374"/>
    <w:rsid w:val="001508FF"/>
    <w:rsid w:val="00151051"/>
    <w:rsid w:val="00151C54"/>
    <w:rsid w:val="00152A60"/>
    <w:rsid w:val="00152A82"/>
    <w:rsid w:val="00152EF3"/>
    <w:rsid w:val="00153241"/>
    <w:rsid w:val="00154934"/>
    <w:rsid w:val="0015554B"/>
    <w:rsid w:val="001571C5"/>
    <w:rsid w:val="0015726A"/>
    <w:rsid w:val="00157ACB"/>
    <w:rsid w:val="00160070"/>
    <w:rsid w:val="001607A0"/>
    <w:rsid w:val="001608C5"/>
    <w:rsid w:val="00160AEE"/>
    <w:rsid w:val="00160D21"/>
    <w:rsid w:val="00161C72"/>
    <w:rsid w:val="00163DA3"/>
    <w:rsid w:val="00164330"/>
    <w:rsid w:val="00165218"/>
    <w:rsid w:val="0016577A"/>
    <w:rsid w:val="001661DB"/>
    <w:rsid w:val="00166522"/>
    <w:rsid w:val="00166995"/>
    <w:rsid w:val="00166F32"/>
    <w:rsid w:val="00167337"/>
    <w:rsid w:val="00167544"/>
    <w:rsid w:val="00167FDA"/>
    <w:rsid w:val="00170933"/>
    <w:rsid w:val="00171616"/>
    <w:rsid w:val="0017194F"/>
    <w:rsid w:val="00171DDD"/>
    <w:rsid w:val="00172094"/>
    <w:rsid w:val="00172147"/>
    <w:rsid w:val="001729B7"/>
    <w:rsid w:val="00173C6F"/>
    <w:rsid w:val="00173F6C"/>
    <w:rsid w:val="00174012"/>
    <w:rsid w:val="00174061"/>
    <w:rsid w:val="0017416F"/>
    <w:rsid w:val="0017505A"/>
    <w:rsid w:val="001751E3"/>
    <w:rsid w:val="001757C8"/>
    <w:rsid w:val="00175FA5"/>
    <w:rsid w:val="0017676D"/>
    <w:rsid w:val="00176C18"/>
    <w:rsid w:val="00176C9D"/>
    <w:rsid w:val="001770D1"/>
    <w:rsid w:val="0017717A"/>
    <w:rsid w:val="001772A3"/>
    <w:rsid w:val="00177B1C"/>
    <w:rsid w:val="00177E98"/>
    <w:rsid w:val="0018037B"/>
    <w:rsid w:val="00180A44"/>
    <w:rsid w:val="00180A93"/>
    <w:rsid w:val="00181E0A"/>
    <w:rsid w:val="00181F83"/>
    <w:rsid w:val="0018239F"/>
    <w:rsid w:val="0018249B"/>
    <w:rsid w:val="00182571"/>
    <w:rsid w:val="00182CC4"/>
    <w:rsid w:val="00182F66"/>
    <w:rsid w:val="00183E20"/>
    <w:rsid w:val="00184175"/>
    <w:rsid w:val="00184572"/>
    <w:rsid w:val="00184EAC"/>
    <w:rsid w:val="00185A23"/>
    <w:rsid w:val="00185C19"/>
    <w:rsid w:val="00185C55"/>
    <w:rsid w:val="00185DD2"/>
    <w:rsid w:val="001873D9"/>
    <w:rsid w:val="00187C17"/>
    <w:rsid w:val="00187D19"/>
    <w:rsid w:val="001904F5"/>
    <w:rsid w:val="00190BEE"/>
    <w:rsid w:val="001914A3"/>
    <w:rsid w:val="0019190B"/>
    <w:rsid w:val="00191B1F"/>
    <w:rsid w:val="001926AA"/>
    <w:rsid w:val="00192865"/>
    <w:rsid w:val="00193791"/>
    <w:rsid w:val="00194061"/>
    <w:rsid w:val="0019446E"/>
    <w:rsid w:val="0019598C"/>
    <w:rsid w:val="00196B7E"/>
    <w:rsid w:val="00196D8C"/>
    <w:rsid w:val="001976FE"/>
    <w:rsid w:val="0019781E"/>
    <w:rsid w:val="001A00C2"/>
    <w:rsid w:val="001A00C9"/>
    <w:rsid w:val="001A1178"/>
    <w:rsid w:val="001A19CE"/>
    <w:rsid w:val="001A1D0B"/>
    <w:rsid w:val="001A24E1"/>
    <w:rsid w:val="001A2559"/>
    <w:rsid w:val="001A2842"/>
    <w:rsid w:val="001A2EAA"/>
    <w:rsid w:val="001A3884"/>
    <w:rsid w:val="001A3ABA"/>
    <w:rsid w:val="001A4CF2"/>
    <w:rsid w:val="001A5398"/>
    <w:rsid w:val="001A57FA"/>
    <w:rsid w:val="001A5C1C"/>
    <w:rsid w:val="001A5CCF"/>
    <w:rsid w:val="001A5D88"/>
    <w:rsid w:val="001A6255"/>
    <w:rsid w:val="001A6925"/>
    <w:rsid w:val="001A6C8C"/>
    <w:rsid w:val="001A725D"/>
    <w:rsid w:val="001B010B"/>
    <w:rsid w:val="001B01FE"/>
    <w:rsid w:val="001B041C"/>
    <w:rsid w:val="001B0D2C"/>
    <w:rsid w:val="001B0D58"/>
    <w:rsid w:val="001B1B5B"/>
    <w:rsid w:val="001B28D9"/>
    <w:rsid w:val="001B31F7"/>
    <w:rsid w:val="001B3687"/>
    <w:rsid w:val="001B3854"/>
    <w:rsid w:val="001B4C5D"/>
    <w:rsid w:val="001B501A"/>
    <w:rsid w:val="001B549C"/>
    <w:rsid w:val="001B5AB8"/>
    <w:rsid w:val="001B5AD8"/>
    <w:rsid w:val="001B6D0F"/>
    <w:rsid w:val="001C071B"/>
    <w:rsid w:val="001C11DB"/>
    <w:rsid w:val="001C1FBA"/>
    <w:rsid w:val="001C20CE"/>
    <w:rsid w:val="001C21E0"/>
    <w:rsid w:val="001C2238"/>
    <w:rsid w:val="001C24CE"/>
    <w:rsid w:val="001C26D7"/>
    <w:rsid w:val="001C2B11"/>
    <w:rsid w:val="001C2C11"/>
    <w:rsid w:val="001C3090"/>
    <w:rsid w:val="001C47A3"/>
    <w:rsid w:val="001C58ED"/>
    <w:rsid w:val="001C673F"/>
    <w:rsid w:val="001C75E3"/>
    <w:rsid w:val="001C76AD"/>
    <w:rsid w:val="001C7B3B"/>
    <w:rsid w:val="001D01CC"/>
    <w:rsid w:val="001D215B"/>
    <w:rsid w:val="001D328B"/>
    <w:rsid w:val="001D3FB6"/>
    <w:rsid w:val="001D45CE"/>
    <w:rsid w:val="001D5016"/>
    <w:rsid w:val="001D51E8"/>
    <w:rsid w:val="001D5B5F"/>
    <w:rsid w:val="001D5F8A"/>
    <w:rsid w:val="001D5FB5"/>
    <w:rsid w:val="001D72CA"/>
    <w:rsid w:val="001E0493"/>
    <w:rsid w:val="001E1080"/>
    <w:rsid w:val="001E110F"/>
    <w:rsid w:val="001E142E"/>
    <w:rsid w:val="001E1D9C"/>
    <w:rsid w:val="001E1E71"/>
    <w:rsid w:val="001E266A"/>
    <w:rsid w:val="001E2E3D"/>
    <w:rsid w:val="001E340D"/>
    <w:rsid w:val="001E3E66"/>
    <w:rsid w:val="001E3FB1"/>
    <w:rsid w:val="001E50CC"/>
    <w:rsid w:val="001E5831"/>
    <w:rsid w:val="001E5CAA"/>
    <w:rsid w:val="001E6608"/>
    <w:rsid w:val="001E7020"/>
    <w:rsid w:val="001E71E0"/>
    <w:rsid w:val="001E77AE"/>
    <w:rsid w:val="001E7A67"/>
    <w:rsid w:val="001F0E4E"/>
    <w:rsid w:val="001F1027"/>
    <w:rsid w:val="001F1854"/>
    <w:rsid w:val="001F1D6C"/>
    <w:rsid w:val="001F2E3C"/>
    <w:rsid w:val="001F31EC"/>
    <w:rsid w:val="001F3D13"/>
    <w:rsid w:val="001F408B"/>
    <w:rsid w:val="001F4C42"/>
    <w:rsid w:val="001F4F9A"/>
    <w:rsid w:val="001F52CA"/>
    <w:rsid w:val="001F5399"/>
    <w:rsid w:val="001F5E02"/>
    <w:rsid w:val="001F6040"/>
    <w:rsid w:val="001F60C1"/>
    <w:rsid w:val="001F648F"/>
    <w:rsid w:val="001F65F8"/>
    <w:rsid w:val="001F6F33"/>
    <w:rsid w:val="001F77E9"/>
    <w:rsid w:val="001F78F6"/>
    <w:rsid w:val="001F7A93"/>
    <w:rsid w:val="001F7E68"/>
    <w:rsid w:val="002004DB"/>
    <w:rsid w:val="00200573"/>
    <w:rsid w:val="00200F29"/>
    <w:rsid w:val="0020176F"/>
    <w:rsid w:val="00202798"/>
    <w:rsid w:val="00202ECA"/>
    <w:rsid w:val="00203F7C"/>
    <w:rsid w:val="0020441E"/>
    <w:rsid w:val="002059FE"/>
    <w:rsid w:val="00205C37"/>
    <w:rsid w:val="002065CF"/>
    <w:rsid w:val="00206C53"/>
    <w:rsid w:val="00207107"/>
    <w:rsid w:val="00207D32"/>
    <w:rsid w:val="00207DEF"/>
    <w:rsid w:val="002103DF"/>
    <w:rsid w:val="00210EC1"/>
    <w:rsid w:val="00212EB2"/>
    <w:rsid w:val="00213034"/>
    <w:rsid w:val="002132C0"/>
    <w:rsid w:val="00213A53"/>
    <w:rsid w:val="00213AB7"/>
    <w:rsid w:val="00213D94"/>
    <w:rsid w:val="0021440A"/>
    <w:rsid w:val="00214742"/>
    <w:rsid w:val="00214888"/>
    <w:rsid w:val="00214F13"/>
    <w:rsid w:val="002157D0"/>
    <w:rsid w:val="00215C88"/>
    <w:rsid w:val="0021636E"/>
    <w:rsid w:val="00216877"/>
    <w:rsid w:val="00216CA3"/>
    <w:rsid w:val="002171A5"/>
    <w:rsid w:val="00217818"/>
    <w:rsid w:val="0022060F"/>
    <w:rsid w:val="00220EA6"/>
    <w:rsid w:val="00220F2E"/>
    <w:rsid w:val="002217CB"/>
    <w:rsid w:val="002219BD"/>
    <w:rsid w:val="00221A7E"/>
    <w:rsid w:val="00221E82"/>
    <w:rsid w:val="0022279C"/>
    <w:rsid w:val="00222E7E"/>
    <w:rsid w:val="0022349B"/>
    <w:rsid w:val="00223852"/>
    <w:rsid w:val="002253F8"/>
    <w:rsid w:val="002259FA"/>
    <w:rsid w:val="00226731"/>
    <w:rsid w:val="002267C4"/>
    <w:rsid w:val="00226AF8"/>
    <w:rsid w:val="0022723F"/>
    <w:rsid w:val="00227768"/>
    <w:rsid w:val="00230F97"/>
    <w:rsid w:val="00230FA3"/>
    <w:rsid w:val="00232D99"/>
    <w:rsid w:val="00232F42"/>
    <w:rsid w:val="00233921"/>
    <w:rsid w:val="002339BD"/>
    <w:rsid w:val="0023449C"/>
    <w:rsid w:val="00234757"/>
    <w:rsid w:val="00235102"/>
    <w:rsid w:val="0023529C"/>
    <w:rsid w:val="00235439"/>
    <w:rsid w:val="0023653A"/>
    <w:rsid w:val="002366AE"/>
    <w:rsid w:val="00236853"/>
    <w:rsid w:val="00236D1D"/>
    <w:rsid w:val="00237115"/>
    <w:rsid w:val="0023773E"/>
    <w:rsid w:val="00240A70"/>
    <w:rsid w:val="00240C83"/>
    <w:rsid w:val="00242ED6"/>
    <w:rsid w:val="0024321D"/>
    <w:rsid w:val="00243385"/>
    <w:rsid w:val="00243F93"/>
    <w:rsid w:val="0024429C"/>
    <w:rsid w:val="0024466A"/>
    <w:rsid w:val="00244E4D"/>
    <w:rsid w:val="0024562A"/>
    <w:rsid w:val="002459D8"/>
    <w:rsid w:val="002464A7"/>
    <w:rsid w:val="0024697E"/>
    <w:rsid w:val="002471EB"/>
    <w:rsid w:val="00247277"/>
    <w:rsid w:val="00247479"/>
    <w:rsid w:val="00247A86"/>
    <w:rsid w:val="00247E58"/>
    <w:rsid w:val="00247F6F"/>
    <w:rsid w:val="00250503"/>
    <w:rsid w:val="00251844"/>
    <w:rsid w:val="002518E3"/>
    <w:rsid w:val="0025199C"/>
    <w:rsid w:val="002519F6"/>
    <w:rsid w:val="00252201"/>
    <w:rsid w:val="00252574"/>
    <w:rsid w:val="00252A5C"/>
    <w:rsid w:val="00252BC2"/>
    <w:rsid w:val="00252D6F"/>
    <w:rsid w:val="00253558"/>
    <w:rsid w:val="00253A05"/>
    <w:rsid w:val="00253CFB"/>
    <w:rsid w:val="00253FCE"/>
    <w:rsid w:val="00254173"/>
    <w:rsid w:val="00254ADD"/>
    <w:rsid w:val="00256728"/>
    <w:rsid w:val="00257261"/>
    <w:rsid w:val="00257928"/>
    <w:rsid w:val="00257C81"/>
    <w:rsid w:val="002605E1"/>
    <w:rsid w:val="002606BE"/>
    <w:rsid w:val="00260CAD"/>
    <w:rsid w:val="002615A0"/>
    <w:rsid w:val="002617E6"/>
    <w:rsid w:val="00261ED4"/>
    <w:rsid w:val="00262051"/>
    <w:rsid w:val="00262D50"/>
    <w:rsid w:val="00263058"/>
    <w:rsid w:val="00263CC3"/>
    <w:rsid w:val="00263FB5"/>
    <w:rsid w:val="00264336"/>
    <w:rsid w:val="0026438B"/>
    <w:rsid w:val="0026466D"/>
    <w:rsid w:val="00266229"/>
    <w:rsid w:val="00266A70"/>
    <w:rsid w:val="00266DAE"/>
    <w:rsid w:val="00267357"/>
    <w:rsid w:val="00267371"/>
    <w:rsid w:val="00267D37"/>
    <w:rsid w:val="00270EDE"/>
    <w:rsid w:val="002713BC"/>
    <w:rsid w:val="00272491"/>
    <w:rsid w:val="002725DE"/>
    <w:rsid w:val="00273B46"/>
    <w:rsid w:val="00273BEB"/>
    <w:rsid w:val="002743F3"/>
    <w:rsid w:val="00274683"/>
    <w:rsid w:val="002746AE"/>
    <w:rsid w:val="00276EF5"/>
    <w:rsid w:val="00276FFE"/>
    <w:rsid w:val="00277D39"/>
    <w:rsid w:val="00280265"/>
    <w:rsid w:val="00280CDB"/>
    <w:rsid w:val="0028116A"/>
    <w:rsid w:val="002811FE"/>
    <w:rsid w:val="002812C7"/>
    <w:rsid w:val="0028275E"/>
    <w:rsid w:val="002829D2"/>
    <w:rsid w:val="00282B45"/>
    <w:rsid w:val="00282BE2"/>
    <w:rsid w:val="00282BEB"/>
    <w:rsid w:val="0028320D"/>
    <w:rsid w:val="002832F7"/>
    <w:rsid w:val="00283438"/>
    <w:rsid w:val="00283BE1"/>
    <w:rsid w:val="00283F9F"/>
    <w:rsid w:val="00284286"/>
    <w:rsid w:val="00284560"/>
    <w:rsid w:val="00285D2F"/>
    <w:rsid w:val="00286500"/>
    <w:rsid w:val="00286FCE"/>
    <w:rsid w:val="002870F0"/>
    <w:rsid w:val="00287234"/>
    <w:rsid w:val="002874AA"/>
    <w:rsid w:val="00287EC2"/>
    <w:rsid w:val="0029013E"/>
    <w:rsid w:val="002904E6"/>
    <w:rsid w:val="002907A9"/>
    <w:rsid w:val="0029194C"/>
    <w:rsid w:val="0029282B"/>
    <w:rsid w:val="00292DD7"/>
    <w:rsid w:val="00293832"/>
    <w:rsid w:val="00293EDA"/>
    <w:rsid w:val="0029464B"/>
    <w:rsid w:val="00294AB7"/>
    <w:rsid w:val="00294E97"/>
    <w:rsid w:val="00295082"/>
    <w:rsid w:val="002954E8"/>
    <w:rsid w:val="002956B8"/>
    <w:rsid w:val="0029579C"/>
    <w:rsid w:val="00295826"/>
    <w:rsid w:val="0029590C"/>
    <w:rsid w:val="002962EB"/>
    <w:rsid w:val="00296CC5"/>
    <w:rsid w:val="00297100"/>
    <w:rsid w:val="002974DF"/>
    <w:rsid w:val="002A1223"/>
    <w:rsid w:val="002A1794"/>
    <w:rsid w:val="002A1AA1"/>
    <w:rsid w:val="002A22C0"/>
    <w:rsid w:val="002A2A6C"/>
    <w:rsid w:val="002A3907"/>
    <w:rsid w:val="002A3B09"/>
    <w:rsid w:val="002A3BD8"/>
    <w:rsid w:val="002A5F98"/>
    <w:rsid w:val="002A6954"/>
    <w:rsid w:val="002A72B6"/>
    <w:rsid w:val="002A75BF"/>
    <w:rsid w:val="002A771B"/>
    <w:rsid w:val="002A7A4A"/>
    <w:rsid w:val="002A7B79"/>
    <w:rsid w:val="002A7DBA"/>
    <w:rsid w:val="002A7F16"/>
    <w:rsid w:val="002B13FB"/>
    <w:rsid w:val="002B148D"/>
    <w:rsid w:val="002B17AF"/>
    <w:rsid w:val="002B17E1"/>
    <w:rsid w:val="002B1818"/>
    <w:rsid w:val="002B1A16"/>
    <w:rsid w:val="002B1CA4"/>
    <w:rsid w:val="002B1D04"/>
    <w:rsid w:val="002B224B"/>
    <w:rsid w:val="002B2258"/>
    <w:rsid w:val="002B2E16"/>
    <w:rsid w:val="002B3713"/>
    <w:rsid w:val="002B4202"/>
    <w:rsid w:val="002B4A4D"/>
    <w:rsid w:val="002B5DB9"/>
    <w:rsid w:val="002B6375"/>
    <w:rsid w:val="002B6D6D"/>
    <w:rsid w:val="002B7061"/>
    <w:rsid w:val="002B7633"/>
    <w:rsid w:val="002B7CD0"/>
    <w:rsid w:val="002C00AC"/>
    <w:rsid w:val="002C04A9"/>
    <w:rsid w:val="002C1C0B"/>
    <w:rsid w:val="002C208C"/>
    <w:rsid w:val="002C2C36"/>
    <w:rsid w:val="002C2D15"/>
    <w:rsid w:val="002C4DEC"/>
    <w:rsid w:val="002C630E"/>
    <w:rsid w:val="002C63A4"/>
    <w:rsid w:val="002C691E"/>
    <w:rsid w:val="002C6E3C"/>
    <w:rsid w:val="002C70FD"/>
    <w:rsid w:val="002D0C1C"/>
    <w:rsid w:val="002D0F7F"/>
    <w:rsid w:val="002D153E"/>
    <w:rsid w:val="002D1787"/>
    <w:rsid w:val="002D1B34"/>
    <w:rsid w:val="002D221A"/>
    <w:rsid w:val="002D518C"/>
    <w:rsid w:val="002D52ED"/>
    <w:rsid w:val="002D60EF"/>
    <w:rsid w:val="002D60FF"/>
    <w:rsid w:val="002D6205"/>
    <w:rsid w:val="002E0088"/>
    <w:rsid w:val="002E1B4F"/>
    <w:rsid w:val="002E2292"/>
    <w:rsid w:val="002E2468"/>
    <w:rsid w:val="002E2DDD"/>
    <w:rsid w:val="002E3662"/>
    <w:rsid w:val="002E418F"/>
    <w:rsid w:val="002E4338"/>
    <w:rsid w:val="002E4860"/>
    <w:rsid w:val="002E4BC8"/>
    <w:rsid w:val="002E615B"/>
    <w:rsid w:val="002E6D83"/>
    <w:rsid w:val="002E6E62"/>
    <w:rsid w:val="002E6FE0"/>
    <w:rsid w:val="002E7B68"/>
    <w:rsid w:val="002E7FAC"/>
    <w:rsid w:val="002F061C"/>
    <w:rsid w:val="002F0772"/>
    <w:rsid w:val="002F1445"/>
    <w:rsid w:val="002F26EB"/>
    <w:rsid w:val="002F2B46"/>
    <w:rsid w:val="002F2F83"/>
    <w:rsid w:val="002F3783"/>
    <w:rsid w:val="002F3944"/>
    <w:rsid w:val="002F400D"/>
    <w:rsid w:val="002F4684"/>
    <w:rsid w:val="002F48E6"/>
    <w:rsid w:val="002F49B4"/>
    <w:rsid w:val="002F5296"/>
    <w:rsid w:val="002F5908"/>
    <w:rsid w:val="002F59AF"/>
    <w:rsid w:val="002F5F64"/>
    <w:rsid w:val="002F60E8"/>
    <w:rsid w:val="002F76C8"/>
    <w:rsid w:val="002F77E2"/>
    <w:rsid w:val="0030016E"/>
    <w:rsid w:val="0030022A"/>
    <w:rsid w:val="0030090E"/>
    <w:rsid w:val="00300A8D"/>
    <w:rsid w:val="00300ABA"/>
    <w:rsid w:val="00300F57"/>
    <w:rsid w:val="00301167"/>
    <w:rsid w:val="003019D1"/>
    <w:rsid w:val="0030241A"/>
    <w:rsid w:val="00302F4C"/>
    <w:rsid w:val="003037FC"/>
    <w:rsid w:val="003038BA"/>
    <w:rsid w:val="00303D15"/>
    <w:rsid w:val="00304222"/>
    <w:rsid w:val="003044D9"/>
    <w:rsid w:val="00304582"/>
    <w:rsid w:val="003049D4"/>
    <w:rsid w:val="00304B18"/>
    <w:rsid w:val="00304C0C"/>
    <w:rsid w:val="00304C47"/>
    <w:rsid w:val="00304DC1"/>
    <w:rsid w:val="00304DF5"/>
    <w:rsid w:val="00305319"/>
    <w:rsid w:val="00305410"/>
    <w:rsid w:val="003061A5"/>
    <w:rsid w:val="003068C6"/>
    <w:rsid w:val="00307796"/>
    <w:rsid w:val="00307AAF"/>
    <w:rsid w:val="0031090F"/>
    <w:rsid w:val="00311489"/>
    <w:rsid w:val="00311550"/>
    <w:rsid w:val="003117A1"/>
    <w:rsid w:val="00311C24"/>
    <w:rsid w:val="00311D40"/>
    <w:rsid w:val="00311EB9"/>
    <w:rsid w:val="0031361E"/>
    <w:rsid w:val="00314022"/>
    <w:rsid w:val="00316474"/>
    <w:rsid w:val="00316D9E"/>
    <w:rsid w:val="00316DEB"/>
    <w:rsid w:val="003170BC"/>
    <w:rsid w:val="00317619"/>
    <w:rsid w:val="0031791F"/>
    <w:rsid w:val="003220B1"/>
    <w:rsid w:val="00323021"/>
    <w:rsid w:val="0032330E"/>
    <w:rsid w:val="0032339A"/>
    <w:rsid w:val="003238F8"/>
    <w:rsid w:val="003241C7"/>
    <w:rsid w:val="00324397"/>
    <w:rsid w:val="003251CE"/>
    <w:rsid w:val="00326341"/>
    <w:rsid w:val="0032668B"/>
    <w:rsid w:val="003271A7"/>
    <w:rsid w:val="00327646"/>
    <w:rsid w:val="003277E8"/>
    <w:rsid w:val="0033034E"/>
    <w:rsid w:val="00330907"/>
    <w:rsid w:val="00330B10"/>
    <w:rsid w:val="00330B6E"/>
    <w:rsid w:val="00330C39"/>
    <w:rsid w:val="00330C9E"/>
    <w:rsid w:val="0033114C"/>
    <w:rsid w:val="0033125D"/>
    <w:rsid w:val="00331DDD"/>
    <w:rsid w:val="00332167"/>
    <w:rsid w:val="0033293F"/>
    <w:rsid w:val="00333559"/>
    <w:rsid w:val="00334041"/>
    <w:rsid w:val="00334F45"/>
    <w:rsid w:val="003355F7"/>
    <w:rsid w:val="0033648D"/>
    <w:rsid w:val="00337885"/>
    <w:rsid w:val="00337C7C"/>
    <w:rsid w:val="00340140"/>
    <w:rsid w:val="0034029D"/>
    <w:rsid w:val="0034165A"/>
    <w:rsid w:val="00341C33"/>
    <w:rsid w:val="00342C92"/>
    <w:rsid w:val="003434BB"/>
    <w:rsid w:val="00343604"/>
    <w:rsid w:val="0034465B"/>
    <w:rsid w:val="00344747"/>
    <w:rsid w:val="00344D22"/>
    <w:rsid w:val="00345186"/>
    <w:rsid w:val="00345AB0"/>
    <w:rsid w:val="00345CE5"/>
    <w:rsid w:val="00345D97"/>
    <w:rsid w:val="00346165"/>
    <w:rsid w:val="00346905"/>
    <w:rsid w:val="00346914"/>
    <w:rsid w:val="00346BC8"/>
    <w:rsid w:val="003478FA"/>
    <w:rsid w:val="00350134"/>
    <w:rsid w:val="003502D4"/>
    <w:rsid w:val="00350394"/>
    <w:rsid w:val="003509D9"/>
    <w:rsid w:val="00351041"/>
    <w:rsid w:val="0035117E"/>
    <w:rsid w:val="003519FC"/>
    <w:rsid w:val="00351A1F"/>
    <w:rsid w:val="003524C5"/>
    <w:rsid w:val="003526D3"/>
    <w:rsid w:val="00353275"/>
    <w:rsid w:val="00353D3D"/>
    <w:rsid w:val="0035573F"/>
    <w:rsid w:val="00355E78"/>
    <w:rsid w:val="00356070"/>
    <w:rsid w:val="00356E7B"/>
    <w:rsid w:val="00356FD4"/>
    <w:rsid w:val="00357586"/>
    <w:rsid w:val="00360390"/>
    <w:rsid w:val="00360ED8"/>
    <w:rsid w:val="00361CAF"/>
    <w:rsid w:val="0036206B"/>
    <w:rsid w:val="003621FF"/>
    <w:rsid w:val="00362494"/>
    <w:rsid w:val="0036488C"/>
    <w:rsid w:val="00364D29"/>
    <w:rsid w:val="00365336"/>
    <w:rsid w:val="0037080F"/>
    <w:rsid w:val="003724CC"/>
    <w:rsid w:val="00372B60"/>
    <w:rsid w:val="00372DD3"/>
    <w:rsid w:val="00373757"/>
    <w:rsid w:val="0037446B"/>
    <w:rsid w:val="00374C6E"/>
    <w:rsid w:val="00374EC9"/>
    <w:rsid w:val="003756A7"/>
    <w:rsid w:val="00375B1E"/>
    <w:rsid w:val="00375F19"/>
    <w:rsid w:val="0037616A"/>
    <w:rsid w:val="00376DEF"/>
    <w:rsid w:val="003777C4"/>
    <w:rsid w:val="003800BE"/>
    <w:rsid w:val="00380ABE"/>
    <w:rsid w:val="00380AC6"/>
    <w:rsid w:val="00380C34"/>
    <w:rsid w:val="003816BA"/>
    <w:rsid w:val="00381E4C"/>
    <w:rsid w:val="00382189"/>
    <w:rsid w:val="00382626"/>
    <w:rsid w:val="00382FC2"/>
    <w:rsid w:val="00383610"/>
    <w:rsid w:val="0038371D"/>
    <w:rsid w:val="003839D3"/>
    <w:rsid w:val="003852FA"/>
    <w:rsid w:val="00385767"/>
    <w:rsid w:val="00385944"/>
    <w:rsid w:val="0038627F"/>
    <w:rsid w:val="00386973"/>
    <w:rsid w:val="00386982"/>
    <w:rsid w:val="003877C7"/>
    <w:rsid w:val="00387B72"/>
    <w:rsid w:val="0039008E"/>
    <w:rsid w:val="0039040D"/>
    <w:rsid w:val="003909F1"/>
    <w:rsid w:val="00390B1E"/>
    <w:rsid w:val="00391A06"/>
    <w:rsid w:val="00392083"/>
    <w:rsid w:val="00392D86"/>
    <w:rsid w:val="0039427E"/>
    <w:rsid w:val="0039446E"/>
    <w:rsid w:val="003946FA"/>
    <w:rsid w:val="00395A2A"/>
    <w:rsid w:val="0039613D"/>
    <w:rsid w:val="003962FD"/>
    <w:rsid w:val="00396ABE"/>
    <w:rsid w:val="00397660"/>
    <w:rsid w:val="00397F97"/>
    <w:rsid w:val="003A07EF"/>
    <w:rsid w:val="003A0DA8"/>
    <w:rsid w:val="003A1211"/>
    <w:rsid w:val="003A1522"/>
    <w:rsid w:val="003A19B4"/>
    <w:rsid w:val="003A41D8"/>
    <w:rsid w:val="003A4EAC"/>
    <w:rsid w:val="003A50B0"/>
    <w:rsid w:val="003A56AF"/>
    <w:rsid w:val="003A6ED3"/>
    <w:rsid w:val="003A7208"/>
    <w:rsid w:val="003A73DD"/>
    <w:rsid w:val="003A753A"/>
    <w:rsid w:val="003A75AE"/>
    <w:rsid w:val="003A7741"/>
    <w:rsid w:val="003A79CA"/>
    <w:rsid w:val="003A7B6A"/>
    <w:rsid w:val="003A7B71"/>
    <w:rsid w:val="003B02BC"/>
    <w:rsid w:val="003B0CA4"/>
    <w:rsid w:val="003B1323"/>
    <w:rsid w:val="003B1330"/>
    <w:rsid w:val="003B13D9"/>
    <w:rsid w:val="003B2190"/>
    <w:rsid w:val="003B22B3"/>
    <w:rsid w:val="003B236D"/>
    <w:rsid w:val="003B241D"/>
    <w:rsid w:val="003B25B3"/>
    <w:rsid w:val="003B2849"/>
    <w:rsid w:val="003B2D54"/>
    <w:rsid w:val="003B3435"/>
    <w:rsid w:val="003B4587"/>
    <w:rsid w:val="003B4C9E"/>
    <w:rsid w:val="003B5083"/>
    <w:rsid w:val="003B5403"/>
    <w:rsid w:val="003B5D57"/>
    <w:rsid w:val="003B5F22"/>
    <w:rsid w:val="003B7577"/>
    <w:rsid w:val="003B78C0"/>
    <w:rsid w:val="003B7912"/>
    <w:rsid w:val="003B7EB9"/>
    <w:rsid w:val="003C0D58"/>
    <w:rsid w:val="003C25F7"/>
    <w:rsid w:val="003C2F73"/>
    <w:rsid w:val="003C3003"/>
    <w:rsid w:val="003C5211"/>
    <w:rsid w:val="003C5767"/>
    <w:rsid w:val="003C58DA"/>
    <w:rsid w:val="003C5CB7"/>
    <w:rsid w:val="003C62EA"/>
    <w:rsid w:val="003C6504"/>
    <w:rsid w:val="003C6E21"/>
    <w:rsid w:val="003C7375"/>
    <w:rsid w:val="003C768E"/>
    <w:rsid w:val="003C77C8"/>
    <w:rsid w:val="003C78D4"/>
    <w:rsid w:val="003C7E6A"/>
    <w:rsid w:val="003D0699"/>
    <w:rsid w:val="003D196F"/>
    <w:rsid w:val="003D1E68"/>
    <w:rsid w:val="003D2C50"/>
    <w:rsid w:val="003D4010"/>
    <w:rsid w:val="003D4280"/>
    <w:rsid w:val="003D48A0"/>
    <w:rsid w:val="003D4C7A"/>
    <w:rsid w:val="003D57BC"/>
    <w:rsid w:val="003D655B"/>
    <w:rsid w:val="003D657C"/>
    <w:rsid w:val="003D6C72"/>
    <w:rsid w:val="003E029B"/>
    <w:rsid w:val="003E09E3"/>
    <w:rsid w:val="003E1327"/>
    <w:rsid w:val="003E1B15"/>
    <w:rsid w:val="003E26E6"/>
    <w:rsid w:val="003E427E"/>
    <w:rsid w:val="003E4841"/>
    <w:rsid w:val="003E48DA"/>
    <w:rsid w:val="003E5D63"/>
    <w:rsid w:val="003E5FC4"/>
    <w:rsid w:val="003E64DF"/>
    <w:rsid w:val="003E7078"/>
    <w:rsid w:val="003E739A"/>
    <w:rsid w:val="003E7800"/>
    <w:rsid w:val="003E785B"/>
    <w:rsid w:val="003E7D27"/>
    <w:rsid w:val="003F0228"/>
    <w:rsid w:val="003F0D31"/>
    <w:rsid w:val="003F12F8"/>
    <w:rsid w:val="003F1FE8"/>
    <w:rsid w:val="003F2296"/>
    <w:rsid w:val="003F2CD2"/>
    <w:rsid w:val="003F2F55"/>
    <w:rsid w:val="003F325B"/>
    <w:rsid w:val="003F4B73"/>
    <w:rsid w:val="003F4EA6"/>
    <w:rsid w:val="003F5943"/>
    <w:rsid w:val="003F7050"/>
    <w:rsid w:val="003F7D20"/>
    <w:rsid w:val="0040061F"/>
    <w:rsid w:val="00400E6E"/>
    <w:rsid w:val="004015D4"/>
    <w:rsid w:val="00402833"/>
    <w:rsid w:val="004040E7"/>
    <w:rsid w:val="00404169"/>
    <w:rsid w:val="00404424"/>
    <w:rsid w:val="00404431"/>
    <w:rsid w:val="0040546C"/>
    <w:rsid w:val="00406FB3"/>
    <w:rsid w:val="004103DC"/>
    <w:rsid w:val="00410453"/>
    <w:rsid w:val="00410B2A"/>
    <w:rsid w:val="0041234C"/>
    <w:rsid w:val="0041257E"/>
    <w:rsid w:val="004131C8"/>
    <w:rsid w:val="0041355C"/>
    <w:rsid w:val="00413C4E"/>
    <w:rsid w:val="00413F99"/>
    <w:rsid w:val="00414945"/>
    <w:rsid w:val="0041590E"/>
    <w:rsid w:val="0041683E"/>
    <w:rsid w:val="00417306"/>
    <w:rsid w:val="00417A8F"/>
    <w:rsid w:val="004201FF"/>
    <w:rsid w:val="00420426"/>
    <w:rsid w:val="0042049B"/>
    <w:rsid w:val="0042057D"/>
    <w:rsid w:val="004207CA"/>
    <w:rsid w:val="004208DC"/>
    <w:rsid w:val="00420F8E"/>
    <w:rsid w:val="00420FC9"/>
    <w:rsid w:val="004213B8"/>
    <w:rsid w:val="004219DF"/>
    <w:rsid w:val="00422170"/>
    <w:rsid w:val="00423480"/>
    <w:rsid w:val="00423E75"/>
    <w:rsid w:val="004242B3"/>
    <w:rsid w:val="004243DE"/>
    <w:rsid w:val="00424F31"/>
    <w:rsid w:val="00425D42"/>
    <w:rsid w:val="004260F0"/>
    <w:rsid w:val="00426413"/>
    <w:rsid w:val="004265AA"/>
    <w:rsid w:val="004273A7"/>
    <w:rsid w:val="0042766B"/>
    <w:rsid w:val="00430FF4"/>
    <w:rsid w:val="004319F8"/>
    <w:rsid w:val="00431D64"/>
    <w:rsid w:val="0043252F"/>
    <w:rsid w:val="00432671"/>
    <w:rsid w:val="00432962"/>
    <w:rsid w:val="004341FE"/>
    <w:rsid w:val="00434988"/>
    <w:rsid w:val="004349E8"/>
    <w:rsid w:val="0043513E"/>
    <w:rsid w:val="0043575C"/>
    <w:rsid w:val="00437DC7"/>
    <w:rsid w:val="004418D4"/>
    <w:rsid w:val="0044282F"/>
    <w:rsid w:val="00442A7D"/>
    <w:rsid w:val="0044390B"/>
    <w:rsid w:val="00443C8E"/>
    <w:rsid w:val="00443CA8"/>
    <w:rsid w:val="004440BD"/>
    <w:rsid w:val="004458ED"/>
    <w:rsid w:val="004469D8"/>
    <w:rsid w:val="004476CB"/>
    <w:rsid w:val="00447AEA"/>
    <w:rsid w:val="00450C95"/>
    <w:rsid w:val="00450E8A"/>
    <w:rsid w:val="00451A61"/>
    <w:rsid w:val="00451AE2"/>
    <w:rsid w:val="00452386"/>
    <w:rsid w:val="00452714"/>
    <w:rsid w:val="00452810"/>
    <w:rsid w:val="0045281B"/>
    <w:rsid w:val="00452FDD"/>
    <w:rsid w:val="0045414E"/>
    <w:rsid w:val="00454FB1"/>
    <w:rsid w:val="0045515A"/>
    <w:rsid w:val="00456814"/>
    <w:rsid w:val="0045715F"/>
    <w:rsid w:val="00457F7D"/>
    <w:rsid w:val="00462213"/>
    <w:rsid w:val="00462262"/>
    <w:rsid w:val="00462E28"/>
    <w:rsid w:val="004638C1"/>
    <w:rsid w:val="00463D67"/>
    <w:rsid w:val="00464471"/>
    <w:rsid w:val="00464AFC"/>
    <w:rsid w:val="00465319"/>
    <w:rsid w:val="00465DAC"/>
    <w:rsid w:val="00465F4B"/>
    <w:rsid w:val="00466726"/>
    <w:rsid w:val="00466E1C"/>
    <w:rsid w:val="0046751C"/>
    <w:rsid w:val="004678C4"/>
    <w:rsid w:val="00467C1D"/>
    <w:rsid w:val="0047026E"/>
    <w:rsid w:val="00470E59"/>
    <w:rsid w:val="00471612"/>
    <w:rsid w:val="004722AB"/>
    <w:rsid w:val="00472BE3"/>
    <w:rsid w:val="00472CA6"/>
    <w:rsid w:val="004744F0"/>
    <w:rsid w:val="00475593"/>
    <w:rsid w:val="004756DE"/>
    <w:rsid w:val="004758AA"/>
    <w:rsid w:val="00475CD7"/>
    <w:rsid w:val="00476BB3"/>
    <w:rsid w:val="0047747E"/>
    <w:rsid w:val="00477A23"/>
    <w:rsid w:val="00480AB9"/>
    <w:rsid w:val="00480B3D"/>
    <w:rsid w:val="00480F57"/>
    <w:rsid w:val="00481840"/>
    <w:rsid w:val="00481DD3"/>
    <w:rsid w:val="00481EED"/>
    <w:rsid w:val="0048250E"/>
    <w:rsid w:val="00482A06"/>
    <w:rsid w:val="00482A82"/>
    <w:rsid w:val="00482BFB"/>
    <w:rsid w:val="00482D30"/>
    <w:rsid w:val="00483CC4"/>
    <w:rsid w:val="00483E0F"/>
    <w:rsid w:val="004847E4"/>
    <w:rsid w:val="00484B1C"/>
    <w:rsid w:val="00485681"/>
    <w:rsid w:val="004857E1"/>
    <w:rsid w:val="00486101"/>
    <w:rsid w:val="0048647F"/>
    <w:rsid w:val="004867AE"/>
    <w:rsid w:val="0048686B"/>
    <w:rsid w:val="00487236"/>
    <w:rsid w:val="00487693"/>
    <w:rsid w:val="004878CF"/>
    <w:rsid w:val="00487993"/>
    <w:rsid w:val="00487EA3"/>
    <w:rsid w:val="004902DE"/>
    <w:rsid w:val="004904A9"/>
    <w:rsid w:val="004910DE"/>
    <w:rsid w:val="00492096"/>
    <w:rsid w:val="0049209F"/>
    <w:rsid w:val="00492252"/>
    <w:rsid w:val="00492343"/>
    <w:rsid w:val="0049296E"/>
    <w:rsid w:val="004938B5"/>
    <w:rsid w:val="0049390C"/>
    <w:rsid w:val="004943ED"/>
    <w:rsid w:val="00494F86"/>
    <w:rsid w:val="00495074"/>
    <w:rsid w:val="004957C8"/>
    <w:rsid w:val="00495843"/>
    <w:rsid w:val="00495BDB"/>
    <w:rsid w:val="0049670A"/>
    <w:rsid w:val="004969B8"/>
    <w:rsid w:val="00496C48"/>
    <w:rsid w:val="00496DA8"/>
    <w:rsid w:val="004973A9"/>
    <w:rsid w:val="00497D28"/>
    <w:rsid w:val="00497D46"/>
    <w:rsid w:val="00497D8F"/>
    <w:rsid w:val="004A0E11"/>
    <w:rsid w:val="004A1508"/>
    <w:rsid w:val="004A18C1"/>
    <w:rsid w:val="004A1D63"/>
    <w:rsid w:val="004A1F46"/>
    <w:rsid w:val="004A3334"/>
    <w:rsid w:val="004A3355"/>
    <w:rsid w:val="004A42B7"/>
    <w:rsid w:val="004A499B"/>
    <w:rsid w:val="004A4B70"/>
    <w:rsid w:val="004A5791"/>
    <w:rsid w:val="004A5ECF"/>
    <w:rsid w:val="004A662F"/>
    <w:rsid w:val="004A67D6"/>
    <w:rsid w:val="004A67DD"/>
    <w:rsid w:val="004A745B"/>
    <w:rsid w:val="004A7B21"/>
    <w:rsid w:val="004B0352"/>
    <w:rsid w:val="004B0C60"/>
    <w:rsid w:val="004B0CFE"/>
    <w:rsid w:val="004B11CD"/>
    <w:rsid w:val="004B1576"/>
    <w:rsid w:val="004B17D0"/>
    <w:rsid w:val="004B2773"/>
    <w:rsid w:val="004B33C7"/>
    <w:rsid w:val="004B4C3F"/>
    <w:rsid w:val="004B4DC1"/>
    <w:rsid w:val="004B4E4E"/>
    <w:rsid w:val="004B57AE"/>
    <w:rsid w:val="004B7BF6"/>
    <w:rsid w:val="004C07BD"/>
    <w:rsid w:val="004C2654"/>
    <w:rsid w:val="004C29DA"/>
    <w:rsid w:val="004C2DD2"/>
    <w:rsid w:val="004C2F86"/>
    <w:rsid w:val="004C3215"/>
    <w:rsid w:val="004C37D0"/>
    <w:rsid w:val="004C4053"/>
    <w:rsid w:val="004C4064"/>
    <w:rsid w:val="004C4401"/>
    <w:rsid w:val="004C463A"/>
    <w:rsid w:val="004C51E3"/>
    <w:rsid w:val="004C5AC1"/>
    <w:rsid w:val="004C611D"/>
    <w:rsid w:val="004C648D"/>
    <w:rsid w:val="004C67AA"/>
    <w:rsid w:val="004C6A0D"/>
    <w:rsid w:val="004C6F5F"/>
    <w:rsid w:val="004C7147"/>
    <w:rsid w:val="004C7370"/>
    <w:rsid w:val="004C7C18"/>
    <w:rsid w:val="004D01BE"/>
    <w:rsid w:val="004D0DD9"/>
    <w:rsid w:val="004D13B7"/>
    <w:rsid w:val="004D1CE5"/>
    <w:rsid w:val="004D1ED4"/>
    <w:rsid w:val="004D22F7"/>
    <w:rsid w:val="004D3182"/>
    <w:rsid w:val="004D3BD2"/>
    <w:rsid w:val="004D3E79"/>
    <w:rsid w:val="004D41AD"/>
    <w:rsid w:val="004D4557"/>
    <w:rsid w:val="004D468A"/>
    <w:rsid w:val="004D549F"/>
    <w:rsid w:val="004D54D2"/>
    <w:rsid w:val="004D57AF"/>
    <w:rsid w:val="004D5FC1"/>
    <w:rsid w:val="004D603C"/>
    <w:rsid w:val="004D671E"/>
    <w:rsid w:val="004D78B9"/>
    <w:rsid w:val="004E0E53"/>
    <w:rsid w:val="004E1591"/>
    <w:rsid w:val="004E28B4"/>
    <w:rsid w:val="004E2D64"/>
    <w:rsid w:val="004E3046"/>
    <w:rsid w:val="004E3D81"/>
    <w:rsid w:val="004E519A"/>
    <w:rsid w:val="004E533C"/>
    <w:rsid w:val="004E59EA"/>
    <w:rsid w:val="004E5B13"/>
    <w:rsid w:val="004E620E"/>
    <w:rsid w:val="004E672D"/>
    <w:rsid w:val="004E6B81"/>
    <w:rsid w:val="004E7313"/>
    <w:rsid w:val="004E74C3"/>
    <w:rsid w:val="004E76DA"/>
    <w:rsid w:val="004E7C2A"/>
    <w:rsid w:val="004F1464"/>
    <w:rsid w:val="004F166E"/>
    <w:rsid w:val="004F1AE1"/>
    <w:rsid w:val="004F36F2"/>
    <w:rsid w:val="004F479C"/>
    <w:rsid w:val="004F47C5"/>
    <w:rsid w:val="004F538E"/>
    <w:rsid w:val="004F553B"/>
    <w:rsid w:val="004F56CA"/>
    <w:rsid w:val="004F5717"/>
    <w:rsid w:val="004F7297"/>
    <w:rsid w:val="00500408"/>
    <w:rsid w:val="005006FE"/>
    <w:rsid w:val="00500E19"/>
    <w:rsid w:val="00501DB2"/>
    <w:rsid w:val="0050279F"/>
    <w:rsid w:val="00502907"/>
    <w:rsid w:val="00502FA5"/>
    <w:rsid w:val="005048F5"/>
    <w:rsid w:val="00504DA5"/>
    <w:rsid w:val="00505141"/>
    <w:rsid w:val="005051E9"/>
    <w:rsid w:val="00505257"/>
    <w:rsid w:val="005052FB"/>
    <w:rsid w:val="00505367"/>
    <w:rsid w:val="00506044"/>
    <w:rsid w:val="00506516"/>
    <w:rsid w:val="005065C5"/>
    <w:rsid w:val="0050683A"/>
    <w:rsid w:val="00506AE0"/>
    <w:rsid w:val="00506FA6"/>
    <w:rsid w:val="00507436"/>
    <w:rsid w:val="00510546"/>
    <w:rsid w:val="00510C95"/>
    <w:rsid w:val="00510F40"/>
    <w:rsid w:val="005118CA"/>
    <w:rsid w:val="005122B8"/>
    <w:rsid w:val="00513586"/>
    <w:rsid w:val="0051458C"/>
    <w:rsid w:val="00514F93"/>
    <w:rsid w:val="0051603D"/>
    <w:rsid w:val="005168CC"/>
    <w:rsid w:val="00516FA1"/>
    <w:rsid w:val="005178DE"/>
    <w:rsid w:val="0052055E"/>
    <w:rsid w:val="00520D1F"/>
    <w:rsid w:val="005210D8"/>
    <w:rsid w:val="005211EA"/>
    <w:rsid w:val="00521DB8"/>
    <w:rsid w:val="005224C3"/>
    <w:rsid w:val="00523DF5"/>
    <w:rsid w:val="00524038"/>
    <w:rsid w:val="00525A9D"/>
    <w:rsid w:val="0052681F"/>
    <w:rsid w:val="00526BEF"/>
    <w:rsid w:val="0052705A"/>
    <w:rsid w:val="00527BFC"/>
    <w:rsid w:val="005309D1"/>
    <w:rsid w:val="00530B49"/>
    <w:rsid w:val="0053125C"/>
    <w:rsid w:val="005312FA"/>
    <w:rsid w:val="00531478"/>
    <w:rsid w:val="0053195E"/>
    <w:rsid w:val="0053196C"/>
    <w:rsid w:val="00531D40"/>
    <w:rsid w:val="00531F2B"/>
    <w:rsid w:val="005341A5"/>
    <w:rsid w:val="0053452C"/>
    <w:rsid w:val="00534914"/>
    <w:rsid w:val="00534EBC"/>
    <w:rsid w:val="00535254"/>
    <w:rsid w:val="0053547E"/>
    <w:rsid w:val="005354A1"/>
    <w:rsid w:val="00535E81"/>
    <w:rsid w:val="00536360"/>
    <w:rsid w:val="0053697A"/>
    <w:rsid w:val="00537308"/>
    <w:rsid w:val="0053761D"/>
    <w:rsid w:val="00537E55"/>
    <w:rsid w:val="005408A9"/>
    <w:rsid w:val="0054109F"/>
    <w:rsid w:val="0054126C"/>
    <w:rsid w:val="005418F9"/>
    <w:rsid w:val="0054196F"/>
    <w:rsid w:val="00542F96"/>
    <w:rsid w:val="0054319E"/>
    <w:rsid w:val="005435E9"/>
    <w:rsid w:val="00543A17"/>
    <w:rsid w:val="005449D4"/>
    <w:rsid w:val="00544C2E"/>
    <w:rsid w:val="00544C9A"/>
    <w:rsid w:val="005453BC"/>
    <w:rsid w:val="005467AE"/>
    <w:rsid w:val="00546E76"/>
    <w:rsid w:val="00547E3F"/>
    <w:rsid w:val="00547F51"/>
    <w:rsid w:val="00550B67"/>
    <w:rsid w:val="00550D2A"/>
    <w:rsid w:val="00550D4F"/>
    <w:rsid w:val="00550E6F"/>
    <w:rsid w:val="00551D82"/>
    <w:rsid w:val="005521AB"/>
    <w:rsid w:val="00552E60"/>
    <w:rsid w:val="00552EDD"/>
    <w:rsid w:val="0055327C"/>
    <w:rsid w:val="00553B1F"/>
    <w:rsid w:val="00553D51"/>
    <w:rsid w:val="00554039"/>
    <w:rsid w:val="00554E4C"/>
    <w:rsid w:val="00554EED"/>
    <w:rsid w:val="00554F8E"/>
    <w:rsid w:val="005556C8"/>
    <w:rsid w:val="00555B5D"/>
    <w:rsid w:val="00555BCA"/>
    <w:rsid w:val="00556420"/>
    <w:rsid w:val="00557397"/>
    <w:rsid w:val="00557637"/>
    <w:rsid w:val="005600C8"/>
    <w:rsid w:val="00560B5E"/>
    <w:rsid w:val="00560FB7"/>
    <w:rsid w:val="00560FC9"/>
    <w:rsid w:val="00561233"/>
    <w:rsid w:val="005614F3"/>
    <w:rsid w:val="005615F7"/>
    <w:rsid w:val="00561CC5"/>
    <w:rsid w:val="005620F9"/>
    <w:rsid w:val="00562418"/>
    <w:rsid w:val="0056402D"/>
    <w:rsid w:val="00564314"/>
    <w:rsid w:val="005644B7"/>
    <w:rsid w:val="00564CB0"/>
    <w:rsid w:val="00565E15"/>
    <w:rsid w:val="005662E1"/>
    <w:rsid w:val="005663C3"/>
    <w:rsid w:val="00566564"/>
    <w:rsid w:val="00566CEF"/>
    <w:rsid w:val="00567014"/>
    <w:rsid w:val="00567C95"/>
    <w:rsid w:val="00570AF3"/>
    <w:rsid w:val="00570BDB"/>
    <w:rsid w:val="00570DD9"/>
    <w:rsid w:val="005710AD"/>
    <w:rsid w:val="00571F87"/>
    <w:rsid w:val="0057279B"/>
    <w:rsid w:val="0057308D"/>
    <w:rsid w:val="005733C6"/>
    <w:rsid w:val="00574088"/>
    <w:rsid w:val="0057482C"/>
    <w:rsid w:val="00574A6B"/>
    <w:rsid w:val="00574AEA"/>
    <w:rsid w:val="00574D6C"/>
    <w:rsid w:val="00575775"/>
    <w:rsid w:val="00575C92"/>
    <w:rsid w:val="00576014"/>
    <w:rsid w:val="0057623D"/>
    <w:rsid w:val="005762CC"/>
    <w:rsid w:val="00576A9D"/>
    <w:rsid w:val="00577FEE"/>
    <w:rsid w:val="005804EF"/>
    <w:rsid w:val="005808D9"/>
    <w:rsid w:val="00581759"/>
    <w:rsid w:val="00582823"/>
    <w:rsid w:val="00583EFA"/>
    <w:rsid w:val="00584602"/>
    <w:rsid w:val="00585109"/>
    <w:rsid w:val="00585695"/>
    <w:rsid w:val="00586083"/>
    <w:rsid w:val="005860AF"/>
    <w:rsid w:val="005860DD"/>
    <w:rsid w:val="00590134"/>
    <w:rsid w:val="005902D6"/>
    <w:rsid w:val="00590374"/>
    <w:rsid w:val="00592144"/>
    <w:rsid w:val="00592192"/>
    <w:rsid w:val="0059314E"/>
    <w:rsid w:val="0059397D"/>
    <w:rsid w:val="005947DB"/>
    <w:rsid w:val="00595B21"/>
    <w:rsid w:val="00596150"/>
    <w:rsid w:val="005963E2"/>
    <w:rsid w:val="005965E7"/>
    <w:rsid w:val="0059662F"/>
    <w:rsid w:val="00596BD1"/>
    <w:rsid w:val="00597024"/>
    <w:rsid w:val="005972B6"/>
    <w:rsid w:val="005973C5"/>
    <w:rsid w:val="005A03E3"/>
    <w:rsid w:val="005A151E"/>
    <w:rsid w:val="005A2124"/>
    <w:rsid w:val="005A2A43"/>
    <w:rsid w:val="005A31A1"/>
    <w:rsid w:val="005A4B02"/>
    <w:rsid w:val="005A5813"/>
    <w:rsid w:val="005A6AA0"/>
    <w:rsid w:val="005B0C4F"/>
    <w:rsid w:val="005B1339"/>
    <w:rsid w:val="005B14B0"/>
    <w:rsid w:val="005B19E7"/>
    <w:rsid w:val="005B229A"/>
    <w:rsid w:val="005B24B2"/>
    <w:rsid w:val="005B2816"/>
    <w:rsid w:val="005B2EF9"/>
    <w:rsid w:val="005B30F4"/>
    <w:rsid w:val="005B44B4"/>
    <w:rsid w:val="005B59D2"/>
    <w:rsid w:val="005B7BD9"/>
    <w:rsid w:val="005B7F88"/>
    <w:rsid w:val="005C00B4"/>
    <w:rsid w:val="005C0920"/>
    <w:rsid w:val="005C0E47"/>
    <w:rsid w:val="005C18AA"/>
    <w:rsid w:val="005C1D6B"/>
    <w:rsid w:val="005C2697"/>
    <w:rsid w:val="005C2D94"/>
    <w:rsid w:val="005C36B5"/>
    <w:rsid w:val="005C4414"/>
    <w:rsid w:val="005C5C1E"/>
    <w:rsid w:val="005C6599"/>
    <w:rsid w:val="005C69E8"/>
    <w:rsid w:val="005C6E0C"/>
    <w:rsid w:val="005C71D0"/>
    <w:rsid w:val="005C7995"/>
    <w:rsid w:val="005C7CFE"/>
    <w:rsid w:val="005D0584"/>
    <w:rsid w:val="005D10C3"/>
    <w:rsid w:val="005D1753"/>
    <w:rsid w:val="005D1ACE"/>
    <w:rsid w:val="005D1F79"/>
    <w:rsid w:val="005D3778"/>
    <w:rsid w:val="005D380D"/>
    <w:rsid w:val="005D3CBB"/>
    <w:rsid w:val="005D5076"/>
    <w:rsid w:val="005D5B80"/>
    <w:rsid w:val="005D6E85"/>
    <w:rsid w:val="005D739B"/>
    <w:rsid w:val="005D7422"/>
    <w:rsid w:val="005D752E"/>
    <w:rsid w:val="005E0912"/>
    <w:rsid w:val="005E1F3F"/>
    <w:rsid w:val="005E224B"/>
    <w:rsid w:val="005E2D70"/>
    <w:rsid w:val="005E2DB6"/>
    <w:rsid w:val="005E5197"/>
    <w:rsid w:val="005E5BE5"/>
    <w:rsid w:val="005E5FBB"/>
    <w:rsid w:val="005E605E"/>
    <w:rsid w:val="005E6567"/>
    <w:rsid w:val="005E70A0"/>
    <w:rsid w:val="005E744D"/>
    <w:rsid w:val="005F0004"/>
    <w:rsid w:val="005F0C57"/>
    <w:rsid w:val="005F0F13"/>
    <w:rsid w:val="005F176A"/>
    <w:rsid w:val="005F196C"/>
    <w:rsid w:val="005F1B3C"/>
    <w:rsid w:val="005F1B40"/>
    <w:rsid w:val="005F2486"/>
    <w:rsid w:val="005F27CE"/>
    <w:rsid w:val="005F312E"/>
    <w:rsid w:val="005F3CFC"/>
    <w:rsid w:val="005F5524"/>
    <w:rsid w:val="005F5F6A"/>
    <w:rsid w:val="005F7BA2"/>
    <w:rsid w:val="005F7D50"/>
    <w:rsid w:val="0060038F"/>
    <w:rsid w:val="00600C7B"/>
    <w:rsid w:val="00600CA9"/>
    <w:rsid w:val="006018B3"/>
    <w:rsid w:val="00601D70"/>
    <w:rsid w:val="006023F3"/>
    <w:rsid w:val="00605B05"/>
    <w:rsid w:val="00605FB3"/>
    <w:rsid w:val="00606A5A"/>
    <w:rsid w:val="00607AF3"/>
    <w:rsid w:val="00607E1F"/>
    <w:rsid w:val="0061012A"/>
    <w:rsid w:val="006109F7"/>
    <w:rsid w:val="00610E3F"/>
    <w:rsid w:val="0061128E"/>
    <w:rsid w:val="00611484"/>
    <w:rsid w:val="0061177B"/>
    <w:rsid w:val="00611A42"/>
    <w:rsid w:val="00611AD8"/>
    <w:rsid w:val="00611F79"/>
    <w:rsid w:val="00612D9D"/>
    <w:rsid w:val="0061305C"/>
    <w:rsid w:val="00613088"/>
    <w:rsid w:val="00613B3A"/>
    <w:rsid w:val="00613B83"/>
    <w:rsid w:val="00613D4D"/>
    <w:rsid w:val="00613D62"/>
    <w:rsid w:val="00614212"/>
    <w:rsid w:val="00614A6F"/>
    <w:rsid w:val="00616DC9"/>
    <w:rsid w:val="00617348"/>
    <w:rsid w:val="00617B79"/>
    <w:rsid w:val="00620C5C"/>
    <w:rsid w:val="00620E64"/>
    <w:rsid w:val="00621359"/>
    <w:rsid w:val="00621CD3"/>
    <w:rsid w:val="00621F44"/>
    <w:rsid w:val="00622C24"/>
    <w:rsid w:val="00622D1F"/>
    <w:rsid w:val="0062359E"/>
    <w:rsid w:val="006239C5"/>
    <w:rsid w:val="00625B7A"/>
    <w:rsid w:val="00625C96"/>
    <w:rsid w:val="00625D22"/>
    <w:rsid w:val="00626A6E"/>
    <w:rsid w:val="00626BA0"/>
    <w:rsid w:val="0062737D"/>
    <w:rsid w:val="00627401"/>
    <w:rsid w:val="00627666"/>
    <w:rsid w:val="0062769A"/>
    <w:rsid w:val="00627C03"/>
    <w:rsid w:val="0063012C"/>
    <w:rsid w:val="006301D4"/>
    <w:rsid w:val="00632C0C"/>
    <w:rsid w:val="00632C67"/>
    <w:rsid w:val="00632F6B"/>
    <w:rsid w:val="00633291"/>
    <w:rsid w:val="0063356D"/>
    <w:rsid w:val="0063401A"/>
    <w:rsid w:val="00634904"/>
    <w:rsid w:val="00634FF6"/>
    <w:rsid w:val="006352CF"/>
    <w:rsid w:val="006366C9"/>
    <w:rsid w:val="0063687C"/>
    <w:rsid w:val="00636CB6"/>
    <w:rsid w:val="006400C2"/>
    <w:rsid w:val="00640D1F"/>
    <w:rsid w:val="00640DF0"/>
    <w:rsid w:val="00641908"/>
    <w:rsid w:val="00642102"/>
    <w:rsid w:val="006425BF"/>
    <w:rsid w:val="00642B36"/>
    <w:rsid w:val="006437A1"/>
    <w:rsid w:val="00643A13"/>
    <w:rsid w:val="00643E9A"/>
    <w:rsid w:val="00643FE9"/>
    <w:rsid w:val="0064481C"/>
    <w:rsid w:val="00644AB2"/>
    <w:rsid w:val="00644B34"/>
    <w:rsid w:val="006454DE"/>
    <w:rsid w:val="00645600"/>
    <w:rsid w:val="0064596C"/>
    <w:rsid w:val="00646C7E"/>
    <w:rsid w:val="00647BED"/>
    <w:rsid w:val="00650878"/>
    <w:rsid w:val="00651083"/>
    <w:rsid w:val="0065375E"/>
    <w:rsid w:val="006544FE"/>
    <w:rsid w:val="00654764"/>
    <w:rsid w:val="00654812"/>
    <w:rsid w:val="006548F0"/>
    <w:rsid w:val="0065507C"/>
    <w:rsid w:val="0065618A"/>
    <w:rsid w:val="006561A6"/>
    <w:rsid w:val="006570F3"/>
    <w:rsid w:val="00657207"/>
    <w:rsid w:val="00657290"/>
    <w:rsid w:val="00657C46"/>
    <w:rsid w:val="00660228"/>
    <w:rsid w:val="00660A4A"/>
    <w:rsid w:val="00661050"/>
    <w:rsid w:val="00661056"/>
    <w:rsid w:val="0066128E"/>
    <w:rsid w:val="0066192D"/>
    <w:rsid w:val="00661CC0"/>
    <w:rsid w:val="00662E2B"/>
    <w:rsid w:val="00664F2F"/>
    <w:rsid w:val="0066505D"/>
    <w:rsid w:val="0066530D"/>
    <w:rsid w:val="0066545E"/>
    <w:rsid w:val="006661C7"/>
    <w:rsid w:val="0066656B"/>
    <w:rsid w:val="00667684"/>
    <w:rsid w:val="006677A6"/>
    <w:rsid w:val="00667844"/>
    <w:rsid w:val="00667970"/>
    <w:rsid w:val="00670F69"/>
    <w:rsid w:val="00672251"/>
    <w:rsid w:val="00672D8C"/>
    <w:rsid w:val="00672DC3"/>
    <w:rsid w:val="0067318F"/>
    <w:rsid w:val="00673BF2"/>
    <w:rsid w:val="00673C09"/>
    <w:rsid w:val="00673EA9"/>
    <w:rsid w:val="00674802"/>
    <w:rsid w:val="00674848"/>
    <w:rsid w:val="006752DD"/>
    <w:rsid w:val="00677940"/>
    <w:rsid w:val="0068012F"/>
    <w:rsid w:val="00680151"/>
    <w:rsid w:val="00680275"/>
    <w:rsid w:val="0068108C"/>
    <w:rsid w:val="00681FF0"/>
    <w:rsid w:val="00682AF1"/>
    <w:rsid w:val="006836BC"/>
    <w:rsid w:val="00683CE3"/>
    <w:rsid w:val="00684725"/>
    <w:rsid w:val="0068496E"/>
    <w:rsid w:val="00685585"/>
    <w:rsid w:val="006855D7"/>
    <w:rsid w:val="00685EB1"/>
    <w:rsid w:val="006864E0"/>
    <w:rsid w:val="00686AC8"/>
    <w:rsid w:val="00686DB8"/>
    <w:rsid w:val="006874D5"/>
    <w:rsid w:val="006878AB"/>
    <w:rsid w:val="00690DE0"/>
    <w:rsid w:val="0069146F"/>
    <w:rsid w:val="0069149E"/>
    <w:rsid w:val="00691C63"/>
    <w:rsid w:val="00691CC8"/>
    <w:rsid w:val="0069214B"/>
    <w:rsid w:val="006926E9"/>
    <w:rsid w:val="00692C42"/>
    <w:rsid w:val="00692D9A"/>
    <w:rsid w:val="00693046"/>
    <w:rsid w:val="00693560"/>
    <w:rsid w:val="00693D95"/>
    <w:rsid w:val="006940FE"/>
    <w:rsid w:val="0069434A"/>
    <w:rsid w:val="006952F2"/>
    <w:rsid w:val="00695323"/>
    <w:rsid w:val="00695783"/>
    <w:rsid w:val="00695BA2"/>
    <w:rsid w:val="00695CB5"/>
    <w:rsid w:val="00695E91"/>
    <w:rsid w:val="0069686F"/>
    <w:rsid w:val="0069786C"/>
    <w:rsid w:val="006A0FB9"/>
    <w:rsid w:val="006A248B"/>
    <w:rsid w:val="006A27AC"/>
    <w:rsid w:val="006A27E3"/>
    <w:rsid w:val="006A2989"/>
    <w:rsid w:val="006A2AC6"/>
    <w:rsid w:val="006A2CC9"/>
    <w:rsid w:val="006A3012"/>
    <w:rsid w:val="006A3F0D"/>
    <w:rsid w:val="006A41EF"/>
    <w:rsid w:val="006A438B"/>
    <w:rsid w:val="006A44E8"/>
    <w:rsid w:val="006A5293"/>
    <w:rsid w:val="006A5ECC"/>
    <w:rsid w:val="006A6699"/>
    <w:rsid w:val="006A75D1"/>
    <w:rsid w:val="006B0C99"/>
    <w:rsid w:val="006B0FB8"/>
    <w:rsid w:val="006B11B0"/>
    <w:rsid w:val="006B23CD"/>
    <w:rsid w:val="006B2839"/>
    <w:rsid w:val="006B4408"/>
    <w:rsid w:val="006B502A"/>
    <w:rsid w:val="006B6B1F"/>
    <w:rsid w:val="006B6B82"/>
    <w:rsid w:val="006B6C54"/>
    <w:rsid w:val="006B7167"/>
    <w:rsid w:val="006C0503"/>
    <w:rsid w:val="006C0735"/>
    <w:rsid w:val="006C074D"/>
    <w:rsid w:val="006C0962"/>
    <w:rsid w:val="006C09F9"/>
    <w:rsid w:val="006C0BFE"/>
    <w:rsid w:val="006C0C04"/>
    <w:rsid w:val="006C1257"/>
    <w:rsid w:val="006C1684"/>
    <w:rsid w:val="006C1BF1"/>
    <w:rsid w:val="006C2004"/>
    <w:rsid w:val="006C24A8"/>
    <w:rsid w:val="006C2B4A"/>
    <w:rsid w:val="006C2E89"/>
    <w:rsid w:val="006C2F4A"/>
    <w:rsid w:val="006C3084"/>
    <w:rsid w:val="006C3659"/>
    <w:rsid w:val="006C3D90"/>
    <w:rsid w:val="006C4BC0"/>
    <w:rsid w:val="006C53F4"/>
    <w:rsid w:val="006C58D7"/>
    <w:rsid w:val="006C60DE"/>
    <w:rsid w:val="006C613D"/>
    <w:rsid w:val="006C68EB"/>
    <w:rsid w:val="006C6AD3"/>
    <w:rsid w:val="006C6F18"/>
    <w:rsid w:val="006C72FE"/>
    <w:rsid w:val="006C750E"/>
    <w:rsid w:val="006C7B05"/>
    <w:rsid w:val="006C7E20"/>
    <w:rsid w:val="006C7ED8"/>
    <w:rsid w:val="006C7F10"/>
    <w:rsid w:val="006D138B"/>
    <w:rsid w:val="006D156B"/>
    <w:rsid w:val="006D1904"/>
    <w:rsid w:val="006D1B9A"/>
    <w:rsid w:val="006D2585"/>
    <w:rsid w:val="006D2FE7"/>
    <w:rsid w:val="006D30B4"/>
    <w:rsid w:val="006D3ADE"/>
    <w:rsid w:val="006D3B35"/>
    <w:rsid w:val="006D475C"/>
    <w:rsid w:val="006D4811"/>
    <w:rsid w:val="006D485F"/>
    <w:rsid w:val="006D6A02"/>
    <w:rsid w:val="006D7112"/>
    <w:rsid w:val="006D7BE6"/>
    <w:rsid w:val="006E01B4"/>
    <w:rsid w:val="006E1665"/>
    <w:rsid w:val="006E3022"/>
    <w:rsid w:val="006E55A7"/>
    <w:rsid w:val="006E5A85"/>
    <w:rsid w:val="006E5D7C"/>
    <w:rsid w:val="006E5E5C"/>
    <w:rsid w:val="006E6248"/>
    <w:rsid w:val="006E6F9E"/>
    <w:rsid w:val="006E729F"/>
    <w:rsid w:val="006F0205"/>
    <w:rsid w:val="006F0F9F"/>
    <w:rsid w:val="006F17E4"/>
    <w:rsid w:val="006F1AF8"/>
    <w:rsid w:val="006F1B65"/>
    <w:rsid w:val="006F28AA"/>
    <w:rsid w:val="006F320B"/>
    <w:rsid w:val="006F3339"/>
    <w:rsid w:val="006F3423"/>
    <w:rsid w:val="006F3A0D"/>
    <w:rsid w:val="006F495D"/>
    <w:rsid w:val="006F4A54"/>
    <w:rsid w:val="006F4D49"/>
    <w:rsid w:val="006F558D"/>
    <w:rsid w:val="006F5E9B"/>
    <w:rsid w:val="006F6CA0"/>
    <w:rsid w:val="006F7A40"/>
    <w:rsid w:val="006F7E1A"/>
    <w:rsid w:val="00700D29"/>
    <w:rsid w:val="0070199E"/>
    <w:rsid w:val="007022DC"/>
    <w:rsid w:val="0070240D"/>
    <w:rsid w:val="00703957"/>
    <w:rsid w:val="00703DF2"/>
    <w:rsid w:val="00704FA4"/>
    <w:rsid w:val="00705400"/>
    <w:rsid w:val="00705E1B"/>
    <w:rsid w:val="00705F02"/>
    <w:rsid w:val="00706401"/>
    <w:rsid w:val="007066BD"/>
    <w:rsid w:val="00706716"/>
    <w:rsid w:val="00707EA3"/>
    <w:rsid w:val="00710AE3"/>
    <w:rsid w:val="0071115F"/>
    <w:rsid w:val="007112D6"/>
    <w:rsid w:val="0071155B"/>
    <w:rsid w:val="00711627"/>
    <w:rsid w:val="00712073"/>
    <w:rsid w:val="0071234E"/>
    <w:rsid w:val="00713262"/>
    <w:rsid w:val="007142CB"/>
    <w:rsid w:val="0071483B"/>
    <w:rsid w:val="00714861"/>
    <w:rsid w:val="00714A38"/>
    <w:rsid w:val="00715C8F"/>
    <w:rsid w:val="00715E34"/>
    <w:rsid w:val="007168E6"/>
    <w:rsid w:val="007174B1"/>
    <w:rsid w:val="00720A7E"/>
    <w:rsid w:val="00720BEC"/>
    <w:rsid w:val="00721155"/>
    <w:rsid w:val="007215E5"/>
    <w:rsid w:val="007218C3"/>
    <w:rsid w:val="00721ACD"/>
    <w:rsid w:val="0072266A"/>
    <w:rsid w:val="007229B0"/>
    <w:rsid w:val="00722C65"/>
    <w:rsid w:val="00723A82"/>
    <w:rsid w:val="00724682"/>
    <w:rsid w:val="00726EF1"/>
    <w:rsid w:val="00726FB1"/>
    <w:rsid w:val="007270D9"/>
    <w:rsid w:val="0072716E"/>
    <w:rsid w:val="007305D5"/>
    <w:rsid w:val="00730E5B"/>
    <w:rsid w:val="0073111C"/>
    <w:rsid w:val="007316B6"/>
    <w:rsid w:val="007319D0"/>
    <w:rsid w:val="0073226F"/>
    <w:rsid w:val="00732286"/>
    <w:rsid w:val="007326E2"/>
    <w:rsid w:val="00732708"/>
    <w:rsid w:val="007343EB"/>
    <w:rsid w:val="00734A70"/>
    <w:rsid w:val="00734C64"/>
    <w:rsid w:val="007350B8"/>
    <w:rsid w:val="0073537E"/>
    <w:rsid w:val="00735522"/>
    <w:rsid w:val="00735771"/>
    <w:rsid w:val="007357F1"/>
    <w:rsid w:val="00736276"/>
    <w:rsid w:val="00736AE3"/>
    <w:rsid w:val="00737AB2"/>
    <w:rsid w:val="0074004B"/>
    <w:rsid w:val="00740277"/>
    <w:rsid w:val="0074074F"/>
    <w:rsid w:val="007408CF"/>
    <w:rsid w:val="00740B2D"/>
    <w:rsid w:val="00740B4E"/>
    <w:rsid w:val="00741327"/>
    <w:rsid w:val="007424F6"/>
    <w:rsid w:val="00743E14"/>
    <w:rsid w:val="00743EAB"/>
    <w:rsid w:val="007451F4"/>
    <w:rsid w:val="0074530B"/>
    <w:rsid w:val="00745E0E"/>
    <w:rsid w:val="00745F8D"/>
    <w:rsid w:val="00746920"/>
    <w:rsid w:val="00747103"/>
    <w:rsid w:val="00747D93"/>
    <w:rsid w:val="00747E25"/>
    <w:rsid w:val="00747FB9"/>
    <w:rsid w:val="007511E2"/>
    <w:rsid w:val="00751EDE"/>
    <w:rsid w:val="0075270C"/>
    <w:rsid w:val="00752EC1"/>
    <w:rsid w:val="00754094"/>
    <w:rsid w:val="007554D7"/>
    <w:rsid w:val="007554E9"/>
    <w:rsid w:val="00756237"/>
    <w:rsid w:val="00757AA0"/>
    <w:rsid w:val="00757D11"/>
    <w:rsid w:val="00757E13"/>
    <w:rsid w:val="00760BCF"/>
    <w:rsid w:val="00760BF2"/>
    <w:rsid w:val="00761C79"/>
    <w:rsid w:val="00761EFB"/>
    <w:rsid w:val="00762B39"/>
    <w:rsid w:val="007633F4"/>
    <w:rsid w:val="0076369B"/>
    <w:rsid w:val="00763B85"/>
    <w:rsid w:val="00763C99"/>
    <w:rsid w:val="00764173"/>
    <w:rsid w:val="00764AFD"/>
    <w:rsid w:val="00764B9C"/>
    <w:rsid w:val="007656DE"/>
    <w:rsid w:val="00766216"/>
    <w:rsid w:val="00767A7D"/>
    <w:rsid w:val="007714C0"/>
    <w:rsid w:val="0077154B"/>
    <w:rsid w:val="00771BAC"/>
    <w:rsid w:val="007728E4"/>
    <w:rsid w:val="007729CD"/>
    <w:rsid w:val="00772D8E"/>
    <w:rsid w:val="00773D70"/>
    <w:rsid w:val="00774182"/>
    <w:rsid w:val="007742CD"/>
    <w:rsid w:val="00774973"/>
    <w:rsid w:val="00774C3E"/>
    <w:rsid w:val="00774C60"/>
    <w:rsid w:val="00775361"/>
    <w:rsid w:val="007754C0"/>
    <w:rsid w:val="00776371"/>
    <w:rsid w:val="0077651A"/>
    <w:rsid w:val="00776E07"/>
    <w:rsid w:val="00777882"/>
    <w:rsid w:val="00777B33"/>
    <w:rsid w:val="00777C4E"/>
    <w:rsid w:val="007800E7"/>
    <w:rsid w:val="0078023A"/>
    <w:rsid w:val="007819F3"/>
    <w:rsid w:val="00784B04"/>
    <w:rsid w:val="0078506E"/>
    <w:rsid w:val="007853B8"/>
    <w:rsid w:val="00787E20"/>
    <w:rsid w:val="00791A8C"/>
    <w:rsid w:val="007929D0"/>
    <w:rsid w:val="00792F04"/>
    <w:rsid w:val="00793822"/>
    <w:rsid w:val="00793BC2"/>
    <w:rsid w:val="00793BF5"/>
    <w:rsid w:val="00793E39"/>
    <w:rsid w:val="00794E04"/>
    <w:rsid w:val="00795006"/>
    <w:rsid w:val="0079508E"/>
    <w:rsid w:val="0079555A"/>
    <w:rsid w:val="007956F6"/>
    <w:rsid w:val="00795753"/>
    <w:rsid w:val="00795A35"/>
    <w:rsid w:val="00795DE1"/>
    <w:rsid w:val="0079660E"/>
    <w:rsid w:val="00796DA4"/>
    <w:rsid w:val="007971FF"/>
    <w:rsid w:val="00797C5B"/>
    <w:rsid w:val="007A0530"/>
    <w:rsid w:val="007A10B4"/>
    <w:rsid w:val="007A1426"/>
    <w:rsid w:val="007A2570"/>
    <w:rsid w:val="007A30F1"/>
    <w:rsid w:val="007A3848"/>
    <w:rsid w:val="007A4329"/>
    <w:rsid w:val="007A45FE"/>
    <w:rsid w:val="007A47D3"/>
    <w:rsid w:val="007A724C"/>
    <w:rsid w:val="007A7826"/>
    <w:rsid w:val="007A7AF4"/>
    <w:rsid w:val="007A7D86"/>
    <w:rsid w:val="007B09BA"/>
    <w:rsid w:val="007B0AE5"/>
    <w:rsid w:val="007B0D59"/>
    <w:rsid w:val="007B1BBA"/>
    <w:rsid w:val="007B224B"/>
    <w:rsid w:val="007B22F0"/>
    <w:rsid w:val="007B25A5"/>
    <w:rsid w:val="007B3EB0"/>
    <w:rsid w:val="007B5459"/>
    <w:rsid w:val="007B55A1"/>
    <w:rsid w:val="007B55ED"/>
    <w:rsid w:val="007B6588"/>
    <w:rsid w:val="007B688C"/>
    <w:rsid w:val="007B6B4E"/>
    <w:rsid w:val="007B6C72"/>
    <w:rsid w:val="007B6E2A"/>
    <w:rsid w:val="007B7836"/>
    <w:rsid w:val="007C007B"/>
    <w:rsid w:val="007C086C"/>
    <w:rsid w:val="007C0B71"/>
    <w:rsid w:val="007C0DF4"/>
    <w:rsid w:val="007C18A1"/>
    <w:rsid w:val="007C2360"/>
    <w:rsid w:val="007C2F75"/>
    <w:rsid w:val="007C37B9"/>
    <w:rsid w:val="007C40D9"/>
    <w:rsid w:val="007C4257"/>
    <w:rsid w:val="007C587E"/>
    <w:rsid w:val="007C646D"/>
    <w:rsid w:val="007C6D89"/>
    <w:rsid w:val="007C7162"/>
    <w:rsid w:val="007D0056"/>
    <w:rsid w:val="007D024B"/>
    <w:rsid w:val="007D0A0A"/>
    <w:rsid w:val="007D195A"/>
    <w:rsid w:val="007D214E"/>
    <w:rsid w:val="007D28BC"/>
    <w:rsid w:val="007D2D56"/>
    <w:rsid w:val="007D3067"/>
    <w:rsid w:val="007D31BB"/>
    <w:rsid w:val="007D3465"/>
    <w:rsid w:val="007D3F84"/>
    <w:rsid w:val="007D4CD8"/>
    <w:rsid w:val="007D5016"/>
    <w:rsid w:val="007D50C9"/>
    <w:rsid w:val="007D649A"/>
    <w:rsid w:val="007E03C6"/>
    <w:rsid w:val="007E0A8A"/>
    <w:rsid w:val="007E0B59"/>
    <w:rsid w:val="007E1DB6"/>
    <w:rsid w:val="007E1E68"/>
    <w:rsid w:val="007E2CCB"/>
    <w:rsid w:val="007E3774"/>
    <w:rsid w:val="007E3AC6"/>
    <w:rsid w:val="007E4593"/>
    <w:rsid w:val="007E539B"/>
    <w:rsid w:val="007E56CB"/>
    <w:rsid w:val="007E5F59"/>
    <w:rsid w:val="007E5FD4"/>
    <w:rsid w:val="007E6A15"/>
    <w:rsid w:val="007E6EDC"/>
    <w:rsid w:val="007E7558"/>
    <w:rsid w:val="007F036B"/>
    <w:rsid w:val="007F04F2"/>
    <w:rsid w:val="007F0694"/>
    <w:rsid w:val="007F073D"/>
    <w:rsid w:val="007F07C4"/>
    <w:rsid w:val="007F2586"/>
    <w:rsid w:val="007F2A7D"/>
    <w:rsid w:val="007F301F"/>
    <w:rsid w:val="007F3B68"/>
    <w:rsid w:val="007F3CA5"/>
    <w:rsid w:val="007F3D38"/>
    <w:rsid w:val="007F3E34"/>
    <w:rsid w:val="007F52A9"/>
    <w:rsid w:val="007F5D44"/>
    <w:rsid w:val="007F5EA8"/>
    <w:rsid w:val="007F6794"/>
    <w:rsid w:val="007F694F"/>
    <w:rsid w:val="007F6E1A"/>
    <w:rsid w:val="007F6F8F"/>
    <w:rsid w:val="007F70BE"/>
    <w:rsid w:val="007F74EA"/>
    <w:rsid w:val="007F7B0B"/>
    <w:rsid w:val="007F7D03"/>
    <w:rsid w:val="0080175A"/>
    <w:rsid w:val="0080211E"/>
    <w:rsid w:val="008024AE"/>
    <w:rsid w:val="0080250F"/>
    <w:rsid w:val="00802DC8"/>
    <w:rsid w:val="0080382C"/>
    <w:rsid w:val="00804546"/>
    <w:rsid w:val="0080490F"/>
    <w:rsid w:val="00804970"/>
    <w:rsid w:val="008050A9"/>
    <w:rsid w:val="00805410"/>
    <w:rsid w:val="00806573"/>
    <w:rsid w:val="008067B4"/>
    <w:rsid w:val="008067F2"/>
    <w:rsid w:val="00807CA8"/>
    <w:rsid w:val="00810174"/>
    <w:rsid w:val="008101C0"/>
    <w:rsid w:val="008118CD"/>
    <w:rsid w:val="008119BB"/>
    <w:rsid w:val="00811E3B"/>
    <w:rsid w:val="00811F88"/>
    <w:rsid w:val="008123FA"/>
    <w:rsid w:val="00812BF8"/>
    <w:rsid w:val="00813930"/>
    <w:rsid w:val="00813F1D"/>
    <w:rsid w:val="00815EFC"/>
    <w:rsid w:val="0081607F"/>
    <w:rsid w:val="00816868"/>
    <w:rsid w:val="00816FD8"/>
    <w:rsid w:val="00817162"/>
    <w:rsid w:val="00820149"/>
    <w:rsid w:val="00820F16"/>
    <w:rsid w:val="008211F3"/>
    <w:rsid w:val="0082168D"/>
    <w:rsid w:val="008217DD"/>
    <w:rsid w:val="00822CA9"/>
    <w:rsid w:val="00822F20"/>
    <w:rsid w:val="008238AA"/>
    <w:rsid w:val="00823DCD"/>
    <w:rsid w:val="008252CC"/>
    <w:rsid w:val="00825C18"/>
    <w:rsid w:val="00825DC2"/>
    <w:rsid w:val="00826C6A"/>
    <w:rsid w:val="00826EF5"/>
    <w:rsid w:val="008273B5"/>
    <w:rsid w:val="0082746E"/>
    <w:rsid w:val="00827516"/>
    <w:rsid w:val="008277AB"/>
    <w:rsid w:val="00830CA1"/>
    <w:rsid w:val="0083162B"/>
    <w:rsid w:val="008316E9"/>
    <w:rsid w:val="00832F8C"/>
    <w:rsid w:val="008347D3"/>
    <w:rsid w:val="00835535"/>
    <w:rsid w:val="0083592D"/>
    <w:rsid w:val="008368A5"/>
    <w:rsid w:val="008368B7"/>
    <w:rsid w:val="0083733F"/>
    <w:rsid w:val="00837541"/>
    <w:rsid w:val="00841C6E"/>
    <w:rsid w:val="00841DBC"/>
    <w:rsid w:val="00843ABC"/>
    <w:rsid w:val="00844EB6"/>
    <w:rsid w:val="0084505D"/>
    <w:rsid w:val="00845114"/>
    <w:rsid w:val="0084574F"/>
    <w:rsid w:val="0084616C"/>
    <w:rsid w:val="00846C9E"/>
    <w:rsid w:val="00846D13"/>
    <w:rsid w:val="00847601"/>
    <w:rsid w:val="00847A9F"/>
    <w:rsid w:val="00847CCE"/>
    <w:rsid w:val="00850F3D"/>
    <w:rsid w:val="008511A3"/>
    <w:rsid w:val="008520B7"/>
    <w:rsid w:val="00852CE3"/>
    <w:rsid w:val="00854C08"/>
    <w:rsid w:val="00854D8A"/>
    <w:rsid w:val="008556C6"/>
    <w:rsid w:val="008562DD"/>
    <w:rsid w:val="008565B5"/>
    <w:rsid w:val="00856642"/>
    <w:rsid w:val="00856646"/>
    <w:rsid w:val="008570DE"/>
    <w:rsid w:val="00857906"/>
    <w:rsid w:val="00857B17"/>
    <w:rsid w:val="00857F2A"/>
    <w:rsid w:val="00860063"/>
    <w:rsid w:val="008605CB"/>
    <w:rsid w:val="00860B33"/>
    <w:rsid w:val="0086171A"/>
    <w:rsid w:val="008622F0"/>
    <w:rsid w:val="00863D82"/>
    <w:rsid w:val="008649B0"/>
    <w:rsid w:val="008654DB"/>
    <w:rsid w:val="00865BFE"/>
    <w:rsid w:val="00867956"/>
    <w:rsid w:val="00870068"/>
    <w:rsid w:val="0087034A"/>
    <w:rsid w:val="0087090E"/>
    <w:rsid w:val="00870C82"/>
    <w:rsid w:val="008719E2"/>
    <w:rsid w:val="00871A92"/>
    <w:rsid w:val="008723B2"/>
    <w:rsid w:val="00872618"/>
    <w:rsid w:val="00872833"/>
    <w:rsid w:val="00872BFE"/>
    <w:rsid w:val="00872DA2"/>
    <w:rsid w:val="008730DB"/>
    <w:rsid w:val="00875A2E"/>
    <w:rsid w:val="00875AC7"/>
    <w:rsid w:val="00876513"/>
    <w:rsid w:val="00876FE2"/>
    <w:rsid w:val="008771F2"/>
    <w:rsid w:val="0087794F"/>
    <w:rsid w:val="00877AB9"/>
    <w:rsid w:val="00880A98"/>
    <w:rsid w:val="00880B54"/>
    <w:rsid w:val="00881AE4"/>
    <w:rsid w:val="00881EDA"/>
    <w:rsid w:val="00881FD2"/>
    <w:rsid w:val="008823BE"/>
    <w:rsid w:val="00882B61"/>
    <w:rsid w:val="00882BAD"/>
    <w:rsid w:val="008830A8"/>
    <w:rsid w:val="00883134"/>
    <w:rsid w:val="008843B7"/>
    <w:rsid w:val="0088484C"/>
    <w:rsid w:val="008861E8"/>
    <w:rsid w:val="00887198"/>
    <w:rsid w:val="0088781A"/>
    <w:rsid w:val="00887E57"/>
    <w:rsid w:val="00890520"/>
    <w:rsid w:val="0089139A"/>
    <w:rsid w:val="008917BE"/>
    <w:rsid w:val="00891F9C"/>
    <w:rsid w:val="008923D2"/>
    <w:rsid w:val="00892CFF"/>
    <w:rsid w:val="00893164"/>
    <w:rsid w:val="00893417"/>
    <w:rsid w:val="0089424B"/>
    <w:rsid w:val="0089426E"/>
    <w:rsid w:val="00894503"/>
    <w:rsid w:val="008954E7"/>
    <w:rsid w:val="0089553E"/>
    <w:rsid w:val="008961BE"/>
    <w:rsid w:val="00896736"/>
    <w:rsid w:val="0089716C"/>
    <w:rsid w:val="0089752C"/>
    <w:rsid w:val="00897ABF"/>
    <w:rsid w:val="008A03CE"/>
    <w:rsid w:val="008A0AA1"/>
    <w:rsid w:val="008A0F8F"/>
    <w:rsid w:val="008A218B"/>
    <w:rsid w:val="008A2613"/>
    <w:rsid w:val="008A2922"/>
    <w:rsid w:val="008A3000"/>
    <w:rsid w:val="008A31C6"/>
    <w:rsid w:val="008A359B"/>
    <w:rsid w:val="008A3CAF"/>
    <w:rsid w:val="008A4366"/>
    <w:rsid w:val="008A51FF"/>
    <w:rsid w:val="008A5DE4"/>
    <w:rsid w:val="008A6347"/>
    <w:rsid w:val="008A66B6"/>
    <w:rsid w:val="008A6B04"/>
    <w:rsid w:val="008A6F47"/>
    <w:rsid w:val="008A73E3"/>
    <w:rsid w:val="008B122E"/>
    <w:rsid w:val="008B14BA"/>
    <w:rsid w:val="008B1A4C"/>
    <w:rsid w:val="008B1D2D"/>
    <w:rsid w:val="008B1F70"/>
    <w:rsid w:val="008B2DFC"/>
    <w:rsid w:val="008B3554"/>
    <w:rsid w:val="008B358A"/>
    <w:rsid w:val="008B553B"/>
    <w:rsid w:val="008B5DF7"/>
    <w:rsid w:val="008B6575"/>
    <w:rsid w:val="008B67BE"/>
    <w:rsid w:val="008B7E98"/>
    <w:rsid w:val="008B7F03"/>
    <w:rsid w:val="008B7F58"/>
    <w:rsid w:val="008C0586"/>
    <w:rsid w:val="008C0B5A"/>
    <w:rsid w:val="008C0F90"/>
    <w:rsid w:val="008C1331"/>
    <w:rsid w:val="008C2501"/>
    <w:rsid w:val="008C266B"/>
    <w:rsid w:val="008C3520"/>
    <w:rsid w:val="008C378C"/>
    <w:rsid w:val="008C5058"/>
    <w:rsid w:val="008C5518"/>
    <w:rsid w:val="008C6676"/>
    <w:rsid w:val="008C6745"/>
    <w:rsid w:val="008C699F"/>
    <w:rsid w:val="008C6D3A"/>
    <w:rsid w:val="008C6DD6"/>
    <w:rsid w:val="008D05E1"/>
    <w:rsid w:val="008D076C"/>
    <w:rsid w:val="008D0AAA"/>
    <w:rsid w:val="008D14BE"/>
    <w:rsid w:val="008D1C6D"/>
    <w:rsid w:val="008D2ACE"/>
    <w:rsid w:val="008D2C00"/>
    <w:rsid w:val="008D3056"/>
    <w:rsid w:val="008D35D1"/>
    <w:rsid w:val="008D3650"/>
    <w:rsid w:val="008D3DF3"/>
    <w:rsid w:val="008D47F2"/>
    <w:rsid w:val="008D50E7"/>
    <w:rsid w:val="008D51E7"/>
    <w:rsid w:val="008D54E7"/>
    <w:rsid w:val="008D5FB6"/>
    <w:rsid w:val="008D7A0D"/>
    <w:rsid w:val="008D7AE7"/>
    <w:rsid w:val="008E034E"/>
    <w:rsid w:val="008E0B6E"/>
    <w:rsid w:val="008E155E"/>
    <w:rsid w:val="008E15C5"/>
    <w:rsid w:val="008E2656"/>
    <w:rsid w:val="008E3111"/>
    <w:rsid w:val="008E429E"/>
    <w:rsid w:val="008E4F17"/>
    <w:rsid w:val="008E5668"/>
    <w:rsid w:val="008E5AA2"/>
    <w:rsid w:val="008E5EF8"/>
    <w:rsid w:val="008E6532"/>
    <w:rsid w:val="008E73D8"/>
    <w:rsid w:val="008E7AA3"/>
    <w:rsid w:val="008F03EA"/>
    <w:rsid w:val="008F06C8"/>
    <w:rsid w:val="008F0B45"/>
    <w:rsid w:val="008F0CE2"/>
    <w:rsid w:val="008F1555"/>
    <w:rsid w:val="008F23F2"/>
    <w:rsid w:val="008F2436"/>
    <w:rsid w:val="008F2F1E"/>
    <w:rsid w:val="008F4057"/>
    <w:rsid w:val="008F455C"/>
    <w:rsid w:val="008F57F6"/>
    <w:rsid w:val="008F6977"/>
    <w:rsid w:val="008F69ED"/>
    <w:rsid w:val="008F779B"/>
    <w:rsid w:val="008F7EB0"/>
    <w:rsid w:val="00900611"/>
    <w:rsid w:val="00900B41"/>
    <w:rsid w:val="00901372"/>
    <w:rsid w:val="00902453"/>
    <w:rsid w:val="00902D04"/>
    <w:rsid w:val="00903DB4"/>
    <w:rsid w:val="00905096"/>
    <w:rsid w:val="009054AF"/>
    <w:rsid w:val="00905879"/>
    <w:rsid w:val="00905926"/>
    <w:rsid w:val="00905A50"/>
    <w:rsid w:val="00905EFA"/>
    <w:rsid w:val="00906192"/>
    <w:rsid w:val="00906200"/>
    <w:rsid w:val="009062AC"/>
    <w:rsid w:val="00910940"/>
    <w:rsid w:val="009109FF"/>
    <w:rsid w:val="00910C5D"/>
    <w:rsid w:val="00910F33"/>
    <w:rsid w:val="00912552"/>
    <w:rsid w:val="0091284D"/>
    <w:rsid w:val="009128BB"/>
    <w:rsid w:val="00912A78"/>
    <w:rsid w:val="00912A95"/>
    <w:rsid w:val="00912AE4"/>
    <w:rsid w:val="0091311B"/>
    <w:rsid w:val="0091319B"/>
    <w:rsid w:val="0091393C"/>
    <w:rsid w:val="00914027"/>
    <w:rsid w:val="009143C2"/>
    <w:rsid w:val="0091556E"/>
    <w:rsid w:val="00916711"/>
    <w:rsid w:val="00916A75"/>
    <w:rsid w:val="00917771"/>
    <w:rsid w:val="0091788A"/>
    <w:rsid w:val="00920A73"/>
    <w:rsid w:val="00920F7E"/>
    <w:rsid w:val="009216D3"/>
    <w:rsid w:val="00921CBD"/>
    <w:rsid w:val="00921F55"/>
    <w:rsid w:val="00921F6A"/>
    <w:rsid w:val="00921F7C"/>
    <w:rsid w:val="00922223"/>
    <w:rsid w:val="00922319"/>
    <w:rsid w:val="00924034"/>
    <w:rsid w:val="00924204"/>
    <w:rsid w:val="0092470B"/>
    <w:rsid w:val="009247F8"/>
    <w:rsid w:val="00925135"/>
    <w:rsid w:val="00925711"/>
    <w:rsid w:val="00925D60"/>
    <w:rsid w:val="009262CC"/>
    <w:rsid w:val="00926419"/>
    <w:rsid w:val="00926782"/>
    <w:rsid w:val="00926E40"/>
    <w:rsid w:val="00927AB9"/>
    <w:rsid w:val="00927B03"/>
    <w:rsid w:val="009319CE"/>
    <w:rsid w:val="00931D4F"/>
    <w:rsid w:val="009322CD"/>
    <w:rsid w:val="00932611"/>
    <w:rsid w:val="00932620"/>
    <w:rsid w:val="009327C9"/>
    <w:rsid w:val="00932E08"/>
    <w:rsid w:val="009338CB"/>
    <w:rsid w:val="00934A11"/>
    <w:rsid w:val="0093732C"/>
    <w:rsid w:val="0093799F"/>
    <w:rsid w:val="00940A03"/>
    <w:rsid w:val="00940AF5"/>
    <w:rsid w:val="00940BFF"/>
    <w:rsid w:val="00940EC6"/>
    <w:rsid w:val="009410E3"/>
    <w:rsid w:val="009420B7"/>
    <w:rsid w:val="00943243"/>
    <w:rsid w:val="009440CB"/>
    <w:rsid w:val="009455D7"/>
    <w:rsid w:val="00945678"/>
    <w:rsid w:val="00945C56"/>
    <w:rsid w:val="009466D9"/>
    <w:rsid w:val="00946BBD"/>
    <w:rsid w:val="00946DC3"/>
    <w:rsid w:val="009470F1"/>
    <w:rsid w:val="0094772C"/>
    <w:rsid w:val="009477FD"/>
    <w:rsid w:val="00950867"/>
    <w:rsid w:val="00950894"/>
    <w:rsid w:val="00950AAC"/>
    <w:rsid w:val="00952E3E"/>
    <w:rsid w:val="00953EB0"/>
    <w:rsid w:val="0095419B"/>
    <w:rsid w:val="00954487"/>
    <w:rsid w:val="0095570F"/>
    <w:rsid w:val="00955D13"/>
    <w:rsid w:val="00956928"/>
    <w:rsid w:val="00957891"/>
    <w:rsid w:val="00960922"/>
    <w:rsid w:val="00960B00"/>
    <w:rsid w:val="00960D30"/>
    <w:rsid w:val="009611A2"/>
    <w:rsid w:val="009613B6"/>
    <w:rsid w:val="0096157D"/>
    <w:rsid w:val="009616E8"/>
    <w:rsid w:val="0096266C"/>
    <w:rsid w:val="00962A86"/>
    <w:rsid w:val="00962D9E"/>
    <w:rsid w:val="00962EEE"/>
    <w:rsid w:val="00963326"/>
    <w:rsid w:val="00963877"/>
    <w:rsid w:val="00963BE7"/>
    <w:rsid w:val="00964AF8"/>
    <w:rsid w:val="0096629C"/>
    <w:rsid w:val="009664AE"/>
    <w:rsid w:val="00967E42"/>
    <w:rsid w:val="009706D4"/>
    <w:rsid w:val="00971151"/>
    <w:rsid w:val="009714E0"/>
    <w:rsid w:val="00971A1B"/>
    <w:rsid w:val="00971CC7"/>
    <w:rsid w:val="0097202A"/>
    <w:rsid w:val="00972048"/>
    <w:rsid w:val="009724F6"/>
    <w:rsid w:val="00972605"/>
    <w:rsid w:val="009729A3"/>
    <w:rsid w:val="00973302"/>
    <w:rsid w:val="00973BB2"/>
    <w:rsid w:val="009742EA"/>
    <w:rsid w:val="00974420"/>
    <w:rsid w:val="0097452A"/>
    <w:rsid w:val="0097487D"/>
    <w:rsid w:val="00974B17"/>
    <w:rsid w:val="00974DB3"/>
    <w:rsid w:val="0097737B"/>
    <w:rsid w:val="00977795"/>
    <w:rsid w:val="00977A85"/>
    <w:rsid w:val="00977AF8"/>
    <w:rsid w:val="00980210"/>
    <w:rsid w:val="009814BE"/>
    <w:rsid w:val="00981676"/>
    <w:rsid w:val="00981EF0"/>
    <w:rsid w:val="0098254C"/>
    <w:rsid w:val="00982593"/>
    <w:rsid w:val="00983840"/>
    <w:rsid w:val="00984673"/>
    <w:rsid w:val="009851CB"/>
    <w:rsid w:val="00985B44"/>
    <w:rsid w:val="00985BC2"/>
    <w:rsid w:val="00986C29"/>
    <w:rsid w:val="00987C01"/>
    <w:rsid w:val="009903BE"/>
    <w:rsid w:val="00990E9C"/>
    <w:rsid w:val="009911DC"/>
    <w:rsid w:val="00991A55"/>
    <w:rsid w:val="00991C79"/>
    <w:rsid w:val="009922D8"/>
    <w:rsid w:val="0099244D"/>
    <w:rsid w:val="00992844"/>
    <w:rsid w:val="00992B8F"/>
    <w:rsid w:val="00992C42"/>
    <w:rsid w:val="00992CA1"/>
    <w:rsid w:val="009931E6"/>
    <w:rsid w:val="00994236"/>
    <w:rsid w:val="00994DCA"/>
    <w:rsid w:val="00995A1A"/>
    <w:rsid w:val="00995D97"/>
    <w:rsid w:val="0099687B"/>
    <w:rsid w:val="0099689C"/>
    <w:rsid w:val="00996E19"/>
    <w:rsid w:val="00996F20"/>
    <w:rsid w:val="00996F8F"/>
    <w:rsid w:val="0099751B"/>
    <w:rsid w:val="00997652"/>
    <w:rsid w:val="009979D3"/>
    <w:rsid w:val="00997A1F"/>
    <w:rsid w:val="009A03E6"/>
    <w:rsid w:val="009A0C25"/>
    <w:rsid w:val="009A14D9"/>
    <w:rsid w:val="009A14E7"/>
    <w:rsid w:val="009A17B3"/>
    <w:rsid w:val="009A1CA9"/>
    <w:rsid w:val="009A1E09"/>
    <w:rsid w:val="009A1EC2"/>
    <w:rsid w:val="009A27A7"/>
    <w:rsid w:val="009A2BEA"/>
    <w:rsid w:val="009A35A3"/>
    <w:rsid w:val="009A3DE0"/>
    <w:rsid w:val="009A478C"/>
    <w:rsid w:val="009A4E8C"/>
    <w:rsid w:val="009A5145"/>
    <w:rsid w:val="009A5A97"/>
    <w:rsid w:val="009A5AA0"/>
    <w:rsid w:val="009A6C40"/>
    <w:rsid w:val="009A6DD3"/>
    <w:rsid w:val="009A73F4"/>
    <w:rsid w:val="009A78DE"/>
    <w:rsid w:val="009B0DDB"/>
    <w:rsid w:val="009B0DF2"/>
    <w:rsid w:val="009B0EA9"/>
    <w:rsid w:val="009B1058"/>
    <w:rsid w:val="009B1E99"/>
    <w:rsid w:val="009B27BB"/>
    <w:rsid w:val="009B292C"/>
    <w:rsid w:val="009B2975"/>
    <w:rsid w:val="009B35F4"/>
    <w:rsid w:val="009B36AA"/>
    <w:rsid w:val="009B37C1"/>
    <w:rsid w:val="009B3E35"/>
    <w:rsid w:val="009B40FC"/>
    <w:rsid w:val="009B4270"/>
    <w:rsid w:val="009B4713"/>
    <w:rsid w:val="009B4A90"/>
    <w:rsid w:val="009B5880"/>
    <w:rsid w:val="009B601A"/>
    <w:rsid w:val="009B6CDF"/>
    <w:rsid w:val="009B7110"/>
    <w:rsid w:val="009B7886"/>
    <w:rsid w:val="009B7888"/>
    <w:rsid w:val="009C02CC"/>
    <w:rsid w:val="009C0550"/>
    <w:rsid w:val="009C06CC"/>
    <w:rsid w:val="009C1453"/>
    <w:rsid w:val="009C14D2"/>
    <w:rsid w:val="009C16BD"/>
    <w:rsid w:val="009C2546"/>
    <w:rsid w:val="009C2800"/>
    <w:rsid w:val="009C2FFA"/>
    <w:rsid w:val="009C423E"/>
    <w:rsid w:val="009C4CBF"/>
    <w:rsid w:val="009C5B43"/>
    <w:rsid w:val="009C5B51"/>
    <w:rsid w:val="009C5D3C"/>
    <w:rsid w:val="009C6DFD"/>
    <w:rsid w:val="009C6FE0"/>
    <w:rsid w:val="009C7649"/>
    <w:rsid w:val="009C7D3A"/>
    <w:rsid w:val="009D0398"/>
    <w:rsid w:val="009D06F0"/>
    <w:rsid w:val="009D0E21"/>
    <w:rsid w:val="009D0E52"/>
    <w:rsid w:val="009D15EA"/>
    <w:rsid w:val="009D1FD5"/>
    <w:rsid w:val="009D2211"/>
    <w:rsid w:val="009D2838"/>
    <w:rsid w:val="009D2888"/>
    <w:rsid w:val="009D28CA"/>
    <w:rsid w:val="009D2B9E"/>
    <w:rsid w:val="009D2EC7"/>
    <w:rsid w:val="009D33CE"/>
    <w:rsid w:val="009D34AD"/>
    <w:rsid w:val="009D577B"/>
    <w:rsid w:val="009D5836"/>
    <w:rsid w:val="009D5A85"/>
    <w:rsid w:val="009D6792"/>
    <w:rsid w:val="009D70B5"/>
    <w:rsid w:val="009D7129"/>
    <w:rsid w:val="009D764A"/>
    <w:rsid w:val="009D7AB9"/>
    <w:rsid w:val="009D7BB9"/>
    <w:rsid w:val="009E01D0"/>
    <w:rsid w:val="009E091F"/>
    <w:rsid w:val="009E18EB"/>
    <w:rsid w:val="009E1F6C"/>
    <w:rsid w:val="009E27C4"/>
    <w:rsid w:val="009E33BD"/>
    <w:rsid w:val="009E3F65"/>
    <w:rsid w:val="009E5652"/>
    <w:rsid w:val="009E5868"/>
    <w:rsid w:val="009E5E89"/>
    <w:rsid w:val="009E6116"/>
    <w:rsid w:val="009E64E0"/>
    <w:rsid w:val="009F01A1"/>
    <w:rsid w:val="009F0264"/>
    <w:rsid w:val="009F0C64"/>
    <w:rsid w:val="009F1487"/>
    <w:rsid w:val="009F17FD"/>
    <w:rsid w:val="009F19F4"/>
    <w:rsid w:val="009F1C82"/>
    <w:rsid w:val="009F1CDE"/>
    <w:rsid w:val="009F237E"/>
    <w:rsid w:val="009F391F"/>
    <w:rsid w:val="009F4118"/>
    <w:rsid w:val="009F41FF"/>
    <w:rsid w:val="009F4737"/>
    <w:rsid w:val="009F4A5C"/>
    <w:rsid w:val="009F4A8A"/>
    <w:rsid w:val="009F56D5"/>
    <w:rsid w:val="009F6400"/>
    <w:rsid w:val="009F64DA"/>
    <w:rsid w:val="009F6753"/>
    <w:rsid w:val="009F7122"/>
    <w:rsid w:val="009F72C3"/>
    <w:rsid w:val="009F7445"/>
    <w:rsid w:val="009F79D0"/>
    <w:rsid w:val="00A00845"/>
    <w:rsid w:val="00A00ABA"/>
    <w:rsid w:val="00A00D1E"/>
    <w:rsid w:val="00A00F6E"/>
    <w:rsid w:val="00A0314E"/>
    <w:rsid w:val="00A03C5E"/>
    <w:rsid w:val="00A0575B"/>
    <w:rsid w:val="00A058E6"/>
    <w:rsid w:val="00A05C63"/>
    <w:rsid w:val="00A06023"/>
    <w:rsid w:val="00A06A8A"/>
    <w:rsid w:val="00A06D04"/>
    <w:rsid w:val="00A0755E"/>
    <w:rsid w:val="00A07AEF"/>
    <w:rsid w:val="00A07FB6"/>
    <w:rsid w:val="00A10725"/>
    <w:rsid w:val="00A10946"/>
    <w:rsid w:val="00A11B69"/>
    <w:rsid w:val="00A12284"/>
    <w:rsid w:val="00A1230C"/>
    <w:rsid w:val="00A12FC4"/>
    <w:rsid w:val="00A14252"/>
    <w:rsid w:val="00A15009"/>
    <w:rsid w:val="00A1563C"/>
    <w:rsid w:val="00A15656"/>
    <w:rsid w:val="00A15B71"/>
    <w:rsid w:val="00A17120"/>
    <w:rsid w:val="00A200BD"/>
    <w:rsid w:val="00A20313"/>
    <w:rsid w:val="00A2037B"/>
    <w:rsid w:val="00A203F0"/>
    <w:rsid w:val="00A204E1"/>
    <w:rsid w:val="00A20670"/>
    <w:rsid w:val="00A218F9"/>
    <w:rsid w:val="00A21961"/>
    <w:rsid w:val="00A22144"/>
    <w:rsid w:val="00A2237A"/>
    <w:rsid w:val="00A23F22"/>
    <w:rsid w:val="00A2418D"/>
    <w:rsid w:val="00A2528E"/>
    <w:rsid w:val="00A25399"/>
    <w:rsid w:val="00A26584"/>
    <w:rsid w:val="00A26F9B"/>
    <w:rsid w:val="00A276E1"/>
    <w:rsid w:val="00A27C75"/>
    <w:rsid w:val="00A306FA"/>
    <w:rsid w:val="00A31237"/>
    <w:rsid w:val="00A31272"/>
    <w:rsid w:val="00A314B6"/>
    <w:rsid w:val="00A31DFB"/>
    <w:rsid w:val="00A33765"/>
    <w:rsid w:val="00A33D5C"/>
    <w:rsid w:val="00A33EA7"/>
    <w:rsid w:val="00A34667"/>
    <w:rsid w:val="00A34AD6"/>
    <w:rsid w:val="00A350EC"/>
    <w:rsid w:val="00A35FBD"/>
    <w:rsid w:val="00A3637C"/>
    <w:rsid w:val="00A3645D"/>
    <w:rsid w:val="00A365CF"/>
    <w:rsid w:val="00A367D4"/>
    <w:rsid w:val="00A367FB"/>
    <w:rsid w:val="00A36CFC"/>
    <w:rsid w:val="00A370FF"/>
    <w:rsid w:val="00A37355"/>
    <w:rsid w:val="00A378AD"/>
    <w:rsid w:val="00A37D50"/>
    <w:rsid w:val="00A400C8"/>
    <w:rsid w:val="00A409AC"/>
    <w:rsid w:val="00A40A96"/>
    <w:rsid w:val="00A417A0"/>
    <w:rsid w:val="00A42248"/>
    <w:rsid w:val="00A42B3C"/>
    <w:rsid w:val="00A42CA2"/>
    <w:rsid w:val="00A43719"/>
    <w:rsid w:val="00A43893"/>
    <w:rsid w:val="00A43A71"/>
    <w:rsid w:val="00A440AC"/>
    <w:rsid w:val="00A44C9A"/>
    <w:rsid w:val="00A453F6"/>
    <w:rsid w:val="00A46A59"/>
    <w:rsid w:val="00A46AE9"/>
    <w:rsid w:val="00A46B46"/>
    <w:rsid w:val="00A474A6"/>
    <w:rsid w:val="00A47CCF"/>
    <w:rsid w:val="00A504E6"/>
    <w:rsid w:val="00A506AD"/>
    <w:rsid w:val="00A51408"/>
    <w:rsid w:val="00A52176"/>
    <w:rsid w:val="00A527B5"/>
    <w:rsid w:val="00A5288F"/>
    <w:rsid w:val="00A538A1"/>
    <w:rsid w:val="00A55F72"/>
    <w:rsid w:val="00A5785C"/>
    <w:rsid w:val="00A60047"/>
    <w:rsid w:val="00A60B47"/>
    <w:rsid w:val="00A60DFB"/>
    <w:rsid w:val="00A618EB"/>
    <w:rsid w:val="00A62DF7"/>
    <w:rsid w:val="00A6363C"/>
    <w:rsid w:val="00A64AED"/>
    <w:rsid w:val="00A65508"/>
    <w:rsid w:val="00A66566"/>
    <w:rsid w:val="00A666A8"/>
    <w:rsid w:val="00A67371"/>
    <w:rsid w:val="00A674BE"/>
    <w:rsid w:val="00A67C17"/>
    <w:rsid w:val="00A67EB0"/>
    <w:rsid w:val="00A67F4E"/>
    <w:rsid w:val="00A70816"/>
    <w:rsid w:val="00A70CDB"/>
    <w:rsid w:val="00A70EC7"/>
    <w:rsid w:val="00A710EF"/>
    <w:rsid w:val="00A710FE"/>
    <w:rsid w:val="00A72053"/>
    <w:rsid w:val="00A72F11"/>
    <w:rsid w:val="00A73C76"/>
    <w:rsid w:val="00A744C9"/>
    <w:rsid w:val="00A75039"/>
    <w:rsid w:val="00A753EA"/>
    <w:rsid w:val="00A75726"/>
    <w:rsid w:val="00A76478"/>
    <w:rsid w:val="00A77ED6"/>
    <w:rsid w:val="00A802C8"/>
    <w:rsid w:val="00A80BEB"/>
    <w:rsid w:val="00A83C1D"/>
    <w:rsid w:val="00A841D7"/>
    <w:rsid w:val="00A8461D"/>
    <w:rsid w:val="00A84CBB"/>
    <w:rsid w:val="00A85067"/>
    <w:rsid w:val="00A8744E"/>
    <w:rsid w:val="00A875B9"/>
    <w:rsid w:val="00A87628"/>
    <w:rsid w:val="00A87BDD"/>
    <w:rsid w:val="00A90E94"/>
    <w:rsid w:val="00A9165E"/>
    <w:rsid w:val="00A92622"/>
    <w:rsid w:val="00A935E6"/>
    <w:rsid w:val="00A93832"/>
    <w:rsid w:val="00A947C6"/>
    <w:rsid w:val="00A94AAA"/>
    <w:rsid w:val="00A94C5E"/>
    <w:rsid w:val="00A962DF"/>
    <w:rsid w:val="00A97B66"/>
    <w:rsid w:val="00A97F39"/>
    <w:rsid w:val="00AA0170"/>
    <w:rsid w:val="00AA0699"/>
    <w:rsid w:val="00AA084B"/>
    <w:rsid w:val="00AA0C04"/>
    <w:rsid w:val="00AA175B"/>
    <w:rsid w:val="00AA1A0A"/>
    <w:rsid w:val="00AA2363"/>
    <w:rsid w:val="00AA24B4"/>
    <w:rsid w:val="00AA2E75"/>
    <w:rsid w:val="00AA41DB"/>
    <w:rsid w:val="00AA423B"/>
    <w:rsid w:val="00AA44D2"/>
    <w:rsid w:val="00AA4A74"/>
    <w:rsid w:val="00AA5655"/>
    <w:rsid w:val="00AA5D5D"/>
    <w:rsid w:val="00AA5F57"/>
    <w:rsid w:val="00AA654C"/>
    <w:rsid w:val="00AA6642"/>
    <w:rsid w:val="00AA6F66"/>
    <w:rsid w:val="00AA7736"/>
    <w:rsid w:val="00AB08DE"/>
    <w:rsid w:val="00AB28BD"/>
    <w:rsid w:val="00AB2952"/>
    <w:rsid w:val="00AB327D"/>
    <w:rsid w:val="00AB39FF"/>
    <w:rsid w:val="00AB4031"/>
    <w:rsid w:val="00AB416B"/>
    <w:rsid w:val="00AB45BC"/>
    <w:rsid w:val="00AB462C"/>
    <w:rsid w:val="00AB4729"/>
    <w:rsid w:val="00AB52F5"/>
    <w:rsid w:val="00AB6B7E"/>
    <w:rsid w:val="00AB6C2A"/>
    <w:rsid w:val="00AB7020"/>
    <w:rsid w:val="00AB77B3"/>
    <w:rsid w:val="00AC00E9"/>
    <w:rsid w:val="00AC0551"/>
    <w:rsid w:val="00AC063A"/>
    <w:rsid w:val="00AC0889"/>
    <w:rsid w:val="00AC0C3E"/>
    <w:rsid w:val="00AC1075"/>
    <w:rsid w:val="00AC1881"/>
    <w:rsid w:val="00AC1C6E"/>
    <w:rsid w:val="00AC1D20"/>
    <w:rsid w:val="00AC2348"/>
    <w:rsid w:val="00AC2612"/>
    <w:rsid w:val="00AC2AC2"/>
    <w:rsid w:val="00AC2D78"/>
    <w:rsid w:val="00AC3B3E"/>
    <w:rsid w:val="00AC430F"/>
    <w:rsid w:val="00AC63FC"/>
    <w:rsid w:val="00AC680C"/>
    <w:rsid w:val="00AC694A"/>
    <w:rsid w:val="00AC6C08"/>
    <w:rsid w:val="00AC7094"/>
    <w:rsid w:val="00AC7C4F"/>
    <w:rsid w:val="00AC7DD0"/>
    <w:rsid w:val="00AD0291"/>
    <w:rsid w:val="00AD0E8E"/>
    <w:rsid w:val="00AD10E4"/>
    <w:rsid w:val="00AD1415"/>
    <w:rsid w:val="00AD228F"/>
    <w:rsid w:val="00AD288F"/>
    <w:rsid w:val="00AD2AA7"/>
    <w:rsid w:val="00AD2EE7"/>
    <w:rsid w:val="00AD311A"/>
    <w:rsid w:val="00AD416F"/>
    <w:rsid w:val="00AD44DC"/>
    <w:rsid w:val="00AD4F89"/>
    <w:rsid w:val="00AD5441"/>
    <w:rsid w:val="00AD5515"/>
    <w:rsid w:val="00AD5AFC"/>
    <w:rsid w:val="00AD66F9"/>
    <w:rsid w:val="00AD7E7F"/>
    <w:rsid w:val="00AE014E"/>
    <w:rsid w:val="00AE043A"/>
    <w:rsid w:val="00AE077E"/>
    <w:rsid w:val="00AE07EB"/>
    <w:rsid w:val="00AE07EC"/>
    <w:rsid w:val="00AE119D"/>
    <w:rsid w:val="00AE1507"/>
    <w:rsid w:val="00AE18FA"/>
    <w:rsid w:val="00AE2BC7"/>
    <w:rsid w:val="00AE3810"/>
    <w:rsid w:val="00AE3958"/>
    <w:rsid w:val="00AE3CB4"/>
    <w:rsid w:val="00AE42FC"/>
    <w:rsid w:val="00AE47E0"/>
    <w:rsid w:val="00AE482B"/>
    <w:rsid w:val="00AE4BBC"/>
    <w:rsid w:val="00AE4FED"/>
    <w:rsid w:val="00AE6623"/>
    <w:rsid w:val="00AE77C6"/>
    <w:rsid w:val="00AE7F41"/>
    <w:rsid w:val="00AE7F45"/>
    <w:rsid w:val="00AF00F9"/>
    <w:rsid w:val="00AF0A50"/>
    <w:rsid w:val="00AF0E4E"/>
    <w:rsid w:val="00AF11C2"/>
    <w:rsid w:val="00AF1D58"/>
    <w:rsid w:val="00AF2A34"/>
    <w:rsid w:val="00AF3846"/>
    <w:rsid w:val="00AF3C37"/>
    <w:rsid w:val="00AF3C43"/>
    <w:rsid w:val="00AF4134"/>
    <w:rsid w:val="00AF42EF"/>
    <w:rsid w:val="00AF4650"/>
    <w:rsid w:val="00AF4A0B"/>
    <w:rsid w:val="00AF57F4"/>
    <w:rsid w:val="00AF5D23"/>
    <w:rsid w:val="00AF5F10"/>
    <w:rsid w:val="00AF66D9"/>
    <w:rsid w:val="00AF68E2"/>
    <w:rsid w:val="00AF6918"/>
    <w:rsid w:val="00AF6E5E"/>
    <w:rsid w:val="00AF74D3"/>
    <w:rsid w:val="00AF7C30"/>
    <w:rsid w:val="00AF7D80"/>
    <w:rsid w:val="00B0020D"/>
    <w:rsid w:val="00B01E05"/>
    <w:rsid w:val="00B01F99"/>
    <w:rsid w:val="00B024CC"/>
    <w:rsid w:val="00B02F61"/>
    <w:rsid w:val="00B03925"/>
    <w:rsid w:val="00B04981"/>
    <w:rsid w:val="00B04B46"/>
    <w:rsid w:val="00B05207"/>
    <w:rsid w:val="00B05B32"/>
    <w:rsid w:val="00B06312"/>
    <w:rsid w:val="00B079A1"/>
    <w:rsid w:val="00B1072E"/>
    <w:rsid w:val="00B10E9F"/>
    <w:rsid w:val="00B11121"/>
    <w:rsid w:val="00B113F0"/>
    <w:rsid w:val="00B1260C"/>
    <w:rsid w:val="00B12C78"/>
    <w:rsid w:val="00B134BF"/>
    <w:rsid w:val="00B137F0"/>
    <w:rsid w:val="00B149D9"/>
    <w:rsid w:val="00B1520C"/>
    <w:rsid w:val="00B164FF"/>
    <w:rsid w:val="00B1661F"/>
    <w:rsid w:val="00B176FB"/>
    <w:rsid w:val="00B21332"/>
    <w:rsid w:val="00B2151D"/>
    <w:rsid w:val="00B21BC0"/>
    <w:rsid w:val="00B222E8"/>
    <w:rsid w:val="00B22740"/>
    <w:rsid w:val="00B227C0"/>
    <w:rsid w:val="00B22856"/>
    <w:rsid w:val="00B22F5E"/>
    <w:rsid w:val="00B23591"/>
    <w:rsid w:val="00B23623"/>
    <w:rsid w:val="00B24B34"/>
    <w:rsid w:val="00B251C4"/>
    <w:rsid w:val="00B25F23"/>
    <w:rsid w:val="00B263BF"/>
    <w:rsid w:val="00B26CA0"/>
    <w:rsid w:val="00B26E26"/>
    <w:rsid w:val="00B26FCA"/>
    <w:rsid w:val="00B2746D"/>
    <w:rsid w:val="00B274B1"/>
    <w:rsid w:val="00B3034A"/>
    <w:rsid w:val="00B30675"/>
    <w:rsid w:val="00B30688"/>
    <w:rsid w:val="00B31666"/>
    <w:rsid w:val="00B31CC7"/>
    <w:rsid w:val="00B32ABA"/>
    <w:rsid w:val="00B331F5"/>
    <w:rsid w:val="00B33264"/>
    <w:rsid w:val="00B33339"/>
    <w:rsid w:val="00B34E19"/>
    <w:rsid w:val="00B35626"/>
    <w:rsid w:val="00B35F48"/>
    <w:rsid w:val="00B369CC"/>
    <w:rsid w:val="00B369F8"/>
    <w:rsid w:val="00B36C1D"/>
    <w:rsid w:val="00B40097"/>
    <w:rsid w:val="00B4037E"/>
    <w:rsid w:val="00B40C3B"/>
    <w:rsid w:val="00B4112D"/>
    <w:rsid w:val="00B422CC"/>
    <w:rsid w:val="00B42BD5"/>
    <w:rsid w:val="00B433EB"/>
    <w:rsid w:val="00B43940"/>
    <w:rsid w:val="00B44519"/>
    <w:rsid w:val="00B45D77"/>
    <w:rsid w:val="00B4680E"/>
    <w:rsid w:val="00B47426"/>
    <w:rsid w:val="00B47796"/>
    <w:rsid w:val="00B5030D"/>
    <w:rsid w:val="00B5093B"/>
    <w:rsid w:val="00B5155B"/>
    <w:rsid w:val="00B51818"/>
    <w:rsid w:val="00B5184C"/>
    <w:rsid w:val="00B520DA"/>
    <w:rsid w:val="00B5254D"/>
    <w:rsid w:val="00B52684"/>
    <w:rsid w:val="00B52EFE"/>
    <w:rsid w:val="00B53214"/>
    <w:rsid w:val="00B5344D"/>
    <w:rsid w:val="00B53CA6"/>
    <w:rsid w:val="00B53EC2"/>
    <w:rsid w:val="00B54170"/>
    <w:rsid w:val="00B5538D"/>
    <w:rsid w:val="00B559D7"/>
    <w:rsid w:val="00B56069"/>
    <w:rsid w:val="00B56DDC"/>
    <w:rsid w:val="00B57409"/>
    <w:rsid w:val="00B60596"/>
    <w:rsid w:val="00B6217D"/>
    <w:rsid w:val="00B6267E"/>
    <w:rsid w:val="00B62CEF"/>
    <w:rsid w:val="00B62D77"/>
    <w:rsid w:val="00B63B66"/>
    <w:rsid w:val="00B63C02"/>
    <w:rsid w:val="00B63E01"/>
    <w:rsid w:val="00B66474"/>
    <w:rsid w:val="00B66492"/>
    <w:rsid w:val="00B667C5"/>
    <w:rsid w:val="00B66E15"/>
    <w:rsid w:val="00B673DB"/>
    <w:rsid w:val="00B67880"/>
    <w:rsid w:val="00B706B8"/>
    <w:rsid w:val="00B7150B"/>
    <w:rsid w:val="00B71564"/>
    <w:rsid w:val="00B72799"/>
    <w:rsid w:val="00B72DE0"/>
    <w:rsid w:val="00B73028"/>
    <w:rsid w:val="00B733DD"/>
    <w:rsid w:val="00B73985"/>
    <w:rsid w:val="00B73D3D"/>
    <w:rsid w:val="00B74DCE"/>
    <w:rsid w:val="00B7520E"/>
    <w:rsid w:val="00B75516"/>
    <w:rsid w:val="00B763CE"/>
    <w:rsid w:val="00B76873"/>
    <w:rsid w:val="00B76FB2"/>
    <w:rsid w:val="00B772C1"/>
    <w:rsid w:val="00B77663"/>
    <w:rsid w:val="00B77881"/>
    <w:rsid w:val="00B802F2"/>
    <w:rsid w:val="00B80F83"/>
    <w:rsid w:val="00B81317"/>
    <w:rsid w:val="00B81D81"/>
    <w:rsid w:val="00B8205F"/>
    <w:rsid w:val="00B83F7A"/>
    <w:rsid w:val="00B8417E"/>
    <w:rsid w:val="00B85CF1"/>
    <w:rsid w:val="00B868D3"/>
    <w:rsid w:val="00B86975"/>
    <w:rsid w:val="00B87581"/>
    <w:rsid w:val="00B87701"/>
    <w:rsid w:val="00B87FFE"/>
    <w:rsid w:val="00B90BDA"/>
    <w:rsid w:val="00B90DAA"/>
    <w:rsid w:val="00B90DCC"/>
    <w:rsid w:val="00B90DE0"/>
    <w:rsid w:val="00B91519"/>
    <w:rsid w:val="00B91FFC"/>
    <w:rsid w:val="00B9297A"/>
    <w:rsid w:val="00B932E5"/>
    <w:rsid w:val="00B9385B"/>
    <w:rsid w:val="00B94FEE"/>
    <w:rsid w:val="00B95BAA"/>
    <w:rsid w:val="00B95EF2"/>
    <w:rsid w:val="00B9721A"/>
    <w:rsid w:val="00B97F58"/>
    <w:rsid w:val="00BA215A"/>
    <w:rsid w:val="00BA2EB2"/>
    <w:rsid w:val="00BA3855"/>
    <w:rsid w:val="00BA46D9"/>
    <w:rsid w:val="00BA4878"/>
    <w:rsid w:val="00BA4E19"/>
    <w:rsid w:val="00BA574A"/>
    <w:rsid w:val="00BA580D"/>
    <w:rsid w:val="00BA59A2"/>
    <w:rsid w:val="00BA6C09"/>
    <w:rsid w:val="00BA7539"/>
    <w:rsid w:val="00BB027E"/>
    <w:rsid w:val="00BB04DF"/>
    <w:rsid w:val="00BB1850"/>
    <w:rsid w:val="00BB1FB4"/>
    <w:rsid w:val="00BB26DB"/>
    <w:rsid w:val="00BB296D"/>
    <w:rsid w:val="00BB2CF3"/>
    <w:rsid w:val="00BB38EC"/>
    <w:rsid w:val="00BB3AF0"/>
    <w:rsid w:val="00BB3C68"/>
    <w:rsid w:val="00BB4B97"/>
    <w:rsid w:val="00BB4D38"/>
    <w:rsid w:val="00BB4FC3"/>
    <w:rsid w:val="00BB500B"/>
    <w:rsid w:val="00BB50D0"/>
    <w:rsid w:val="00BB5459"/>
    <w:rsid w:val="00BB596D"/>
    <w:rsid w:val="00BB64C0"/>
    <w:rsid w:val="00BB66CB"/>
    <w:rsid w:val="00BB76B5"/>
    <w:rsid w:val="00BB7837"/>
    <w:rsid w:val="00BC04EA"/>
    <w:rsid w:val="00BC09E6"/>
    <w:rsid w:val="00BC16F8"/>
    <w:rsid w:val="00BC1D5A"/>
    <w:rsid w:val="00BC2542"/>
    <w:rsid w:val="00BC29FF"/>
    <w:rsid w:val="00BC34F8"/>
    <w:rsid w:val="00BC3F65"/>
    <w:rsid w:val="00BC55C9"/>
    <w:rsid w:val="00BC6088"/>
    <w:rsid w:val="00BC7417"/>
    <w:rsid w:val="00BC7CD4"/>
    <w:rsid w:val="00BD0B93"/>
    <w:rsid w:val="00BD0E56"/>
    <w:rsid w:val="00BD0FAE"/>
    <w:rsid w:val="00BD152C"/>
    <w:rsid w:val="00BD1720"/>
    <w:rsid w:val="00BD1F0F"/>
    <w:rsid w:val="00BD2201"/>
    <w:rsid w:val="00BD2EC0"/>
    <w:rsid w:val="00BD33D3"/>
    <w:rsid w:val="00BD357A"/>
    <w:rsid w:val="00BD423B"/>
    <w:rsid w:val="00BD4726"/>
    <w:rsid w:val="00BD4860"/>
    <w:rsid w:val="00BD49B7"/>
    <w:rsid w:val="00BD5582"/>
    <w:rsid w:val="00BD55A7"/>
    <w:rsid w:val="00BD560C"/>
    <w:rsid w:val="00BD595D"/>
    <w:rsid w:val="00BD7B72"/>
    <w:rsid w:val="00BD7D33"/>
    <w:rsid w:val="00BE01BE"/>
    <w:rsid w:val="00BE14C7"/>
    <w:rsid w:val="00BE16AC"/>
    <w:rsid w:val="00BE1C0D"/>
    <w:rsid w:val="00BE1F51"/>
    <w:rsid w:val="00BE2AE5"/>
    <w:rsid w:val="00BE3001"/>
    <w:rsid w:val="00BE4585"/>
    <w:rsid w:val="00BE5342"/>
    <w:rsid w:val="00BE5BFF"/>
    <w:rsid w:val="00BE73DA"/>
    <w:rsid w:val="00BE7F24"/>
    <w:rsid w:val="00BF037F"/>
    <w:rsid w:val="00BF0469"/>
    <w:rsid w:val="00BF1D06"/>
    <w:rsid w:val="00BF2AE6"/>
    <w:rsid w:val="00BF30A6"/>
    <w:rsid w:val="00BF3389"/>
    <w:rsid w:val="00BF35A3"/>
    <w:rsid w:val="00BF3C3C"/>
    <w:rsid w:val="00BF3E88"/>
    <w:rsid w:val="00BF469A"/>
    <w:rsid w:val="00BF4879"/>
    <w:rsid w:val="00BF56F5"/>
    <w:rsid w:val="00BF5A19"/>
    <w:rsid w:val="00BF5B95"/>
    <w:rsid w:val="00BF6811"/>
    <w:rsid w:val="00BF7A52"/>
    <w:rsid w:val="00BF7DD9"/>
    <w:r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id w:val="00C07245"/>
    <w:rsid w:val="00C0752F"/>
    <w:rsid w:val="00C077A5"/>
    <w:rsid w:val="00C10574"/>
    <w:rsid w:val="00C10B35"/>
    <w:rsid w:val="00C10F74"/>
    <w:rsid w:val="00C127C6"/>
    <w:rsid w:val="00C13491"/>
    <w:rsid w:val="00C14093"/>
    <w:rsid w:val="00C141A6"/>
    <w:rsid w:val="00C14714"/>
    <w:rsid w:val="00C147AE"/>
    <w:rsid w:val="00C14AA2"/>
    <w:rsid w:val="00C15271"/>
    <w:rsid w:val="00C15D85"/>
    <w:rsid w:val="00C16800"/>
    <w:rsid w:val="00C16A06"/>
    <w:rsid w:val="00C17487"/>
    <w:rsid w:val="00C1792C"/>
    <w:rsid w:val="00C17CD7"/>
    <w:rsid w:val="00C17F92"/>
    <w:rsid w:val="00C206A4"/>
    <w:rsid w:val="00C21053"/>
    <w:rsid w:val="00C211C9"/>
    <w:rsid w:val="00C21311"/>
    <w:rsid w:val="00C21D6B"/>
    <w:rsid w:val="00C225DA"/>
    <w:rsid w:val="00C24893"/>
    <w:rsid w:val="00C25BEB"/>
    <w:rsid w:val="00C25D1D"/>
    <w:rsid w:val="00C25D79"/>
    <w:rsid w:val="00C2614C"/>
    <w:rsid w:val="00C26DA1"/>
    <w:rsid w:val="00C2750B"/>
    <w:rsid w:val="00C275BF"/>
    <w:rsid w:val="00C27923"/>
    <w:rsid w:val="00C27B0B"/>
    <w:rsid w:val="00C3084F"/>
    <w:rsid w:val="00C31A27"/>
    <w:rsid w:val="00C31D64"/>
    <w:rsid w:val="00C31E66"/>
    <w:rsid w:val="00C322C1"/>
    <w:rsid w:val="00C32B69"/>
    <w:rsid w:val="00C32BA4"/>
    <w:rsid w:val="00C337CD"/>
    <w:rsid w:val="00C33CF7"/>
    <w:rsid w:val="00C340BF"/>
    <w:rsid w:val="00C3462D"/>
    <w:rsid w:val="00C350E7"/>
    <w:rsid w:val="00C35DA2"/>
    <w:rsid w:val="00C361EE"/>
    <w:rsid w:val="00C365BD"/>
    <w:rsid w:val="00C36B1C"/>
    <w:rsid w:val="00C36DBC"/>
    <w:rsid w:val="00C37C17"/>
    <w:rsid w:val="00C40205"/>
    <w:rsid w:val="00C4028A"/>
    <w:rsid w:val="00C40668"/>
    <w:rsid w:val="00C40BCB"/>
    <w:rsid w:val="00C40C48"/>
    <w:rsid w:val="00C40E89"/>
    <w:rsid w:val="00C40F2B"/>
    <w:rsid w:val="00C416A4"/>
    <w:rsid w:val="00C42DCC"/>
    <w:rsid w:val="00C43B51"/>
    <w:rsid w:val="00C4407C"/>
    <w:rsid w:val="00C443B5"/>
    <w:rsid w:val="00C44F56"/>
    <w:rsid w:val="00C45A97"/>
    <w:rsid w:val="00C45B66"/>
    <w:rsid w:val="00C47128"/>
    <w:rsid w:val="00C4714C"/>
    <w:rsid w:val="00C47499"/>
    <w:rsid w:val="00C47789"/>
    <w:rsid w:val="00C50BDB"/>
    <w:rsid w:val="00C50ED3"/>
    <w:rsid w:val="00C513AB"/>
    <w:rsid w:val="00C51616"/>
    <w:rsid w:val="00C5237E"/>
    <w:rsid w:val="00C52A3E"/>
    <w:rsid w:val="00C52E66"/>
    <w:rsid w:val="00C52E88"/>
    <w:rsid w:val="00C53136"/>
    <w:rsid w:val="00C53301"/>
    <w:rsid w:val="00C53D36"/>
    <w:rsid w:val="00C5498D"/>
    <w:rsid w:val="00C54EF3"/>
    <w:rsid w:val="00C552BC"/>
    <w:rsid w:val="00C556A3"/>
    <w:rsid w:val="00C556F7"/>
    <w:rsid w:val="00C55975"/>
    <w:rsid w:val="00C567A2"/>
    <w:rsid w:val="00C56E8E"/>
    <w:rsid w:val="00C60412"/>
    <w:rsid w:val="00C6080D"/>
    <w:rsid w:val="00C61C3D"/>
    <w:rsid w:val="00C61DF2"/>
    <w:rsid w:val="00C61EE3"/>
    <w:rsid w:val="00C622A5"/>
    <w:rsid w:val="00C62A7D"/>
    <w:rsid w:val="00C62C71"/>
    <w:rsid w:val="00C63126"/>
    <w:rsid w:val="00C637F7"/>
    <w:rsid w:val="00C64DB3"/>
    <w:rsid w:val="00C6579C"/>
    <w:rsid w:val="00C65925"/>
    <w:rsid w:val="00C66DDE"/>
    <w:rsid w:val="00C6735D"/>
    <w:rsid w:val="00C673AD"/>
    <w:rsid w:val="00C6770C"/>
    <w:rsid w:val="00C67BFA"/>
    <w:rsid w:val="00C703E6"/>
    <w:rsid w:val="00C705BD"/>
    <w:rsid w:val="00C71C9F"/>
    <w:rsid w:val="00C722F4"/>
    <w:rsid w:val="00C726DF"/>
    <w:rsid w:val="00C72C3A"/>
    <w:rsid w:val="00C72FCD"/>
    <w:rsid w:val="00C73128"/>
    <w:rsid w:val="00C73146"/>
    <w:rsid w:val="00C73D42"/>
    <w:rsid w:val="00C74345"/>
    <w:rsid w:val="00C74B66"/>
    <w:rsid w:val="00C76C95"/>
    <w:rsid w:val="00C7734E"/>
    <w:rsid w:val="00C779BD"/>
    <w:rsid w:val="00C80744"/>
    <w:rsid w:val="00C80C6E"/>
    <w:rsid w:val="00C8155D"/>
    <w:rsid w:val="00C8392C"/>
    <w:rsid w:val="00C84288"/>
    <w:rsid w:val="00C85264"/>
    <w:rsid w:val="00C857EB"/>
    <w:rsid w:val="00C85D0B"/>
    <w:rsid w:val="00C860F1"/>
    <w:rsid w:val="00C86409"/>
    <w:rsid w:val="00C8645A"/>
    <w:rsid w:val="00C86FD7"/>
    <w:rsid w:val="00C87A36"/>
    <w:rsid w:val="00C9077A"/>
    <w:rsid w:val="00C91103"/>
    <w:rsid w:val="00C91935"/>
    <w:rsid w:val="00C91966"/>
    <w:rsid w:val="00C91C9B"/>
    <w:rsid w:val="00C91F9B"/>
    <w:rsid w:val="00C9240C"/>
    <w:rsid w:val="00C92B47"/>
    <w:rsid w:val="00C93846"/>
    <w:rsid w:val="00C94EF2"/>
    <w:rsid w:val="00C959C2"/>
    <w:rsid w:val="00C95FD0"/>
    <w:rsid w:val="00C9611A"/>
    <w:rsid w:val="00C9627D"/>
    <w:rsid w:val="00C9695B"/>
    <w:rsid w:val="00C96B38"/>
    <w:rsid w:val="00C97312"/>
    <w:rsid w:val="00C976E1"/>
    <w:rsid w:val="00C9794C"/>
    <w:rsid w:val="00C97E30"/>
    <w:rsid w:val="00CA07B9"/>
    <w:rsid w:val="00CA16A1"/>
    <w:rsid w:val="00CA1FF1"/>
    <w:rsid w:val="00CA2CDC"/>
    <w:rsid w:val="00CA2DCA"/>
    <w:rsid w:val="00CA3117"/>
    <w:rsid w:val="00CA3321"/>
    <w:rsid w:val="00CA3768"/>
    <w:rsid w:val="00CA3D73"/>
    <w:rsid w:val="00CA49ED"/>
    <w:rsid w:val="00CA50E6"/>
    <w:rsid w:val="00CA5AAC"/>
    <w:rsid w:val="00CA5D59"/>
    <w:rsid w:val="00CA5F17"/>
    <w:rsid w:val="00CB0CB8"/>
    <w:rsid w:val="00CB0E16"/>
    <w:rsid w:val="00CB276B"/>
    <w:rsid w:val="00CB2D30"/>
    <w:rsid w:val="00CB4CCF"/>
    <w:rsid w:val="00CB508A"/>
    <w:rsid w:val="00CB5B52"/>
    <w:rsid w:val="00CB5DE5"/>
    <w:rsid w:val="00CB66EA"/>
    <w:rsid w:val="00CB6711"/>
    <w:rsid w:val="00CB6DBC"/>
    <w:rsid w:val="00CB6F3D"/>
    <w:rsid w:val="00CB7FF6"/>
    <w:rsid w:val="00CC0712"/>
    <w:rsid w:val="00CC138B"/>
    <w:rsid w:val="00CC17CF"/>
    <w:rsid w:val="00CC2E23"/>
    <w:rsid w:val="00CC3735"/>
    <w:rsid w:val="00CC3CD9"/>
    <w:rsid w:val="00CC4885"/>
    <w:rsid w:val="00CC52E9"/>
    <w:rsid w:val="00CC56FE"/>
    <w:rsid w:val="00CC6B2A"/>
    <w:rsid w:val="00CC7342"/>
    <w:rsid w:val="00CC7444"/>
    <w:rsid w:val="00CD0641"/>
    <w:rsid w:val="00CD0CCD"/>
    <w:rsid w:val="00CD0F52"/>
    <w:rsid w:val="00CD101C"/>
    <w:rsid w:val="00CD17FE"/>
    <w:rsid w:val="00CD2EC5"/>
    <w:rsid w:val="00CD2FB1"/>
    <w:rsid w:val="00CD3E0D"/>
    <w:rsid w:val="00CD4B0E"/>
    <w:rsid w:val="00CD4BC6"/>
    <w:rsid w:val="00CD4D87"/>
    <w:rsid w:val="00CD4DAC"/>
    <w:rsid w:val="00CD5538"/>
    <w:rsid w:val="00CD5D8A"/>
    <w:rsid w:val="00CD652E"/>
    <w:rsid w:val="00CD67F3"/>
    <w:rsid w:val="00CD6FD7"/>
    <w:rsid w:val="00CD72B8"/>
    <w:rsid w:val="00CE034F"/>
    <w:rsid w:val="00CE0E5B"/>
    <w:rsid w:val="00CE19DA"/>
    <w:rsid w:val="00CE1E50"/>
    <w:rsid w:val="00CE28F5"/>
    <w:rsid w:val="00CE3037"/>
    <w:rsid w:val="00CE3D74"/>
    <w:rsid w:val="00CE47F6"/>
    <w:rsid w:val="00CE4E13"/>
    <w:rsid w:val="00CE5494"/>
    <w:rsid w:val="00CE6890"/>
    <w:rsid w:val="00CE74A8"/>
    <w:rsid w:val="00CE7AB1"/>
    <w:rsid w:val="00CF06A5"/>
    <w:rsid w:val="00CF0BFC"/>
    <w:rsid w:val="00CF13FE"/>
    <w:rsid w:val="00CF1753"/>
    <w:rsid w:val="00CF23CC"/>
    <w:rsid w:val="00CF2543"/>
    <w:rsid w:val="00CF2A11"/>
    <w:rsid w:val="00CF3160"/>
    <w:rsid w:val="00CF35A3"/>
    <w:rsid w:val="00CF45E5"/>
    <w:rsid w:val="00CF4B48"/>
    <w:rsid w:val="00CF5088"/>
    <w:rsid w:val="00CF51EE"/>
    <w:rsid w:val="00CF5410"/>
    <w:rsid w:val="00CF5C0A"/>
    <w:rsid w:val="00CF6661"/>
    <w:rsid w:val="00CF675B"/>
    <w:rsid w:val="00CF6CA1"/>
    <w:rsid w:val="00D01385"/>
    <w:rsid w:val="00D0180E"/>
    <w:rsid w:val="00D026BF"/>
    <w:rsid w:val="00D02A93"/>
    <w:rsid w:val="00D0339B"/>
    <w:rsid w:val="00D0342C"/>
    <w:rsid w:val="00D03C22"/>
    <w:rsid w:val="00D040BA"/>
    <w:rsid w:val="00D04A88"/>
    <w:rsid w:val="00D04DF8"/>
    <w:rsid w:val="00D056A8"/>
    <w:rsid w:val="00D06512"/>
    <w:rsid w:val="00D0681B"/>
    <w:rsid w:val="00D06A68"/>
    <w:rsid w:val="00D0779A"/>
    <w:rsid w:val="00D07C0B"/>
    <w:rsid w:val="00D101F7"/>
    <w:rsid w:val="00D107B7"/>
    <w:rsid w:val="00D11176"/>
    <w:rsid w:val="00D11992"/>
    <w:rsid w:val="00D120A5"/>
    <w:rsid w:val="00D12961"/>
    <w:rsid w:val="00D13051"/>
    <w:rsid w:val="00D13131"/>
    <w:rsid w:val="00D1372B"/>
    <w:rsid w:val="00D13C9F"/>
    <w:rsid w:val="00D13E0D"/>
    <w:rsid w:val="00D1475A"/>
    <w:rsid w:val="00D15B6C"/>
    <w:rsid w:val="00D16B3C"/>
    <w:rsid w:val="00D16C1E"/>
    <w:rsid w:val="00D17037"/>
    <w:rsid w:val="00D17AB3"/>
    <w:rsid w:val="00D17CFF"/>
    <w:rsid w:val="00D20170"/>
    <w:rsid w:val="00D20B53"/>
    <w:rsid w:val="00D22458"/>
    <w:rsid w:val="00D23196"/>
    <w:rsid w:val="00D23317"/>
    <w:rsid w:val="00D23D69"/>
    <w:rsid w:val="00D241C9"/>
    <w:rsid w:val="00D24294"/>
    <w:rsid w:val="00D24AEC"/>
    <w:rsid w:val="00D26438"/>
    <w:rsid w:val="00D26DD6"/>
    <w:rsid w:val="00D2700D"/>
    <w:rsid w:val="00D2710A"/>
    <w:rsid w:val="00D272A8"/>
    <w:rsid w:val="00D274AA"/>
    <w:rsid w:val="00D277B9"/>
    <w:rsid w:val="00D27B29"/>
    <w:rsid w:val="00D30E1B"/>
    <w:rsid w:val="00D314CD"/>
    <w:rsid w:val="00D317B4"/>
    <w:rsid w:val="00D3331A"/>
    <w:rsid w:val="00D3399F"/>
    <w:rsid w:val="00D3432C"/>
    <w:rsid w:val="00D348A4"/>
    <w:rsid w:val="00D357A2"/>
    <w:rsid w:val="00D358C8"/>
    <w:rsid w:val="00D35B25"/>
    <w:rsid w:val="00D41E5E"/>
    <w:rsid w:val="00D42DA7"/>
    <w:rsid w:val="00D42F6B"/>
    <w:rsid w:val="00D4379E"/>
    <w:rsid w:val="00D43A98"/>
    <w:rsid w:val="00D43D80"/>
    <w:rsid w:val="00D43F3D"/>
    <w:rsid w:val="00D46AB8"/>
    <w:rsid w:val="00D47341"/>
    <w:rsid w:val="00D473EB"/>
    <w:rsid w:val="00D4765E"/>
    <w:rsid w:val="00D502DD"/>
    <w:rsid w:val="00D507EE"/>
    <w:rsid w:val="00D50BC1"/>
    <w:rsid w:val="00D51401"/>
    <w:rsid w:val="00D5174D"/>
    <w:rsid w:val="00D51C08"/>
    <w:rsid w:val="00D52284"/>
    <w:rsid w:val="00D52BD1"/>
    <w:rsid w:val="00D535A3"/>
    <w:rsid w:val="00D53CF9"/>
    <w:rsid w:val="00D54035"/>
    <w:rsid w:val="00D5449B"/>
    <w:rsid w:val="00D55670"/>
    <w:rsid w:val="00D56585"/>
    <w:rsid w:val="00D56695"/>
    <w:rsid w:val="00D56B4E"/>
    <w:rsid w:val="00D57525"/>
    <w:rsid w:val="00D57909"/>
    <w:rsid w:val="00D57BA7"/>
    <w:rsid w:val="00D57E7D"/>
    <w:rsid w:val="00D606D1"/>
    <w:rsid w:val="00D60977"/>
    <w:rsid w:val="00D61047"/>
    <w:rsid w:val="00D61670"/>
    <w:rsid w:val="00D619AF"/>
    <w:rsid w:val="00D619F0"/>
    <w:rsid w:val="00D61DE2"/>
    <w:rsid w:val="00D61FD9"/>
    <w:rsid w:val="00D62CC6"/>
    <w:rsid w:val="00D6343D"/>
    <w:rsid w:val="00D635F7"/>
    <w:rsid w:val="00D640D5"/>
    <w:rsid w:val="00D645F5"/>
    <w:rsid w:val="00D64A2D"/>
    <w:rsid w:val="00D64BEF"/>
    <w:rsid w:val="00D650B7"/>
    <w:rsid w:val="00D6648B"/>
    <w:rsid w:val="00D66A68"/>
    <w:rsid w:val="00D66DD2"/>
    <w:rsid w:val="00D7046A"/>
    <w:rsid w:val="00D71263"/>
    <w:rsid w:val="00D717D0"/>
    <w:rsid w:val="00D71A40"/>
    <w:rsid w:val="00D71DEC"/>
    <w:rsid w:val="00D72D38"/>
    <w:rsid w:val="00D735FA"/>
    <w:rsid w:val="00D74604"/>
    <w:rsid w:val="00D7475E"/>
    <w:rsid w:val="00D74923"/>
    <w:rsid w:val="00D765A9"/>
    <w:rsid w:val="00D80C32"/>
    <w:rsid w:val="00D8104E"/>
    <w:rsid w:val="00D81C45"/>
    <w:rsid w:val="00D820AF"/>
    <w:rsid w:val="00D82ACA"/>
    <w:rsid w:val="00D82BE8"/>
    <w:rsid w:val="00D82CCC"/>
    <w:rsid w:val="00D82E3E"/>
    <w:rsid w:val="00D83052"/>
    <w:rsid w:val="00D84FA3"/>
    <w:rsid w:val="00D85148"/>
    <w:rsid w:val="00D853AC"/>
    <w:rsid w:val="00D858C4"/>
    <w:rsid w:val="00D85E40"/>
    <w:rsid w:val="00D860AD"/>
    <w:rsid w:val="00D87012"/>
    <w:rsid w:val="00D8767F"/>
    <w:rsid w:val="00D876DE"/>
    <w:rsid w:val="00D90041"/>
    <w:rsid w:val="00D9172F"/>
    <w:rsid w:val="00D91EAB"/>
    <w:rsid w:val="00D92608"/>
    <w:rsid w:val="00D92D4B"/>
    <w:rsid w:val="00D93DB6"/>
    <w:rsid w:val="00D93DC3"/>
    <w:rsid w:val="00D95428"/>
    <w:rsid w:val="00D95CD0"/>
    <w:rsid w:val="00D96044"/>
    <w:rsid w:val="00D96912"/>
    <w:rsid w:val="00D96A2B"/>
    <w:rsid w:val="00D9742C"/>
    <w:rsid w:val="00D97E98"/>
    <w:rsid w:val="00DA0816"/>
    <w:rsid w:val="00DA09F5"/>
    <w:rsid w:val="00DA102F"/>
    <w:rsid w:val="00DA104A"/>
    <w:rsid w:val="00DA1254"/>
    <w:rsid w:val="00DA21FB"/>
    <w:rsid w:val="00DA268B"/>
    <w:rsid w:val="00DA3A07"/>
    <w:rsid w:val="00DA4286"/>
    <w:rsid w:val="00DA4456"/>
    <w:rsid w:val="00DA449F"/>
    <w:rsid w:val="00DA5D98"/>
    <w:rsid w:val="00DA5FA3"/>
    <w:rsid w:val="00DA6D40"/>
    <w:rsid w:val="00DA6DF2"/>
    <w:rsid w:val="00DA73A2"/>
    <w:rsid w:val="00DA7AAF"/>
    <w:rsid w:val="00DB07D2"/>
    <w:rsid w:val="00DB10F7"/>
    <w:rsid w:val="00DB11FD"/>
    <w:rsid w:val="00DB1BD2"/>
    <w:rsid w:val="00DB1F2A"/>
    <w:rsid w:val="00DB2030"/>
    <w:rsid w:val="00DB2387"/>
    <w:rsid w:val="00DB24F0"/>
    <w:rsid w:val="00DB2F63"/>
    <w:rsid w:val="00DB30FD"/>
    <w:rsid w:val="00DB42AA"/>
    <w:rsid w:val="00DB5596"/>
    <w:rsid w:val="00DB5D39"/>
    <w:rsid w:val="00DB5ECF"/>
    <w:rsid w:val="00DB6428"/>
    <w:rsid w:val="00DB6EC0"/>
    <w:rsid w:val="00DB6F74"/>
    <w:rsid w:val="00DB7254"/>
    <w:rsid w:val="00DC014B"/>
    <w:rsid w:val="00DC03E3"/>
    <w:rsid w:val="00DC09DA"/>
    <w:rsid w:val="00DC0EBD"/>
    <w:rsid w:val="00DC0ECB"/>
    <w:rsid w:val="00DC1D5C"/>
    <w:rsid w:val="00DC2241"/>
    <w:rsid w:val="00DC2428"/>
    <w:rsid w:val="00DC24A5"/>
    <w:rsid w:val="00DC267D"/>
    <w:rsid w:val="00DC2EB5"/>
    <w:rsid w:val="00DC3634"/>
    <w:rsid w:val="00DC39F2"/>
    <w:rsid w:val="00DC3A62"/>
    <w:rsid w:val="00DC3DCD"/>
    <w:rsid w:val="00DC41E2"/>
    <w:rsid w:val="00DC43ED"/>
    <w:rsid w:val="00DC445C"/>
    <w:rsid w:val="00DC50AD"/>
    <w:rsid w:val="00DC5B19"/>
    <w:rsid w:val="00DC5FAB"/>
    <w:rsid w:val="00DC6268"/>
    <w:rsid w:val="00DC642B"/>
    <w:rsid w:val="00DC6758"/>
    <w:rsid w:val="00DC67BA"/>
    <w:rsid w:val="00DC6AE6"/>
    <w:rsid w:val="00DC7866"/>
    <w:rsid w:val="00DD0C3C"/>
    <w:rsid w:val="00DD0ECB"/>
    <w:rsid w:val="00DD1E62"/>
    <w:rsid w:val="00DD1EEF"/>
    <w:rsid w:val="00DD3635"/>
    <w:rsid w:val="00DD3EE2"/>
    <w:rsid w:val="00DD3F7A"/>
    <w:rsid w:val="00DD481F"/>
    <w:rsid w:val="00DD4993"/>
    <w:rsid w:val="00DD4D2B"/>
    <w:rsid w:val="00DD4D46"/>
    <w:rsid w:val="00DD5369"/>
    <w:rsid w:val="00DD57D9"/>
    <w:rsid w:val="00DD5A19"/>
    <w:rsid w:val="00DD6972"/>
    <w:rsid w:val="00DD74C9"/>
    <w:rsid w:val="00DD7716"/>
    <w:rsid w:val="00DD7BDA"/>
    <w:rsid w:val="00DE0773"/>
    <w:rsid w:val="00DE15A0"/>
    <w:rsid w:val="00DE1970"/>
    <w:rsid w:val="00DE1995"/>
    <w:rsid w:val="00DE1EC0"/>
    <w:rsid w:val="00DE2350"/>
    <w:rsid w:val="00DE3144"/>
    <w:rsid w:val="00DE3A78"/>
    <w:rsid w:val="00DE4044"/>
    <w:rsid w:val="00DE4F71"/>
    <w:rsid w:val="00DF0680"/>
    <w:rsid w:val="00DF0A8A"/>
    <w:rsid w:val="00DF1875"/>
    <w:rsid w:val="00DF1D31"/>
    <w:rsid w:val="00DF1E80"/>
    <w:rsid w:val="00DF23A1"/>
    <w:rsid w:val="00DF2B0F"/>
    <w:rsid w:val="00DF2BD8"/>
    <w:rsid w:val="00DF2D3D"/>
    <w:rsid w:val="00DF3A77"/>
    <w:rsid w:val="00DF43AB"/>
    <w:rsid w:val="00DF456B"/>
    <w:rsid w:val="00DF4D4D"/>
    <w:rsid w:val="00DF5316"/>
    <w:rsid w:val="00DF54A2"/>
    <w:rsid w:val="00DF5A65"/>
    <w:rsid w:val="00DF5C24"/>
    <w:rsid w:val="00DF5CC4"/>
    <w:rsid w:val="00DF7227"/>
    <w:rsid w:val="00DF7F9A"/>
    <w:rsid w:val="00E002CC"/>
    <w:rsid w:val="00E002F8"/>
    <w:rsid w:val="00E00466"/>
    <w:rsid w:val="00E00939"/>
    <w:rsid w:val="00E01267"/>
    <w:rsid w:val="00E01478"/>
    <w:rsid w:val="00E017D8"/>
    <w:rsid w:val="00E0196D"/>
    <w:rsid w:val="00E01B26"/>
    <w:rsid w:val="00E01E87"/>
    <w:rsid w:val="00E02C01"/>
    <w:rsid w:val="00E02DAA"/>
    <w:rsid w:val="00E044E5"/>
    <w:rsid w:val="00E05D13"/>
    <w:rsid w:val="00E05D97"/>
    <w:rsid w:val="00E06783"/>
    <w:rsid w:val="00E077F3"/>
    <w:rsid w:val="00E07EA0"/>
    <w:rsid w:val="00E10A80"/>
    <w:rsid w:val="00E10CA0"/>
    <w:rsid w:val="00E1166F"/>
    <w:rsid w:val="00E11DC3"/>
    <w:rsid w:val="00E121F6"/>
    <w:rsid w:val="00E12243"/>
    <w:rsid w:val="00E12B3C"/>
    <w:rsid w:val="00E12BF4"/>
    <w:rsid w:val="00E12F62"/>
    <w:rsid w:val="00E13D04"/>
    <w:rsid w:val="00E13D1E"/>
    <w:rsid w:val="00E13FAD"/>
    <w:rsid w:val="00E1652D"/>
    <w:rsid w:val="00E172F2"/>
    <w:rsid w:val="00E172F7"/>
    <w:rsid w:val="00E17E84"/>
    <w:rsid w:val="00E17F98"/>
    <w:rsid w:val="00E20357"/>
    <w:rsid w:val="00E20A3D"/>
    <w:rsid w:val="00E20DFE"/>
    <w:rsid w:val="00E20F67"/>
    <w:rsid w:val="00E2131E"/>
    <w:rsid w:val="00E21463"/>
    <w:rsid w:val="00E21763"/>
    <w:rsid w:val="00E222A4"/>
    <w:rsid w:val="00E2295C"/>
    <w:rsid w:val="00E22CEB"/>
    <w:rsid w:val="00E22D55"/>
    <w:rsid w:val="00E2381B"/>
    <w:rsid w:val="00E257E4"/>
    <w:rsid w:val="00E26998"/>
    <w:rsid w:val="00E26FC4"/>
    <w:rsid w:val="00E27868"/>
    <w:rsid w:val="00E32A5A"/>
    <w:rsid w:val="00E3433C"/>
    <w:rsid w:val="00E349C6"/>
    <w:rsid w:val="00E357A7"/>
    <w:rsid w:val="00E35CD8"/>
    <w:rsid w:val="00E368DD"/>
    <w:rsid w:val="00E368E8"/>
    <w:rsid w:val="00E36CDE"/>
    <w:rsid w:val="00E372E7"/>
    <w:rsid w:val="00E373F3"/>
    <w:rsid w:val="00E37E87"/>
    <w:rsid w:val="00E40929"/>
    <w:rsid w:val="00E4098D"/>
    <w:rsid w:val="00E423B3"/>
    <w:rsid w:val="00E425EC"/>
    <w:rsid w:val="00E429C8"/>
    <w:rsid w:val="00E4308B"/>
    <w:rsid w:val="00E43113"/>
    <w:rsid w:val="00E431E4"/>
    <w:rsid w:val="00E443B8"/>
    <w:rsid w:val="00E44411"/>
    <w:rsid w:val="00E44843"/>
    <w:rsid w:val="00E44EBA"/>
    <w:rsid w:val="00E456AF"/>
    <w:rsid w:val="00E45AC0"/>
    <w:rsid w:val="00E46158"/>
    <w:rsid w:val="00E464DF"/>
    <w:rsid w:val="00E465A4"/>
    <w:rsid w:val="00E4678F"/>
    <w:rsid w:val="00E46AD1"/>
    <w:rsid w:val="00E46C80"/>
    <w:rsid w:val="00E47EE0"/>
    <w:rsid w:val="00E5063D"/>
    <w:rsid w:val="00E50A65"/>
    <w:rsid w:val="00E51A61"/>
    <w:rsid w:val="00E51BB6"/>
    <w:rsid w:val="00E51F04"/>
    <w:rsid w:val="00E5238A"/>
    <w:rsid w:val="00E52B71"/>
    <w:rsid w:val="00E533F9"/>
    <w:rsid w:val="00E53785"/>
    <w:rsid w:val="00E54958"/>
    <w:rsid w:val="00E54CA6"/>
    <w:rsid w:val="00E54FF6"/>
    <w:rsid w:val="00E5539E"/>
    <w:rsid w:val="00E55623"/>
    <w:rsid w:val="00E5586B"/>
    <w:rsid w:val="00E562BE"/>
    <w:rsid w:val="00E56D24"/>
    <w:rsid w:val="00E56D77"/>
    <w:rsid w:val="00E56E81"/>
    <w:rsid w:val="00E5738A"/>
    <w:rsid w:val="00E57CA2"/>
    <w:rsid w:val="00E57D35"/>
    <w:rsid w:val="00E600D2"/>
    <w:rsid w:val="00E601ED"/>
    <w:rsid w:val="00E60535"/>
    <w:rsid w:val="00E6180D"/>
    <w:rsid w:val="00E61A6A"/>
    <w:rsid w:val="00E62163"/>
    <w:rsid w:val="00E623CB"/>
    <w:rsid w:val="00E634CD"/>
    <w:rsid w:val="00E64254"/>
    <w:rsid w:val="00E644FC"/>
    <w:rsid w:val="00E648C0"/>
    <w:rsid w:val="00E64B7A"/>
    <w:rsid w:val="00E64C3E"/>
    <w:rsid w:val="00E64DFE"/>
    <w:rsid w:val="00E6536D"/>
    <w:rsid w:val="00E65DC8"/>
    <w:rsid w:val="00E66D05"/>
    <w:rsid w:val="00E66E38"/>
    <w:rsid w:val="00E7080F"/>
    <w:rsid w:val="00E70ED8"/>
    <w:rsid w:val="00E714C3"/>
    <w:rsid w:val="00E715E6"/>
    <w:rsid w:val="00E724AC"/>
    <w:rsid w:val="00E72B80"/>
    <w:rsid w:val="00E749A6"/>
    <w:rsid w:val="00E749E1"/>
    <w:rsid w:val="00E74B84"/>
    <w:rsid w:val="00E74D9D"/>
    <w:rsid w:val="00E75EA3"/>
    <w:rsid w:val="00E75F63"/>
    <w:rsid w:val="00E76674"/>
    <w:rsid w:val="00E77130"/>
    <w:rsid w:val="00E77697"/>
    <w:rsid w:val="00E77BED"/>
    <w:rsid w:val="00E77FA8"/>
    <w:rsid w:val="00E802B1"/>
    <w:rsid w:val="00E80580"/>
    <w:rsid w:val="00E81057"/>
    <w:rsid w:val="00E81AA2"/>
    <w:rsid w:val="00E81C9E"/>
    <w:rsid w:val="00E8214C"/>
    <w:rsid w:val="00E828F0"/>
    <w:rsid w:val="00E82FFE"/>
    <w:rsid w:val="00E83285"/>
    <w:rsid w:val="00E8359B"/>
    <w:rsid w:val="00E83ADE"/>
    <w:rsid w:val="00E844ED"/>
    <w:rsid w:val="00E847DB"/>
    <w:rsid w:val="00E84886"/>
    <w:rsid w:val="00E84F8C"/>
    <w:rsid w:val="00E85A44"/>
    <w:rsid w:val="00E860B7"/>
    <w:rsid w:val="00E86296"/>
    <w:rsid w:val="00E8642B"/>
    <w:rsid w:val="00E86B97"/>
    <w:rsid w:val="00E90553"/>
    <w:rsid w:val="00E90572"/>
    <w:rsid w:val="00E9146B"/>
    <w:rsid w:val="00E92552"/>
    <w:rsid w:val="00E92C8B"/>
    <w:rsid w:val="00E9371E"/>
    <w:rsid w:val="00E939F0"/>
    <w:rsid w:val="00E9451B"/>
    <w:rsid w:val="00E94620"/>
    <w:rsid w:val="00E94DCA"/>
    <w:rsid w:val="00E95380"/>
    <w:rsid w:val="00E96130"/>
    <w:rsid w:val="00E96420"/>
    <w:rsid w:val="00E97686"/>
    <w:rsid w:val="00E977F4"/>
    <w:rsid w:val="00E97887"/>
    <w:rsid w:val="00EA034F"/>
    <w:rsid w:val="00EA05A6"/>
    <w:rsid w:val="00EA0A9D"/>
    <w:rsid w:val="00EA208A"/>
    <w:rsid w:val="00EA2326"/>
    <w:rsid w:val="00EA2570"/>
    <w:rsid w:val="00EA2E75"/>
    <w:rsid w:val="00EA3570"/>
    <w:rsid w:val="00EA43C6"/>
    <w:rsid w:val="00EA4B4D"/>
    <w:rsid w:val="00EA50D8"/>
    <w:rsid w:val="00EA5E13"/>
    <w:rsid w:val="00EA6176"/>
    <w:rsid w:val="00EA6320"/>
    <w:rsid w:val="00EA69A9"/>
    <w:rsid w:val="00EA6EF1"/>
    <w:rsid w:val="00EA75EA"/>
    <w:rsid w:val="00EA78FA"/>
    <w:rsid w:val="00EB0CA1"/>
    <w:rsid w:val="00EB0DB8"/>
    <w:rsid w:val="00EB1188"/>
    <w:rsid w:val="00EB1CDA"/>
    <w:rsid w:val="00EB2500"/>
    <w:rsid w:val="00EB27ED"/>
    <w:rsid w:val="00EB3991"/>
    <w:rsid w:val="00EB566D"/>
    <w:rsid w:val="00EB5940"/>
    <w:rsid w:val="00EB6784"/>
    <w:rsid w:val="00EB678B"/>
    <w:rsid w:val="00EB6B47"/>
    <w:rsid w:val="00EC00AA"/>
    <w:rsid w:val="00EC0ED2"/>
    <w:rsid w:val="00EC1B22"/>
    <w:rsid w:val="00EC2417"/>
    <w:rsid w:val="00EC2658"/>
    <w:rsid w:val="00EC35EB"/>
    <w:rsid w:val="00EC443B"/>
    <w:rsid w:val="00EC5173"/>
    <w:rsid w:val="00EC53CC"/>
    <w:rsid w:val="00EC5CF8"/>
    <w:rsid w:val="00EC5DE0"/>
    <w:rsid w:val="00EC607B"/>
    <w:rsid w:val="00ED0B57"/>
    <w:rsid w:val="00ED159A"/>
    <w:rsid w:val="00ED1BB7"/>
    <w:rsid w:val="00ED2E54"/>
    <w:rsid w:val="00ED317E"/>
    <w:rsid w:val="00ED3DC3"/>
    <w:rsid w:val="00ED4177"/>
    <w:rsid w:val="00ED48BB"/>
    <w:rsid w:val="00ED493E"/>
    <w:rsid w:val="00ED578B"/>
    <w:rsid w:val="00ED62E5"/>
    <w:rsid w:val="00ED657D"/>
    <w:rsid w:val="00ED67E9"/>
    <w:rsid w:val="00ED6DF9"/>
    <w:rsid w:val="00ED744A"/>
    <w:rsid w:val="00EE01FC"/>
    <w:rsid w:val="00EE06CE"/>
    <w:rsid w:val="00EE0A77"/>
    <w:rsid w:val="00EE109F"/>
    <w:rsid w:val="00EE1116"/>
    <w:rsid w:val="00EE1909"/>
    <w:rsid w:val="00EE1C4D"/>
    <w:rsid w:val="00EE2136"/>
    <w:rsid w:val="00EE37C8"/>
    <w:rsid w:val="00EE3E64"/>
    <w:rsid w:val="00EE421E"/>
    <w:rsid w:val="00EE4D9A"/>
    <w:rsid w:val="00EE50D3"/>
    <w:rsid w:val="00EE5BFC"/>
    <w:rsid w:val="00EE6583"/>
    <w:rsid w:val="00EE69A3"/>
    <w:rsid w:val="00EE7DF9"/>
    <w:rsid w:val="00EF02A1"/>
    <w:rsid w:val="00EF05AE"/>
    <w:rsid w:val="00EF0892"/>
    <w:rsid w:val="00EF0A0B"/>
    <w:rsid w:val="00EF150C"/>
    <w:rsid w:val="00EF1603"/>
    <w:rsid w:val="00EF2CC0"/>
    <w:rsid w:val="00EF3024"/>
    <w:rsid w:val="00EF3116"/>
    <w:rsid w:val="00EF335B"/>
    <w:rsid w:val="00EF39B6"/>
    <w:rsid w:val="00EF3B34"/>
    <w:rsid w:val="00EF4D83"/>
    <w:rsid w:val="00EF513F"/>
    <w:rsid w:val="00EF543C"/>
    <w:rsid w:val="00EF5632"/>
    <w:rsid w:val="00EF59C0"/>
    <w:rsid w:val="00EF6148"/>
    <w:rsid w:val="00EF6CB8"/>
    <w:rsid w:val="00EF72E3"/>
    <w:rsid w:val="00EF7981"/>
    <w:rsid w:val="00F007EF"/>
    <w:rsid w:val="00F01244"/>
    <w:rsid w:val="00F0125A"/>
    <w:rsid w:val="00F02629"/>
    <w:rsid w:val="00F02B8B"/>
    <w:rsid w:val="00F033E6"/>
    <w:rsid w:val="00F033F5"/>
    <w:rsid w:val="00F03D5A"/>
    <w:rsid w:val="00F0477F"/>
    <w:rsid w:val="00F0634F"/>
    <w:rsid w:val="00F06A2D"/>
    <w:rsid w:val="00F06F67"/>
    <w:rsid w:val="00F075D0"/>
    <w:rsid w:val="00F077A7"/>
    <w:rsid w:val="00F077D7"/>
    <w:rsid w:val="00F07D08"/>
    <w:rsid w:val="00F1207A"/>
    <w:rsid w:val="00F1339B"/>
    <w:rsid w:val="00F13520"/>
    <w:rsid w:val="00F139CF"/>
    <w:rsid w:val="00F13A29"/>
    <w:rsid w:val="00F17BFC"/>
    <w:rsid w:val="00F17D84"/>
    <w:rsid w:val="00F17E48"/>
    <w:rsid w:val="00F20536"/>
    <w:rsid w:val="00F21C0E"/>
    <w:rsid w:val="00F228D7"/>
    <w:rsid w:val="00F229D7"/>
    <w:rsid w:val="00F23033"/>
    <w:rsid w:val="00F23141"/>
    <w:rsid w:val="00F2330F"/>
    <w:rsid w:val="00F23848"/>
    <w:rsid w:val="00F23AB4"/>
    <w:rsid w:val="00F26336"/>
    <w:rsid w:val="00F26846"/>
    <w:rsid w:val="00F26BBB"/>
    <w:rsid w:val="00F26E20"/>
    <w:rsid w:val="00F27854"/>
    <w:rsid w:val="00F30005"/>
    <w:rsid w:val="00F3015B"/>
    <w:rsid w:val="00F30322"/>
    <w:rsid w:val="00F30536"/>
    <w:rsid w:val="00F306A8"/>
    <w:rsid w:val="00F3084B"/>
    <w:rsid w:val="00F30B48"/>
    <w:rsid w:val="00F310B7"/>
    <w:rsid w:val="00F3186A"/>
    <w:rsid w:val="00F319AC"/>
    <w:rsid w:val="00F31E14"/>
    <w:rsid w:val="00F3293C"/>
    <w:rsid w:val="00F32BDA"/>
    <w:rsid w:val="00F34C5B"/>
    <w:rsid w:val="00F35640"/>
    <w:rsid w:val="00F3628F"/>
    <w:rsid w:val="00F364F1"/>
    <w:rsid w:val="00F36F7B"/>
    <w:rsid w:val="00F3737C"/>
    <w:rsid w:val="00F37CA5"/>
    <w:rsid w:val="00F37F9B"/>
    <w:rsid w:val="00F40368"/>
    <w:rsid w:val="00F417EC"/>
    <w:rsid w:val="00F417FE"/>
    <w:rsid w:val="00F41896"/>
    <w:rsid w:val="00F424C7"/>
    <w:rsid w:val="00F42541"/>
    <w:rsid w:val="00F42558"/>
    <w:rsid w:val="00F42A43"/>
    <w:rsid w:val="00F44026"/>
    <w:rsid w:val="00F44251"/>
    <w:rsid w:val="00F445A5"/>
    <w:rsid w:val="00F450BF"/>
    <w:rsid w:val="00F458D5"/>
    <w:rsid w:val="00F47849"/>
    <w:rsid w:val="00F502A0"/>
    <w:rsid w:val="00F50F11"/>
    <w:rsid w:val="00F5142C"/>
    <w:rsid w:val="00F519AC"/>
    <w:rsid w:val="00F51CB6"/>
    <w:rsid w:val="00F521F6"/>
    <w:rsid w:val="00F52A80"/>
    <w:rsid w:val="00F52B91"/>
    <w:rsid w:val="00F531E2"/>
    <w:rsid w:val="00F533A7"/>
    <w:rsid w:val="00F536F3"/>
    <w:rsid w:val="00F5383C"/>
    <w:rsid w:val="00F542FF"/>
    <w:rsid w:val="00F545D2"/>
    <w:rsid w:val="00F55022"/>
    <w:rsid w:val="00F561C1"/>
    <w:rsid w:val="00F569DD"/>
    <w:rsid w:val="00F56E2E"/>
    <w:rsid w:val="00F5794E"/>
    <w:rsid w:val="00F579AE"/>
    <w:rsid w:val="00F604C1"/>
    <w:rsid w:val="00F606B3"/>
    <w:rsid w:val="00F60BB1"/>
    <w:rsid w:val="00F61315"/>
    <w:rsid w:val="00F619F9"/>
    <w:rsid w:val="00F61B7E"/>
    <w:rsid w:val="00F61EFE"/>
    <w:rsid w:val="00F6297B"/>
    <w:rsid w:val="00F62DC0"/>
    <w:rsid w:val="00F63302"/>
    <w:rsid w:val="00F63922"/>
    <w:rsid w:val="00F63B10"/>
    <w:rsid w:val="00F6549F"/>
    <w:rsid w:val="00F65B4F"/>
    <w:rsid w:val="00F6642B"/>
    <w:rsid w:val="00F664D7"/>
    <w:rsid w:val="00F6659D"/>
    <w:rsid w:val="00F67091"/>
    <w:rsid w:val="00F67713"/>
    <w:rsid w:val="00F709D4"/>
    <w:rsid w:val="00F7124F"/>
    <w:rsid w:val="00F71D87"/>
    <w:rsid w:val="00F7219D"/>
    <w:rsid w:val="00F722A3"/>
    <w:rsid w:val="00F726E4"/>
    <w:rsid w:val="00F7318F"/>
    <w:rsid w:val="00F74177"/>
    <w:rsid w:val="00F74BAB"/>
    <w:rsid w:val="00F75EED"/>
    <w:rsid w:val="00F762A7"/>
    <w:rsid w:val="00F76858"/>
    <w:rsid w:val="00F76FCB"/>
    <w:rsid w:val="00F80134"/>
    <w:rsid w:val="00F805BD"/>
    <w:rsid w:val="00F80CF1"/>
    <w:rsid w:val="00F80D07"/>
    <w:rsid w:val="00F82AD6"/>
    <w:rsid w:val="00F82F1D"/>
    <w:rsid w:val="00F82FB5"/>
    <w:rsid w:val="00F848BB"/>
    <w:rsid w:val="00F849A9"/>
    <w:rsid w:val="00F853B3"/>
    <w:rsid w:val="00F85478"/>
    <w:rsid w:val="00F86559"/>
    <w:rsid w:val="00F86649"/>
    <w:rsid w:val="00F86708"/>
    <w:rsid w:val="00F869DE"/>
    <w:rsid w:val="00F87706"/>
    <w:rsid w:val="00F90948"/>
    <w:rsid w:val="00F90E0A"/>
    <w:rsid w:val="00F91A89"/>
    <w:rsid w:val="00F91CAF"/>
    <w:rsid w:val="00F92D43"/>
    <w:rsid w:val="00F931B5"/>
    <w:rsid w:val="00F93C3D"/>
    <w:rsid w:val="00F93F38"/>
    <w:rsid w:val="00F94B4E"/>
    <w:rsid w:val="00F957B4"/>
    <w:rsid w:val="00F95F50"/>
    <w:rsid w:val="00F96454"/>
    <w:rsid w:val="00F97671"/>
    <w:rsid w:val="00F97B7E"/>
    <w:rsid w:val="00FA0DE0"/>
    <w:rsid w:val="00FA140B"/>
    <w:rsid w:val="00FA1779"/>
    <w:rsid w:val="00FA185F"/>
    <w:rsid w:val="00FA1935"/>
    <w:rsid w:val="00FA1937"/>
    <w:rsid w:val="00FA1FD8"/>
    <w:rsid w:val="00FA24E3"/>
    <w:rsid w:val="00FA357A"/>
    <w:rsid w:val="00FA35D9"/>
    <w:rsid w:val="00FA4850"/>
    <w:rsid w:val="00FA55CA"/>
    <w:rsid w:val="00FA5C23"/>
    <w:rsid w:val="00FA5E1D"/>
    <w:rsid w:val="00FA60AD"/>
    <w:rsid w:val="00FA6AE2"/>
    <w:rsid w:val="00FA6BB3"/>
    <w:rsid w:val="00FB0439"/>
    <w:rsid w:val="00FB0A76"/>
    <w:rsid w:val="00FB0CCB"/>
    <w:rsid w:val="00FB13A3"/>
    <w:rsid w:val="00FB19B5"/>
    <w:rsid w:val="00FB1EFB"/>
    <w:rsid w:val="00FB2E37"/>
    <w:rsid w:val="00FB38FC"/>
    <w:rsid w:val="00FB39DA"/>
    <w:rsid w:val="00FB3D78"/>
    <w:rsid w:val="00FB3E98"/>
    <w:rsid w:val="00FB50A7"/>
    <w:rsid w:val="00FB55A6"/>
    <w:rsid w:val="00FB6235"/>
    <w:rsid w:val="00FB6828"/>
    <w:rsid w:val="00FB6C9E"/>
    <w:rsid w:val="00FB6E15"/>
    <w:rsid w:val="00FC0AB8"/>
    <w:rsid w:val="00FC0D23"/>
    <w:rsid w:val="00FC0D7E"/>
    <w:rsid w:val="00FC1F60"/>
    <w:rsid w:val="00FC332F"/>
    <w:rsid w:val="00FC3B5C"/>
    <w:rsid w:val="00FC3DD9"/>
    <w:rsid w:val="00FC54C4"/>
    <w:rsid w:val="00FC58B0"/>
    <w:rsid w:val="00FC5B63"/>
    <w:rsid w:val="00FC5CD9"/>
    <w:rsid w:val="00FC6681"/>
    <w:rsid w:val="00FC6B4A"/>
    <w:rsid w:val="00FC7F12"/>
    <w:rsid w:val="00FD0760"/>
    <w:rsid w:val="00FD1739"/>
    <w:rsid w:val="00FD19FC"/>
    <w:rsid w:val="00FD22D4"/>
    <w:rsid w:val="00FD2743"/>
    <w:rsid w:val="00FD2C1D"/>
    <w:rsid w:val="00FD34CB"/>
    <w:rsid w:val="00FD359D"/>
    <w:rsid w:val="00FD37B0"/>
    <w:rsid w:val="00FD3824"/>
    <w:rsid w:val="00FD4099"/>
    <w:rsid w:val="00FD4364"/>
    <w:rsid w:val="00FD4B0E"/>
    <w:rsid w:val="00FD4BB0"/>
    <w:rsid w:val="00FD52F6"/>
    <w:rsid w:val="00FD61D0"/>
    <w:rsid w:val="00FD623E"/>
    <w:rsid w:val="00FD64D7"/>
    <w:rsid w:val="00FD691B"/>
    <w:rsid w:val="00FD77A4"/>
    <w:rsid w:val="00FE1748"/>
    <w:rsid w:val="00FE3A25"/>
    <w:rsid w:val="00FE4A0B"/>
    <w:rsid w:val="00FE4B80"/>
    <w:rsid w:val="00FE4C3F"/>
    <w:rsid w:val="00FE4F4F"/>
    <w:rsid w:val="00FE50F4"/>
    <w:rsid w:val="00FE5846"/>
    <w:rsid w:val="00FE5F4E"/>
    <w:rsid w:val="00FE5F70"/>
    <w:rsid w:val="00FE6666"/>
    <w:rsid w:val="00FE68E1"/>
    <w:rsid w:val="00FE6BAD"/>
    <w:rsid w:val="00FE6E87"/>
    <w:rsid w:val="00FE6F32"/>
    <w:rsid w:val="00FE7399"/>
    <w:rsid w:val="00FE7B9D"/>
    <w:rsid w:val="00FE7D00"/>
    <w:rsid w:val="00FF014B"/>
    <w:rsid w:val="00FF016D"/>
    <w:rsid w:val="00FF0ADE"/>
    <w:rsid w:val="00FF117F"/>
    <w:rsid w:val="00FF1D52"/>
    <w:rsid w:val="00FF21D6"/>
    <w:rsid w:val="00FF29D0"/>
    <w:rsid w:val="00FF32A7"/>
    <w:rsid w:val="00FF447F"/>
    <w:rsid w:val="00FF468C"/>
    <w:rsid w:val="00FF49EA"/>
    <w:rsid w:val="00FF4B3D"/>
    <w:rsid w:val="00FF4ED3"/>
    <w:rsid w:val="00FF5E6B"/>
    <w:rsid w:val="00FF6964"/>
    <w:rsid w:val="00FF69A1"/>
    <w:rsid w:val="00FF6FD6"/>
    <w:rsid w:val="00FF7010"/>
    <w:rsid w:val="00FF7254"/>
    <w:rsid w:val="00FF7D31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semiHidden="0" w:unhideWhenUsed="0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A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870F0"/>
    <w:pPr>
      <w:keepNext/>
      <w:tabs>
        <w:tab w:val="num" w:pos="0"/>
      </w:tabs>
      <w:ind w:left="709"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qFormat/>
    <w:rsid w:val="002870F0"/>
    <w:pPr>
      <w:keepNext/>
      <w:tabs>
        <w:tab w:val="num" w:pos="0"/>
      </w:tabs>
      <w:ind w:left="1072"/>
      <w:jc w:val="both"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qFormat/>
    <w:rsid w:val="002870F0"/>
    <w:pPr>
      <w:keepNext/>
      <w:tabs>
        <w:tab w:val="num" w:pos="0"/>
      </w:tabs>
      <w:ind w:left="1072"/>
      <w:jc w:val="center"/>
      <w:outlineLvl w:val="2"/>
    </w:pPr>
    <w:rPr>
      <w:rFonts w:eastAsia="Arial Unicode MS"/>
      <w:b/>
      <w:bCs/>
    </w:rPr>
  </w:style>
  <w:style w:type="paragraph" w:styleId="4">
    <w:name w:val="heading 4"/>
    <w:basedOn w:val="a"/>
    <w:next w:val="a"/>
    <w:link w:val="40"/>
    <w:qFormat/>
    <w:rsid w:val="002870F0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870F0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870F0"/>
    <w:pPr>
      <w:keepNext/>
      <w:widowControl w:val="0"/>
      <w:shd w:val="clear" w:color="auto" w:fill="FFFFFF"/>
      <w:tabs>
        <w:tab w:val="num" w:pos="0"/>
      </w:tabs>
      <w:autoSpaceDE w:val="0"/>
      <w:spacing w:before="365"/>
      <w:ind w:left="1181"/>
      <w:outlineLvl w:val="5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2870F0"/>
    <w:pPr>
      <w:keepNext/>
      <w:widowControl w:val="0"/>
      <w:shd w:val="clear" w:color="auto" w:fill="FFFFFF"/>
      <w:tabs>
        <w:tab w:val="num" w:pos="0"/>
      </w:tabs>
      <w:autoSpaceDE w:val="0"/>
      <w:spacing w:before="365"/>
      <w:jc w:val="center"/>
      <w:outlineLvl w:val="6"/>
    </w:pPr>
    <w:rPr>
      <w:b/>
      <w:color w:val="808080"/>
      <w:spacing w:val="-8"/>
      <w:w w:val="104"/>
      <w:sz w:val="40"/>
      <w:szCs w:val="20"/>
    </w:rPr>
  </w:style>
  <w:style w:type="paragraph" w:styleId="8">
    <w:name w:val="heading 8"/>
    <w:basedOn w:val="a"/>
    <w:next w:val="a"/>
    <w:link w:val="80"/>
    <w:qFormat/>
    <w:rsid w:val="002870F0"/>
    <w:pPr>
      <w:tabs>
        <w:tab w:val="num" w:pos="0"/>
      </w:tabs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870F0"/>
    <w:pPr>
      <w:tabs>
        <w:tab w:val="num" w:pos="0"/>
      </w:tabs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70F0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link w:val="2"/>
    <w:rsid w:val="002870F0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link w:val="3"/>
    <w:rsid w:val="002870F0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link w:val="4"/>
    <w:rsid w:val="002870F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2870F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2870F0"/>
    <w:rPr>
      <w:rFonts w:ascii="Times New Roman" w:eastAsia="Times New Roman" w:hAnsi="Times New Roman" w:cs="Times New Roman"/>
      <w:sz w:val="40"/>
      <w:szCs w:val="20"/>
      <w:shd w:val="clear" w:color="auto" w:fill="FFFFFF"/>
      <w:lang w:eastAsia="ar-SA"/>
    </w:rPr>
  </w:style>
  <w:style w:type="character" w:customStyle="1" w:styleId="70">
    <w:name w:val="Заголовок 7 Знак"/>
    <w:link w:val="7"/>
    <w:rsid w:val="002870F0"/>
    <w:rPr>
      <w:rFonts w:ascii="Times New Roman" w:eastAsia="Times New Roman" w:hAnsi="Times New Roman" w:cs="Times New Roman"/>
      <w:b/>
      <w:color w:val="808080"/>
      <w:spacing w:val="-8"/>
      <w:w w:val="104"/>
      <w:sz w:val="40"/>
      <w:szCs w:val="20"/>
      <w:shd w:val="clear" w:color="auto" w:fill="FFFFFF"/>
      <w:lang w:eastAsia="ar-SA"/>
    </w:rPr>
  </w:style>
  <w:style w:type="character" w:customStyle="1" w:styleId="80">
    <w:name w:val="Заголовок 8 Знак"/>
    <w:link w:val="8"/>
    <w:rsid w:val="002870F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2870F0"/>
    <w:rPr>
      <w:rFonts w:ascii="Arial" w:eastAsia="Times New Roman" w:hAnsi="Arial" w:cs="Arial"/>
      <w:lang w:eastAsia="ar-SA"/>
    </w:rPr>
  </w:style>
  <w:style w:type="character" w:customStyle="1" w:styleId="WW8Num3z0">
    <w:name w:val="WW8Num3z0"/>
    <w:rsid w:val="002870F0"/>
    <w:rPr>
      <w:rFonts w:ascii="Symbol" w:hAnsi="Symbol"/>
    </w:rPr>
  </w:style>
  <w:style w:type="character" w:customStyle="1" w:styleId="WW8Num4z0">
    <w:name w:val="WW8Num4z0"/>
    <w:rsid w:val="002870F0"/>
    <w:rPr>
      <w:rFonts w:ascii="Symbol" w:hAnsi="Symbol"/>
    </w:rPr>
  </w:style>
  <w:style w:type="character" w:customStyle="1" w:styleId="Absatz-Standardschriftart">
    <w:name w:val="Absatz-Standardschriftart"/>
    <w:rsid w:val="002870F0"/>
  </w:style>
  <w:style w:type="character" w:customStyle="1" w:styleId="WW8Num2z0">
    <w:name w:val="WW8Num2z0"/>
    <w:rsid w:val="002870F0"/>
    <w:rPr>
      <w:rFonts w:ascii="Symbol" w:hAnsi="Symbol"/>
    </w:rPr>
  </w:style>
  <w:style w:type="character" w:customStyle="1" w:styleId="WW8Num5z0">
    <w:name w:val="WW8Num5z0"/>
    <w:rsid w:val="002870F0"/>
    <w:rPr>
      <w:rFonts w:ascii="Symbol" w:hAnsi="Symbol"/>
    </w:rPr>
  </w:style>
  <w:style w:type="character" w:customStyle="1" w:styleId="WW8Num6z0">
    <w:name w:val="WW8Num6z0"/>
    <w:rsid w:val="002870F0"/>
    <w:rPr>
      <w:rFonts w:ascii="Symbol" w:hAnsi="Symbol"/>
    </w:rPr>
  </w:style>
  <w:style w:type="character" w:customStyle="1" w:styleId="WW-Absatz-Standardschriftart">
    <w:name w:val="WW-Absatz-Standardschriftart"/>
    <w:rsid w:val="002870F0"/>
  </w:style>
  <w:style w:type="character" w:customStyle="1" w:styleId="WW-Absatz-Standardschriftart1">
    <w:name w:val="WW-Absatz-Standardschriftart1"/>
    <w:rsid w:val="002870F0"/>
  </w:style>
  <w:style w:type="character" w:customStyle="1" w:styleId="WW-Absatz-Standardschriftart11">
    <w:name w:val="WW-Absatz-Standardschriftart11"/>
    <w:rsid w:val="002870F0"/>
  </w:style>
  <w:style w:type="character" w:customStyle="1" w:styleId="WW8Num7z0">
    <w:name w:val="WW8Num7z0"/>
    <w:rsid w:val="002870F0"/>
    <w:rPr>
      <w:rFonts w:ascii="Symbol" w:hAnsi="Symbol"/>
    </w:rPr>
  </w:style>
  <w:style w:type="character" w:customStyle="1" w:styleId="WW8Num9z0">
    <w:name w:val="WW8Num9z0"/>
    <w:rsid w:val="002870F0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2870F0"/>
    <w:rPr>
      <w:rFonts w:ascii="Symbol" w:hAnsi="Symbol"/>
    </w:rPr>
  </w:style>
  <w:style w:type="character" w:customStyle="1" w:styleId="51">
    <w:name w:val="Основной шрифт абзаца5"/>
    <w:rsid w:val="002870F0"/>
  </w:style>
  <w:style w:type="character" w:customStyle="1" w:styleId="WW8Num10z2">
    <w:name w:val="WW8Num10z2"/>
    <w:rsid w:val="002870F0"/>
    <w:rPr>
      <w:rFonts w:ascii="Wingdings" w:hAnsi="Wingdings"/>
    </w:rPr>
  </w:style>
  <w:style w:type="character" w:customStyle="1" w:styleId="WW8Num10z4">
    <w:name w:val="WW8Num10z4"/>
    <w:rsid w:val="002870F0"/>
    <w:rPr>
      <w:rFonts w:ascii="Courier New" w:hAnsi="Courier New" w:cs="Courier New"/>
    </w:rPr>
  </w:style>
  <w:style w:type="character" w:customStyle="1" w:styleId="41">
    <w:name w:val="Основной шрифт абзаца4"/>
    <w:rsid w:val="002870F0"/>
  </w:style>
  <w:style w:type="character" w:customStyle="1" w:styleId="WW-Absatz-Standardschriftart111">
    <w:name w:val="WW-Absatz-Standardschriftart111"/>
    <w:rsid w:val="002870F0"/>
  </w:style>
  <w:style w:type="character" w:customStyle="1" w:styleId="WW-Absatz-Standardschriftart1111">
    <w:name w:val="WW-Absatz-Standardschriftart1111"/>
    <w:rsid w:val="002870F0"/>
  </w:style>
  <w:style w:type="character" w:customStyle="1" w:styleId="WW-Absatz-Standardschriftart11111">
    <w:name w:val="WW-Absatz-Standardschriftart11111"/>
    <w:rsid w:val="002870F0"/>
  </w:style>
  <w:style w:type="character" w:customStyle="1" w:styleId="31">
    <w:name w:val="Основной шрифт абзаца3"/>
    <w:rsid w:val="002870F0"/>
  </w:style>
  <w:style w:type="character" w:customStyle="1" w:styleId="WW-Absatz-Standardschriftart111111">
    <w:name w:val="WW-Absatz-Standardschriftart111111"/>
    <w:rsid w:val="002870F0"/>
  </w:style>
  <w:style w:type="character" w:customStyle="1" w:styleId="WW-Absatz-Standardschriftart1111111">
    <w:name w:val="WW-Absatz-Standardschriftart1111111"/>
    <w:rsid w:val="002870F0"/>
  </w:style>
  <w:style w:type="character" w:customStyle="1" w:styleId="WW-Absatz-Standardschriftart11111111">
    <w:name w:val="WW-Absatz-Standardschriftart11111111"/>
    <w:rsid w:val="002870F0"/>
  </w:style>
  <w:style w:type="character" w:customStyle="1" w:styleId="WW-Absatz-Standardschriftart111111111">
    <w:name w:val="WW-Absatz-Standardschriftart111111111"/>
    <w:rsid w:val="002870F0"/>
  </w:style>
  <w:style w:type="character" w:customStyle="1" w:styleId="21">
    <w:name w:val="Основной шрифт абзаца2"/>
    <w:rsid w:val="002870F0"/>
  </w:style>
  <w:style w:type="character" w:customStyle="1" w:styleId="WW8Num8z0">
    <w:name w:val="WW8Num8z0"/>
    <w:rsid w:val="002870F0"/>
    <w:rPr>
      <w:rFonts w:ascii="Symbol" w:hAnsi="Symbol"/>
    </w:rPr>
  </w:style>
  <w:style w:type="character" w:customStyle="1" w:styleId="WW8Num12z0">
    <w:name w:val="WW8Num12z0"/>
    <w:rsid w:val="002870F0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2870F0"/>
    <w:rPr>
      <w:rFonts w:ascii="Times New Roman" w:hAnsi="Times New Roman" w:cs="Times New Roman"/>
    </w:rPr>
  </w:style>
  <w:style w:type="character" w:customStyle="1" w:styleId="WW8Num20z0">
    <w:name w:val="WW8Num20z0"/>
    <w:rsid w:val="002870F0"/>
    <w:rPr>
      <w:rFonts w:ascii="Times New Roman" w:hAnsi="Times New Roman" w:cs="Times New Roman"/>
    </w:rPr>
  </w:style>
  <w:style w:type="character" w:customStyle="1" w:styleId="WW8Num21z0">
    <w:name w:val="WW8Num21z0"/>
    <w:rsid w:val="002870F0"/>
    <w:rPr>
      <w:rFonts w:ascii="Times New Roman" w:hAnsi="Times New Roman" w:cs="Times New Roman"/>
    </w:rPr>
  </w:style>
  <w:style w:type="character" w:customStyle="1" w:styleId="WW8Num22z0">
    <w:name w:val="WW8Num22z0"/>
    <w:rsid w:val="002870F0"/>
    <w:rPr>
      <w:rFonts w:ascii="Symbol" w:hAnsi="Symbol"/>
    </w:rPr>
  </w:style>
  <w:style w:type="character" w:customStyle="1" w:styleId="WW8Num23z0">
    <w:name w:val="WW8Num23z0"/>
    <w:rsid w:val="002870F0"/>
    <w:rPr>
      <w:rFonts w:ascii="Symbol" w:hAnsi="Symbol"/>
    </w:rPr>
  </w:style>
  <w:style w:type="character" w:customStyle="1" w:styleId="WW8Num24z0">
    <w:name w:val="WW8Num24z0"/>
    <w:rsid w:val="002870F0"/>
    <w:rPr>
      <w:sz w:val="40"/>
      <w:szCs w:val="40"/>
    </w:rPr>
  </w:style>
  <w:style w:type="character" w:customStyle="1" w:styleId="WW8Num25z0">
    <w:name w:val="WW8Num25z0"/>
    <w:rsid w:val="002870F0"/>
    <w:rPr>
      <w:rFonts w:ascii="Times New Roman" w:hAnsi="Times New Roman" w:cs="Times New Roman"/>
      <w:sz w:val="24"/>
      <w:szCs w:val="24"/>
    </w:rPr>
  </w:style>
  <w:style w:type="character" w:customStyle="1" w:styleId="WW8NumSt35z0">
    <w:name w:val="WW8NumSt35z0"/>
    <w:rsid w:val="002870F0"/>
    <w:rPr>
      <w:rFonts w:ascii="Symbol" w:hAnsi="Symbol"/>
    </w:rPr>
  </w:style>
  <w:style w:type="character" w:customStyle="1" w:styleId="11">
    <w:name w:val="Основной шрифт абзаца1"/>
    <w:rsid w:val="002870F0"/>
  </w:style>
  <w:style w:type="character" w:styleId="a3">
    <w:name w:val="Hyperlink"/>
    <w:rsid w:val="002870F0"/>
    <w:rPr>
      <w:color w:val="0000FF"/>
      <w:u w:val="single"/>
    </w:rPr>
  </w:style>
  <w:style w:type="character" w:styleId="a4">
    <w:name w:val="FollowedHyperlink"/>
    <w:rsid w:val="002870F0"/>
    <w:rPr>
      <w:color w:val="800080"/>
      <w:u w:val="single"/>
    </w:rPr>
  </w:style>
  <w:style w:type="character" w:styleId="HTML">
    <w:name w:val="HTML Code"/>
    <w:rsid w:val="002870F0"/>
    <w:rPr>
      <w:rFonts w:ascii="Courier New" w:eastAsia="Times New Roman" w:hAnsi="Courier New" w:cs="SchoolBookC"/>
      <w:sz w:val="20"/>
      <w:szCs w:val="20"/>
    </w:rPr>
  </w:style>
  <w:style w:type="character" w:styleId="HTML0">
    <w:name w:val="HTML Keyboard"/>
    <w:rsid w:val="002870F0"/>
    <w:rPr>
      <w:rFonts w:ascii="Courier New" w:eastAsia="Times New Roman" w:hAnsi="Courier New" w:cs="SchoolBookC"/>
      <w:sz w:val="20"/>
      <w:szCs w:val="20"/>
    </w:rPr>
  </w:style>
  <w:style w:type="character" w:styleId="HTML1">
    <w:name w:val="HTML Sample"/>
    <w:rsid w:val="002870F0"/>
    <w:rPr>
      <w:rFonts w:ascii="Courier New" w:eastAsia="Times New Roman" w:hAnsi="Courier New" w:cs="SchoolBookC"/>
    </w:rPr>
  </w:style>
  <w:style w:type="character" w:styleId="HTML2">
    <w:name w:val="HTML Typewriter"/>
    <w:rsid w:val="002870F0"/>
    <w:rPr>
      <w:rFonts w:ascii="Courier New" w:eastAsia="Times New Roman" w:hAnsi="Courier New" w:cs="SchoolBookC"/>
      <w:sz w:val="20"/>
      <w:szCs w:val="20"/>
    </w:rPr>
  </w:style>
  <w:style w:type="character" w:customStyle="1" w:styleId="12">
    <w:name w:val="Знак1 Знак"/>
    <w:rsid w:val="002870F0"/>
    <w:rPr>
      <w:sz w:val="24"/>
      <w:szCs w:val="24"/>
      <w:lang w:val="ru-RU" w:eastAsia="ar-SA" w:bidi="ar-SA"/>
    </w:rPr>
  </w:style>
  <w:style w:type="character" w:customStyle="1" w:styleId="a5">
    <w:name w:val="Символ сноски"/>
    <w:rsid w:val="002870F0"/>
    <w:rPr>
      <w:vertAlign w:val="superscript"/>
    </w:rPr>
  </w:style>
  <w:style w:type="character" w:customStyle="1" w:styleId="a6">
    <w:name w:val="Основной шрифт"/>
    <w:rsid w:val="002870F0"/>
  </w:style>
  <w:style w:type="character" w:customStyle="1" w:styleId="13">
    <w:name w:val="Знак Знак1"/>
    <w:rsid w:val="002870F0"/>
    <w:rPr>
      <w:sz w:val="24"/>
      <w:lang w:val="ru-RU" w:eastAsia="ar-SA" w:bidi="ar-SA"/>
    </w:rPr>
  </w:style>
  <w:style w:type="character" w:customStyle="1" w:styleId="32">
    <w:name w:val="Стиль3 Знак"/>
    <w:basedOn w:val="13"/>
    <w:rsid w:val="002870F0"/>
  </w:style>
  <w:style w:type="character" w:customStyle="1" w:styleId="33">
    <w:name w:val="Стиль3 Знак Знак"/>
    <w:rsid w:val="002870F0"/>
    <w:rPr>
      <w:sz w:val="24"/>
      <w:lang w:val="ru-RU" w:eastAsia="ar-SA" w:bidi="ar-SA"/>
    </w:rPr>
  </w:style>
  <w:style w:type="character" w:customStyle="1" w:styleId="a7">
    <w:name w:val="Цветовое выделение"/>
    <w:uiPriority w:val="99"/>
    <w:rsid w:val="002870F0"/>
    <w:rPr>
      <w:b/>
      <w:bCs/>
      <w:color w:val="000080"/>
      <w:sz w:val="20"/>
      <w:szCs w:val="20"/>
    </w:rPr>
  </w:style>
  <w:style w:type="character" w:customStyle="1" w:styleId="22">
    <w:name w:val="Знак2 Знак Знак"/>
    <w:rsid w:val="002870F0"/>
    <w:rPr>
      <w:sz w:val="24"/>
      <w:szCs w:val="24"/>
      <w:lang w:val="ru-RU" w:eastAsia="ar-SA" w:bidi="ar-SA"/>
    </w:rPr>
  </w:style>
  <w:style w:type="character" w:styleId="a8">
    <w:name w:val="page number"/>
    <w:basedOn w:val="11"/>
    <w:rsid w:val="002870F0"/>
  </w:style>
  <w:style w:type="character" w:customStyle="1" w:styleId="a9">
    <w:name w:val="Знак"/>
    <w:rsid w:val="002870F0"/>
    <w:rPr>
      <w:sz w:val="24"/>
      <w:szCs w:val="24"/>
      <w:lang w:val="ru-RU" w:eastAsia="ar-SA" w:bidi="ar-SA"/>
    </w:rPr>
  </w:style>
  <w:style w:type="character" w:customStyle="1" w:styleId="aa">
    <w:name w:val="Знак Знак Знак"/>
    <w:rsid w:val="002870F0"/>
    <w:rPr>
      <w:b/>
      <w:bCs/>
      <w:sz w:val="24"/>
      <w:szCs w:val="24"/>
      <w:lang w:val="ru-RU" w:eastAsia="ar-SA" w:bidi="ar-SA"/>
    </w:rPr>
  </w:style>
  <w:style w:type="character" w:customStyle="1" w:styleId="14">
    <w:name w:val="Знак сноски1"/>
    <w:rsid w:val="002870F0"/>
    <w:rPr>
      <w:vertAlign w:val="superscript"/>
    </w:rPr>
  </w:style>
  <w:style w:type="character" w:customStyle="1" w:styleId="ab">
    <w:name w:val="Символы концевой сноски"/>
    <w:rsid w:val="002870F0"/>
    <w:rPr>
      <w:vertAlign w:val="superscript"/>
    </w:rPr>
  </w:style>
  <w:style w:type="character" w:customStyle="1" w:styleId="WW-">
    <w:name w:val="WW-Символы концевой сноски"/>
    <w:rsid w:val="002870F0"/>
  </w:style>
  <w:style w:type="character" w:customStyle="1" w:styleId="23">
    <w:name w:val="Знак сноски2"/>
    <w:rsid w:val="002870F0"/>
    <w:rPr>
      <w:vertAlign w:val="superscript"/>
    </w:rPr>
  </w:style>
  <w:style w:type="character" w:customStyle="1" w:styleId="15">
    <w:name w:val="Знак концевой сноски1"/>
    <w:rsid w:val="002870F0"/>
    <w:rPr>
      <w:vertAlign w:val="superscript"/>
    </w:rPr>
  </w:style>
  <w:style w:type="character" w:customStyle="1" w:styleId="ac">
    <w:name w:val="Символ нумерации"/>
    <w:rsid w:val="002870F0"/>
  </w:style>
  <w:style w:type="character" w:customStyle="1" w:styleId="34">
    <w:name w:val="Знак сноски3"/>
    <w:rsid w:val="002870F0"/>
    <w:rPr>
      <w:vertAlign w:val="superscript"/>
    </w:rPr>
  </w:style>
  <w:style w:type="character" w:customStyle="1" w:styleId="24">
    <w:name w:val="Знак концевой сноски2"/>
    <w:rsid w:val="002870F0"/>
    <w:rPr>
      <w:vertAlign w:val="superscript"/>
    </w:rPr>
  </w:style>
  <w:style w:type="character" w:customStyle="1" w:styleId="42">
    <w:name w:val="Знак сноски4"/>
    <w:rsid w:val="002870F0"/>
    <w:rPr>
      <w:vertAlign w:val="superscript"/>
    </w:rPr>
  </w:style>
  <w:style w:type="character" w:customStyle="1" w:styleId="ad">
    <w:name w:val="Маркеры списка"/>
    <w:rsid w:val="002870F0"/>
    <w:rPr>
      <w:rFonts w:ascii="StarSymbol" w:eastAsia="StarSymbol" w:hAnsi="StarSymbol" w:cs="StarSymbol"/>
      <w:sz w:val="18"/>
      <w:szCs w:val="18"/>
    </w:rPr>
  </w:style>
  <w:style w:type="character" w:customStyle="1" w:styleId="35">
    <w:name w:val="Знак концевой сноски3"/>
    <w:rsid w:val="002870F0"/>
    <w:rPr>
      <w:vertAlign w:val="superscript"/>
    </w:rPr>
  </w:style>
  <w:style w:type="paragraph" w:customStyle="1" w:styleId="ae">
    <w:name w:val="Заголовок"/>
    <w:basedOn w:val="a"/>
    <w:next w:val="af"/>
    <w:rsid w:val="002870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aliases w:val=" Знак Знак Знак "/>
    <w:basedOn w:val="a"/>
    <w:link w:val="16"/>
    <w:rsid w:val="002870F0"/>
    <w:pPr>
      <w:spacing w:after="120"/>
    </w:pPr>
  </w:style>
  <w:style w:type="character" w:customStyle="1" w:styleId="16">
    <w:name w:val="Основной текст Знак1"/>
    <w:aliases w:val=" Знак Знак Знак  Знак1"/>
    <w:link w:val="af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Знак"/>
    <w:aliases w:val=" Знак Знак, Знак Знак Знак  Знак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"/>
    <w:rsid w:val="002870F0"/>
    <w:pPr>
      <w:spacing w:after="60"/>
      <w:ind w:left="283" w:hanging="283"/>
      <w:jc w:val="both"/>
    </w:pPr>
  </w:style>
  <w:style w:type="paragraph" w:customStyle="1" w:styleId="52">
    <w:name w:val="Название5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rsid w:val="002870F0"/>
    <w:pPr>
      <w:suppressLineNumbers/>
    </w:pPr>
    <w:rPr>
      <w:rFonts w:cs="Tahoma"/>
    </w:rPr>
  </w:style>
  <w:style w:type="paragraph" w:customStyle="1" w:styleId="43">
    <w:name w:val="Название4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44">
    <w:name w:val="Указатель4"/>
    <w:basedOn w:val="a"/>
    <w:rsid w:val="002870F0"/>
    <w:pPr>
      <w:suppressLineNumbers/>
    </w:pPr>
    <w:rPr>
      <w:rFonts w:cs="Tahoma"/>
    </w:rPr>
  </w:style>
  <w:style w:type="paragraph" w:customStyle="1" w:styleId="36">
    <w:name w:val="Название3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37">
    <w:name w:val="Указатель3"/>
    <w:basedOn w:val="a"/>
    <w:rsid w:val="002870F0"/>
    <w:pPr>
      <w:suppressLineNumbers/>
    </w:pPr>
    <w:rPr>
      <w:rFonts w:cs="Tahoma"/>
    </w:rPr>
  </w:style>
  <w:style w:type="paragraph" w:customStyle="1" w:styleId="25">
    <w:name w:val="Название2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26">
    <w:name w:val="Указатель2"/>
    <w:basedOn w:val="a"/>
    <w:rsid w:val="002870F0"/>
    <w:pPr>
      <w:suppressLineNumbers/>
    </w:pPr>
    <w:rPr>
      <w:rFonts w:cs="Tahoma"/>
    </w:rPr>
  </w:style>
  <w:style w:type="paragraph" w:customStyle="1" w:styleId="17">
    <w:name w:val="Название1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18">
    <w:name w:val="Указатель1"/>
    <w:basedOn w:val="a"/>
    <w:rsid w:val="002870F0"/>
    <w:pPr>
      <w:suppressLineNumbers/>
    </w:pPr>
    <w:rPr>
      <w:rFonts w:cs="Tahoma"/>
    </w:rPr>
  </w:style>
  <w:style w:type="paragraph" w:styleId="HTML3">
    <w:name w:val="HTML Address"/>
    <w:basedOn w:val="a"/>
    <w:link w:val="HTML4"/>
    <w:rsid w:val="002870F0"/>
    <w:pPr>
      <w:spacing w:after="60"/>
      <w:jc w:val="both"/>
    </w:pPr>
    <w:rPr>
      <w:i/>
      <w:iCs/>
    </w:rPr>
  </w:style>
  <w:style w:type="character" w:customStyle="1" w:styleId="HTML4">
    <w:name w:val="Адрес HTML Знак"/>
    <w:link w:val="HTML3"/>
    <w:rsid w:val="002870F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HTML5">
    <w:name w:val="HTML Preformatted"/>
    <w:basedOn w:val="a"/>
    <w:link w:val="HTML6"/>
    <w:rsid w:val="0028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6">
    <w:name w:val="Стандартный HTML Знак"/>
    <w:link w:val="HTML5"/>
    <w:rsid w:val="002870F0"/>
    <w:rPr>
      <w:rFonts w:ascii="Courier New" w:eastAsia="Times New Roman" w:hAnsi="Courier New" w:cs="SchoolBookC"/>
      <w:sz w:val="20"/>
      <w:szCs w:val="20"/>
      <w:lang w:eastAsia="ar-SA"/>
    </w:rPr>
  </w:style>
  <w:style w:type="paragraph" w:styleId="af2">
    <w:name w:val="Normal (Web)"/>
    <w:basedOn w:val="a"/>
    <w:rsid w:val="002870F0"/>
    <w:pPr>
      <w:spacing w:before="280" w:after="280"/>
    </w:pPr>
  </w:style>
  <w:style w:type="paragraph" w:styleId="19">
    <w:name w:val="toc 1"/>
    <w:basedOn w:val="a"/>
    <w:next w:val="a"/>
    <w:semiHidden/>
    <w:rsid w:val="002870F0"/>
    <w:pPr>
      <w:tabs>
        <w:tab w:val="right" w:leader="dot" w:pos="9911"/>
      </w:tabs>
      <w:spacing w:before="240"/>
      <w:jc w:val="center"/>
    </w:pPr>
    <w:rPr>
      <w:b/>
      <w:bCs/>
      <w:caps/>
    </w:rPr>
  </w:style>
  <w:style w:type="paragraph" w:customStyle="1" w:styleId="1a">
    <w:name w:val="Обычный отступ1"/>
    <w:basedOn w:val="a"/>
    <w:rsid w:val="002870F0"/>
    <w:pPr>
      <w:spacing w:after="60"/>
      <w:ind w:left="708"/>
      <w:jc w:val="both"/>
    </w:pPr>
  </w:style>
  <w:style w:type="character" w:customStyle="1" w:styleId="af3">
    <w:name w:val="Текст сноски Знак"/>
    <w:link w:val="af4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note text"/>
    <w:basedOn w:val="a"/>
    <w:link w:val="af3"/>
    <w:semiHidden/>
    <w:rsid w:val="002870F0"/>
    <w:rPr>
      <w:sz w:val="20"/>
      <w:szCs w:val="20"/>
    </w:rPr>
  </w:style>
  <w:style w:type="character" w:customStyle="1" w:styleId="1b">
    <w:name w:val="Текст сноски Знак1"/>
    <w:uiPriority w:val="99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header"/>
    <w:basedOn w:val="a"/>
    <w:link w:val="af6"/>
    <w:rsid w:val="002870F0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af6">
    <w:name w:val="Верхний колонтитул Знак"/>
    <w:link w:val="af5"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footer"/>
    <w:basedOn w:val="a"/>
    <w:link w:val="af8"/>
    <w:rsid w:val="002870F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envelope address"/>
    <w:basedOn w:val="a"/>
    <w:rsid w:val="002870F0"/>
    <w:pPr>
      <w:spacing w:after="60"/>
      <w:ind w:left="2880"/>
      <w:jc w:val="both"/>
    </w:pPr>
    <w:rPr>
      <w:rFonts w:ascii="Arial" w:hAnsi="Arial" w:cs="Arial"/>
    </w:rPr>
  </w:style>
  <w:style w:type="paragraph" w:styleId="27">
    <w:name w:val="envelope return"/>
    <w:basedOn w:val="a"/>
    <w:rsid w:val="002870F0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c">
    <w:name w:val="Маркированный список1"/>
    <w:basedOn w:val="a"/>
    <w:rsid w:val="002870F0"/>
    <w:pPr>
      <w:widowControl w:val="0"/>
      <w:spacing w:after="60"/>
      <w:jc w:val="both"/>
    </w:pPr>
    <w:rPr>
      <w:i/>
    </w:rPr>
  </w:style>
  <w:style w:type="paragraph" w:customStyle="1" w:styleId="1d">
    <w:name w:val="Нумерованный список1"/>
    <w:basedOn w:val="a"/>
    <w:rsid w:val="002870F0"/>
    <w:pPr>
      <w:tabs>
        <w:tab w:val="left" w:pos="360"/>
      </w:tabs>
      <w:spacing w:after="60"/>
      <w:ind w:left="360" w:hanging="360"/>
      <w:jc w:val="both"/>
    </w:pPr>
    <w:rPr>
      <w:szCs w:val="20"/>
    </w:rPr>
  </w:style>
  <w:style w:type="paragraph" w:customStyle="1" w:styleId="210">
    <w:name w:val="Список 21"/>
    <w:basedOn w:val="a"/>
    <w:rsid w:val="002870F0"/>
    <w:pPr>
      <w:spacing w:after="60"/>
      <w:ind w:left="566" w:hanging="283"/>
      <w:jc w:val="both"/>
    </w:pPr>
  </w:style>
  <w:style w:type="paragraph" w:customStyle="1" w:styleId="310">
    <w:name w:val="Список 31"/>
    <w:basedOn w:val="a"/>
    <w:rsid w:val="002870F0"/>
    <w:pPr>
      <w:spacing w:after="60"/>
      <w:ind w:left="849" w:hanging="283"/>
      <w:jc w:val="both"/>
    </w:pPr>
  </w:style>
  <w:style w:type="paragraph" w:customStyle="1" w:styleId="410">
    <w:name w:val="Список 41"/>
    <w:basedOn w:val="a"/>
    <w:rsid w:val="002870F0"/>
    <w:pPr>
      <w:spacing w:after="60"/>
      <w:ind w:left="1132" w:hanging="283"/>
      <w:jc w:val="both"/>
    </w:pPr>
  </w:style>
  <w:style w:type="paragraph" w:customStyle="1" w:styleId="510">
    <w:name w:val="Список 51"/>
    <w:basedOn w:val="a"/>
    <w:rsid w:val="002870F0"/>
    <w:pPr>
      <w:spacing w:after="60"/>
      <w:ind w:left="1415" w:hanging="283"/>
      <w:jc w:val="both"/>
    </w:pPr>
  </w:style>
  <w:style w:type="paragraph" w:customStyle="1" w:styleId="211">
    <w:name w:val="Маркированный список 21"/>
    <w:basedOn w:val="a"/>
    <w:rsid w:val="002870F0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customStyle="1" w:styleId="311">
    <w:name w:val="Маркированный список 31"/>
    <w:basedOn w:val="a"/>
    <w:rsid w:val="002870F0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customStyle="1" w:styleId="411">
    <w:name w:val="Маркированный список 41"/>
    <w:basedOn w:val="a"/>
    <w:rsid w:val="002870F0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customStyle="1" w:styleId="511">
    <w:name w:val="Маркированный список 51"/>
    <w:basedOn w:val="a"/>
    <w:rsid w:val="002870F0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customStyle="1" w:styleId="212">
    <w:name w:val="Нумерованный список 21"/>
    <w:basedOn w:val="a"/>
    <w:rsid w:val="002870F0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customStyle="1" w:styleId="312">
    <w:name w:val="Нумерованный список 31"/>
    <w:basedOn w:val="a"/>
    <w:rsid w:val="002870F0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customStyle="1" w:styleId="412">
    <w:name w:val="Нумерованный список 41"/>
    <w:basedOn w:val="a"/>
    <w:rsid w:val="002870F0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customStyle="1" w:styleId="512">
    <w:name w:val="Нумерованный список 51"/>
    <w:basedOn w:val="a"/>
    <w:rsid w:val="002870F0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afa">
    <w:name w:val="Title"/>
    <w:basedOn w:val="a"/>
    <w:next w:val="afb"/>
    <w:link w:val="afc"/>
    <w:qFormat/>
    <w:rsid w:val="002870F0"/>
    <w:pPr>
      <w:widowControl w:val="0"/>
      <w:shd w:val="clear" w:color="auto" w:fill="FFFFFF"/>
      <w:autoSpaceDE w:val="0"/>
      <w:spacing w:after="240" w:line="528" w:lineRule="exact"/>
      <w:jc w:val="center"/>
    </w:pPr>
    <w:rPr>
      <w:b/>
      <w:color w:val="000000"/>
      <w:w w:val="101"/>
      <w:szCs w:val="20"/>
    </w:rPr>
  </w:style>
  <w:style w:type="paragraph" w:styleId="afb">
    <w:name w:val="Subtitle"/>
    <w:basedOn w:val="a"/>
    <w:next w:val="af"/>
    <w:link w:val="afd"/>
    <w:qFormat/>
    <w:rsid w:val="002870F0"/>
    <w:pPr>
      <w:widowControl w:val="0"/>
      <w:shd w:val="clear" w:color="auto" w:fill="FFFFFF"/>
      <w:autoSpaceDE w:val="0"/>
      <w:spacing w:after="120"/>
      <w:jc w:val="center"/>
    </w:pPr>
    <w:rPr>
      <w:b/>
      <w:color w:val="000000"/>
      <w:w w:val="101"/>
      <w:szCs w:val="20"/>
    </w:rPr>
  </w:style>
  <w:style w:type="character" w:customStyle="1" w:styleId="afd">
    <w:name w:val="Подзаголовок Знак"/>
    <w:link w:val="afb"/>
    <w:rsid w:val="002870F0"/>
    <w:rPr>
      <w:rFonts w:ascii="Times New Roman" w:eastAsia="Times New Roman" w:hAnsi="Times New Roman" w:cs="Times New Roman"/>
      <w:b/>
      <w:color w:val="000000"/>
      <w:w w:val="101"/>
      <w:sz w:val="24"/>
      <w:szCs w:val="20"/>
      <w:shd w:val="clear" w:color="auto" w:fill="FFFFFF"/>
      <w:lang w:eastAsia="ar-SA"/>
    </w:rPr>
  </w:style>
  <w:style w:type="character" w:customStyle="1" w:styleId="afc">
    <w:name w:val="Название Знак"/>
    <w:link w:val="afa"/>
    <w:rsid w:val="002870F0"/>
    <w:rPr>
      <w:rFonts w:ascii="Times New Roman" w:eastAsia="Times New Roman" w:hAnsi="Times New Roman" w:cs="Times New Roman"/>
      <w:b/>
      <w:color w:val="000000"/>
      <w:w w:val="101"/>
      <w:sz w:val="24"/>
      <w:szCs w:val="20"/>
      <w:shd w:val="clear" w:color="auto" w:fill="FFFFFF"/>
      <w:lang w:eastAsia="ar-SA"/>
    </w:rPr>
  </w:style>
  <w:style w:type="paragraph" w:customStyle="1" w:styleId="1e">
    <w:name w:val="Прощание1"/>
    <w:basedOn w:val="a"/>
    <w:rsid w:val="002870F0"/>
    <w:pPr>
      <w:spacing w:after="60"/>
      <w:ind w:left="4252"/>
      <w:jc w:val="both"/>
    </w:pPr>
  </w:style>
  <w:style w:type="paragraph" w:styleId="afe">
    <w:name w:val="Signature"/>
    <w:basedOn w:val="a"/>
    <w:link w:val="aff"/>
    <w:rsid w:val="002870F0"/>
    <w:pPr>
      <w:spacing w:after="60"/>
      <w:ind w:left="4252"/>
      <w:jc w:val="both"/>
    </w:pPr>
  </w:style>
  <w:style w:type="character" w:customStyle="1" w:styleId="aff">
    <w:name w:val="Подпись Знак"/>
    <w:link w:val="afe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0">
    <w:name w:val="Body Text Indent"/>
    <w:basedOn w:val="a"/>
    <w:link w:val="aff1"/>
    <w:rsid w:val="002870F0"/>
    <w:pPr>
      <w:ind w:firstLine="1072"/>
      <w:jc w:val="both"/>
    </w:pPr>
  </w:style>
  <w:style w:type="character" w:customStyle="1" w:styleId="aff1">
    <w:name w:val="Основной текст с отступом Знак"/>
    <w:link w:val="aff0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">
    <w:name w:val="Продолжение списка1"/>
    <w:basedOn w:val="a"/>
    <w:rsid w:val="002870F0"/>
    <w:pPr>
      <w:spacing w:after="120"/>
      <w:ind w:left="283"/>
      <w:jc w:val="both"/>
    </w:pPr>
  </w:style>
  <w:style w:type="paragraph" w:customStyle="1" w:styleId="213">
    <w:name w:val="Продолжение списка 21"/>
    <w:basedOn w:val="a"/>
    <w:rsid w:val="002870F0"/>
    <w:pPr>
      <w:spacing w:after="120"/>
      <w:ind w:left="566"/>
      <w:jc w:val="both"/>
    </w:pPr>
  </w:style>
  <w:style w:type="paragraph" w:customStyle="1" w:styleId="313">
    <w:name w:val="Продолжение списка 31"/>
    <w:basedOn w:val="a"/>
    <w:rsid w:val="002870F0"/>
    <w:pPr>
      <w:spacing w:after="120"/>
      <w:ind w:left="849"/>
      <w:jc w:val="both"/>
    </w:pPr>
  </w:style>
  <w:style w:type="paragraph" w:customStyle="1" w:styleId="413">
    <w:name w:val="Продолжение списка 41"/>
    <w:basedOn w:val="a"/>
    <w:rsid w:val="002870F0"/>
    <w:pPr>
      <w:spacing w:after="120"/>
      <w:ind w:left="1132"/>
      <w:jc w:val="both"/>
    </w:pPr>
  </w:style>
  <w:style w:type="paragraph" w:customStyle="1" w:styleId="513">
    <w:name w:val="Продолжение списка 51"/>
    <w:basedOn w:val="a"/>
    <w:rsid w:val="002870F0"/>
    <w:pPr>
      <w:spacing w:after="120"/>
      <w:ind w:left="1415"/>
      <w:jc w:val="both"/>
    </w:pPr>
  </w:style>
  <w:style w:type="paragraph" w:customStyle="1" w:styleId="1f0">
    <w:name w:val="Шапка1"/>
    <w:basedOn w:val="a"/>
    <w:rsid w:val="002870F0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pacing w:after="60"/>
      <w:ind w:left="1134" w:hanging="1134"/>
      <w:jc w:val="both"/>
    </w:pPr>
    <w:rPr>
      <w:rFonts w:ascii="Arial" w:hAnsi="Arial" w:cs="Arial"/>
    </w:rPr>
  </w:style>
  <w:style w:type="paragraph" w:customStyle="1" w:styleId="1f1">
    <w:name w:val="Приветствие1"/>
    <w:basedOn w:val="a"/>
    <w:next w:val="a"/>
    <w:rsid w:val="002870F0"/>
    <w:pPr>
      <w:spacing w:after="60"/>
      <w:jc w:val="both"/>
    </w:pPr>
  </w:style>
  <w:style w:type="paragraph" w:customStyle="1" w:styleId="1f2">
    <w:name w:val="Дата1"/>
    <w:basedOn w:val="a"/>
    <w:next w:val="a"/>
    <w:rsid w:val="002870F0"/>
    <w:pPr>
      <w:spacing w:after="60"/>
      <w:jc w:val="both"/>
    </w:pPr>
    <w:rPr>
      <w:szCs w:val="20"/>
    </w:rPr>
  </w:style>
  <w:style w:type="paragraph" w:customStyle="1" w:styleId="1f3">
    <w:name w:val="Красная строка1"/>
    <w:basedOn w:val="af"/>
    <w:rsid w:val="002870F0"/>
    <w:pPr>
      <w:ind w:firstLine="210"/>
      <w:jc w:val="both"/>
    </w:pPr>
  </w:style>
  <w:style w:type="paragraph" w:customStyle="1" w:styleId="214">
    <w:name w:val="Красная строка 21"/>
    <w:basedOn w:val="aff0"/>
    <w:rsid w:val="002870F0"/>
    <w:pPr>
      <w:spacing w:after="120"/>
      <w:ind w:left="283" w:firstLine="210"/>
    </w:pPr>
  </w:style>
  <w:style w:type="paragraph" w:customStyle="1" w:styleId="1f4">
    <w:name w:val="Заголовок записки1"/>
    <w:basedOn w:val="a"/>
    <w:next w:val="a"/>
    <w:rsid w:val="002870F0"/>
    <w:pPr>
      <w:spacing w:after="60"/>
      <w:jc w:val="both"/>
    </w:pPr>
  </w:style>
  <w:style w:type="paragraph" w:customStyle="1" w:styleId="220">
    <w:name w:val="Основной текст 22"/>
    <w:basedOn w:val="a"/>
    <w:rsid w:val="002870F0"/>
    <w:pPr>
      <w:tabs>
        <w:tab w:val="left" w:pos="807"/>
      </w:tabs>
      <w:spacing w:after="60"/>
      <w:ind w:left="807" w:hanging="567"/>
      <w:jc w:val="both"/>
    </w:pPr>
    <w:rPr>
      <w:szCs w:val="20"/>
    </w:rPr>
  </w:style>
  <w:style w:type="paragraph" w:customStyle="1" w:styleId="314">
    <w:name w:val="Основной текст 31"/>
    <w:basedOn w:val="a"/>
    <w:rsid w:val="002870F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paragraph" w:customStyle="1" w:styleId="215">
    <w:name w:val="Основной текст с отступом 21"/>
    <w:basedOn w:val="a"/>
    <w:rsid w:val="002870F0"/>
    <w:pPr>
      <w:ind w:firstLine="1072"/>
      <w:jc w:val="both"/>
    </w:pPr>
    <w:rPr>
      <w:b/>
      <w:bCs/>
    </w:rPr>
  </w:style>
  <w:style w:type="paragraph" w:customStyle="1" w:styleId="315">
    <w:name w:val="Основной текст с отступом 31"/>
    <w:basedOn w:val="a"/>
    <w:rsid w:val="002870F0"/>
    <w:pPr>
      <w:ind w:firstLine="1072"/>
      <w:jc w:val="center"/>
    </w:pPr>
    <w:rPr>
      <w:b/>
      <w:bCs/>
    </w:rPr>
  </w:style>
  <w:style w:type="paragraph" w:customStyle="1" w:styleId="1f5">
    <w:name w:val="Цитата1"/>
    <w:basedOn w:val="a"/>
    <w:rsid w:val="002870F0"/>
    <w:pPr>
      <w:widowControl w:val="0"/>
      <w:shd w:val="clear" w:color="auto" w:fill="FFFFFF"/>
      <w:tabs>
        <w:tab w:val="left" w:pos="2544"/>
      </w:tabs>
      <w:autoSpaceDE w:val="0"/>
      <w:spacing w:line="139" w:lineRule="exact"/>
      <w:ind w:left="2117" w:right="461" w:hanging="1906"/>
    </w:pPr>
    <w:rPr>
      <w:color w:val="000000"/>
      <w:spacing w:val="-3"/>
      <w:szCs w:val="20"/>
    </w:rPr>
  </w:style>
  <w:style w:type="paragraph" w:customStyle="1" w:styleId="28">
    <w:name w:val="Текст2"/>
    <w:basedOn w:val="a"/>
    <w:rsid w:val="002870F0"/>
    <w:rPr>
      <w:rFonts w:ascii="Courier New" w:hAnsi="Courier New" w:cs="SchoolBookC"/>
      <w:sz w:val="20"/>
      <w:szCs w:val="20"/>
    </w:rPr>
  </w:style>
  <w:style w:type="paragraph" w:styleId="aff2">
    <w:name w:val="E-mail Signature"/>
    <w:basedOn w:val="a"/>
    <w:link w:val="aff3"/>
    <w:rsid w:val="002870F0"/>
    <w:pPr>
      <w:spacing w:after="60"/>
      <w:jc w:val="both"/>
    </w:pPr>
  </w:style>
  <w:style w:type="character" w:customStyle="1" w:styleId="aff3">
    <w:name w:val="Электронная подпись Знак"/>
    <w:link w:val="aff2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2870F0"/>
    <w:pPr>
      <w:spacing w:before="280" w:after="280"/>
    </w:pPr>
  </w:style>
  <w:style w:type="paragraph" w:customStyle="1" w:styleId="45">
    <w:name w:val="4"/>
    <w:basedOn w:val="a"/>
    <w:next w:val="Web"/>
    <w:rsid w:val="002870F0"/>
    <w:pPr>
      <w:spacing w:before="280" w:after="280"/>
    </w:pPr>
  </w:style>
  <w:style w:type="paragraph" w:customStyle="1" w:styleId="140">
    <w:name w:val="Обычный + 14"/>
    <w:basedOn w:val="5"/>
    <w:rsid w:val="002870F0"/>
    <w:pPr>
      <w:keepNext/>
      <w:widowControl w:val="0"/>
      <w:shd w:val="clear" w:color="auto" w:fill="FFFFFF"/>
      <w:tabs>
        <w:tab w:val="clear" w:pos="0"/>
      </w:tabs>
      <w:autoSpaceDE w:val="0"/>
      <w:spacing w:before="0" w:after="0"/>
    </w:pPr>
    <w:rPr>
      <w:b w:val="0"/>
      <w:bCs w:val="0"/>
      <w:i w:val="0"/>
      <w:iCs w:val="0"/>
      <w:color w:val="000000"/>
      <w:spacing w:val="-14"/>
      <w:sz w:val="28"/>
      <w:szCs w:val="28"/>
    </w:rPr>
  </w:style>
  <w:style w:type="paragraph" w:customStyle="1" w:styleId="ConsNormal">
    <w:name w:val="ConsNormal"/>
    <w:rsid w:val="002870F0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h4">
    <w:name w:val="h4"/>
    <w:basedOn w:val="a"/>
    <w:rsid w:val="002870F0"/>
    <w:pPr>
      <w:spacing w:before="280" w:after="280"/>
    </w:pPr>
    <w:rPr>
      <w:b/>
      <w:bCs/>
      <w:color w:val="000066"/>
    </w:rPr>
  </w:style>
  <w:style w:type="paragraph" w:customStyle="1" w:styleId="aff4">
    <w:name w:val="Раздел"/>
    <w:basedOn w:val="a"/>
    <w:rsid w:val="002870F0"/>
    <w:pPr>
      <w:tabs>
        <w:tab w:val="left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8">
    <w:name w:val="3"/>
    <w:basedOn w:val="a"/>
    <w:next w:val="1e"/>
    <w:rsid w:val="002870F0"/>
    <w:pPr>
      <w:spacing w:after="60"/>
      <w:ind w:left="4252"/>
      <w:jc w:val="both"/>
    </w:pPr>
  </w:style>
  <w:style w:type="paragraph" w:customStyle="1" w:styleId="1f6">
    <w:name w:val="Стиль1"/>
    <w:basedOn w:val="a"/>
    <w:rsid w:val="002870F0"/>
    <w:pPr>
      <w:keepNext/>
      <w:keepLines/>
      <w:widowControl w:val="0"/>
      <w:suppressLineNumbers/>
      <w:tabs>
        <w:tab w:val="left" w:pos="432"/>
      </w:tabs>
      <w:spacing w:after="60"/>
      <w:ind w:left="432" w:hanging="432"/>
    </w:pPr>
    <w:rPr>
      <w:b/>
      <w:sz w:val="28"/>
    </w:rPr>
  </w:style>
  <w:style w:type="paragraph" w:customStyle="1" w:styleId="2-1">
    <w:name w:val="содержание2-1"/>
    <w:basedOn w:val="3"/>
    <w:next w:val="a"/>
    <w:rsid w:val="002870F0"/>
    <w:pPr>
      <w:tabs>
        <w:tab w:val="clear" w:pos="0"/>
        <w:tab w:val="left" w:pos="643"/>
      </w:tabs>
      <w:spacing w:before="240" w:after="60"/>
      <w:ind w:left="643" w:hanging="360"/>
      <w:jc w:val="both"/>
    </w:pPr>
    <w:rPr>
      <w:rFonts w:ascii="Arial" w:eastAsia="Times New Roman" w:hAnsi="Arial"/>
      <w:bCs w:val="0"/>
      <w:szCs w:val="20"/>
    </w:rPr>
  </w:style>
  <w:style w:type="paragraph" w:customStyle="1" w:styleId="216">
    <w:name w:val="Заголовок 2.1"/>
    <w:basedOn w:val="1"/>
    <w:rsid w:val="002870F0"/>
    <w:pPr>
      <w:keepLines/>
      <w:widowControl w:val="0"/>
      <w:suppressLineNumbers/>
      <w:tabs>
        <w:tab w:val="clear" w:pos="0"/>
      </w:tabs>
      <w:spacing w:before="240" w:after="60"/>
      <w:ind w:left="0"/>
      <w:jc w:val="center"/>
    </w:pPr>
    <w:rPr>
      <w:rFonts w:eastAsia="Times New Roman"/>
      <w:bCs w:val="0"/>
      <w:caps/>
      <w:kern w:val="1"/>
      <w:sz w:val="36"/>
      <w:szCs w:val="28"/>
    </w:rPr>
  </w:style>
  <w:style w:type="paragraph" w:customStyle="1" w:styleId="29">
    <w:name w:val="Стиль2"/>
    <w:basedOn w:val="212"/>
    <w:rsid w:val="002870F0"/>
    <w:pPr>
      <w:keepNext/>
      <w:keepLines/>
      <w:widowControl w:val="0"/>
      <w:suppressLineNumbers/>
      <w:tabs>
        <w:tab w:val="left" w:pos="1836"/>
      </w:tabs>
      <w:ind w:left="1836" w:hanging="576"/>
    </w:pPr>
    <w:rPr>
      <w:b/>
    </w:rPr>
  </w:style>
  <w:style w:type="paragraph" w:customStyle="1" w:styleId="39">
    <w:name w:val="Стиль3"/>
    <w:basedOn w:val="215"/>
    <w:rsid w:val="002870F0"/>
    <w:pPr>
      <w:widowControl w:val="0"/>
      <w:tabs>
        <w:tab w:val="left" w:pos="1307"/>
      </w:tabs>
      <w:ind w:left="1080" w:firstLine="0"/>
    </w:pPr>
    <w:rPr>
      <w:b w:val="0"/>
      <w:bCs w:val="0"/>
      <w:szCs w:val="20"/>
    </w:rPr>
  </w:style>
  <w:style w:type="paragraph" w:customStyle="1" w:styleId="2-11">
    <w:name w:val="содержание2-11"/>
    <w:basedOn w:val="a"/>
    <w:rsid w:val="002870F0"/>
    <w:pPr>
      <w:spacing w:after="60"/>
      <w:jc w:val="both"/>
    </w:pPr>
  </w:style>
  <w:style w:type="paragraph" w:customStyle="1" w:styleId="46">
    <w:name w:val="Стиль4"/>
    <w:basedOn w:val="2"/>
    <w:next w:val="a"/>
    <w:rsid w:val="002870F0"/>
    <w:pPr>
      <w:keepLines/>
      <w:widowControl w:val="0"/>
      <w:suppressLineNumbers/>
      <w:tabs>
        <w:tab w:val="clear" w:pos="0"/>
      </w:tabs>
      <w:spacing w:after="60"/>
      <w:ind w:left="0" w:firstLine="567"/>
      <w:jc w:val="center"/>
    </w:pPr>
    <w:rPr>
      <w:rFonts w:eastAsia="Times New Roman"/>
      <w:bCs w:val="0"/>
      <w:sz w:val="30"/>
      <w:szCs w:val="20"/>
    </w:rPr>
  </w:style>
  <w:style w:type="paragraph" w:customStyle="1" w:styleId="aff5">
    <w:name w:val="Таблица заголовок"/>
    <w:basedOn w:val="a"/>
    <w:rsid w:val="002870F0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6">
    <w:name w:val="текст таблицы"/>
    <w:basedOn w:val="a"/>
    <w:rsid w:val="002870F0"/>
    <w:pPr>
      <w:spacing w:before="120"/>
      <w:ind w:right="-102"/>
    </w:pPr>
  </w:style>
  <w:style w:type="paragraph" w:customStyle="1" w:styleId="aff7">
    <w:name w:val="Пункт Знак"/>
    <w:basedOn w:val="a"/>
    <w:rsid w:val="002870F0"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8">
    <w:name w:val="a"/>
    <w:basedOn w:val="a"/>
    <w:rsid w:val="002870F0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9">
    <w:name w:val="Словарная статья"/>
    <w:basedOn w:val="a"/>
    <w:next w:val="a"/>
    <w:rsid w:val="002870F0"/>
    <w:pPr>
      <w:autoSpaceDE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a">
    <w:name w:val="Комментарий пользователя"/>
    <w:basedOn w:val="a"/>
    <w:next w:val="a"/>
    <w:rsid w:val="002870F0"/>
    <w:pPr>
      <w:autoSpaceDE w:val="0"/>
      <w:ind w:left="170"/>
    </w:pPr>
    <w:rPr>
      <w:rFonts w:ascii="Arial" w:hAnsi="Arial"/>
      <w:i/>
      <w:iCs/>
      <w:color w:val="000080"/>
      <w:sz w:val="20"/>
      <w:szCs w:val="20"/>
    </w:rPr>
  </w:style>
  <w:style w:type="paragraph" w:customStyle="1" w:styleId="ConsNonformat">
    <w:name w:val="ConsNonformat"/>
    <w:uiPriority w:val="99"/>
    <w:rsid w:val="002870F0"/>
    <w:pPr>
      <w:widowControl w:val="0"/>
      <w:suppressAutoHyphens/>
      <w:autoSpaceDE w:val="0"/>
      <w:ind w:right="19772"/>
    </w:pPr>
    <w:rPr>
      <w:rFonts w:ascii="Courier New" w:eastAsia="Arial" w:hAnsi="Courier New" w:cs="SchoolBookC"/>
      <w:lang w:eastAsia="ar-SA"/>
    </w:rPr>
  </w:style>
  <w:style w:type="paragraph" w:customStyle="1" w:styleId="ConsCell">
    <w:name w:val="ConsCell"/>
    <w:rsid w:val="002870F0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affb">
    <w:name w:val="втяжка"/>
    <w:basedOn w:val="a"/>
    <w:next w:val="a"/>
    <w:rsid w:val="002870F0"/>
    <w:pPr>
      <w:tabs>
        <w:tab w:val="left" w:pos="567"/>
      </w:tabs>
      <w:autoSpaceDE w:val="0"/>
      <w:spacing w:before="57"/>
      <w:ind w:left="567" w:hanging="567"/>
      <w:jc w:val="both"/>
    </w:pPr>
    <w:rPr>
      <w:rFonts w:ascii="SchoolBookC" w:hAnsi="SchoolBookC" w:cs="Arial Unicode MS"/>
    </w:rPr>
  </w:style>
  <w:style w:type="paragraph" w:customStyle="1" w:styleId="2a">
    <w:name w:val="2"/>
    <w:basedOn w:val="a"/>
    <w:next w:val="Web"/>
    <w:rsid w:val="002870F0"/>
    <w:pPr>
      <w:spacing w:before="280" w:after="280"/>
    </w:pPr>
  </w:style>
  <w:style w:type="paragraph" w:customStyle="1" w:styleId="1f7">
    <w:name w:val="1"/>
    <w:basedOn w:val="a"/>
    <w:next w:val="1e"/>
    <w:rsid w:val="002870F0"/>
    <w:pPr>
      <w:spacing w:after="60"/>
      <w:ind w:left="4252"/>
      <w:jc w:val="both"/>
    </w:pPr>
  </w:style>
  <w:style w:type="paragraph" w:customStyle="1" w:styleId="2b">
    <w:name w:val="Основной текст с отступом 2.Знак"/>
    <w:basedOn w:val="a"/>
    <w:rsid w:val="002870F0"/>
    <w:pPr>
      <w:ind w:firstLine="1072"/>
      <w:jc w:val="both"/>
    </w:pPr>
    <w:rPr>
      <w:b/>
      <w:szCs w:val="20"/>
    </w:rPr>
  </w:style>
  <w:style w:type="paragraph" w:customStyle="1" w:styleId="217">
    <w:name w:val="Основной текст 21"/>
    <w:basedOn w:val="a"/>
    <w:rsid w:val="002870F0"/>
    <w:pPr>
      <w:ind w:firstLine="851"/>
      <w:jc w:val="both"/>
    </w:pPr>
    <w:rPr>
      <w:szCs w:val="20"/>
    </w:rPr>
  </w:style>
  <w:style w:type="paragraph" w:customStyle="1" w:styleId="affc">
    <w:name w:val="Îáû÷íûé"/>
    <w:rsid w:val="002870F0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FR2">
    <w:name w:val="FR2"/>
    <w:rsid w:val="002870F0"/>
    <w:pPr>
      <w:widowControl w:val="0"/>
      <w:suppressAutoHyphens/>
      <w:autoSpaceDE w:val="0"/>
      <w:spacing w:line="480" w:lineRule="auto"/>
      <w:ind w:right="1800"/>
      <w:jc w:val="center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02statia2">
    <w:name w:val="02statia2"/>
    <w:basedOn w:val="a"/>
    <w:rsid w:val="002870F0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consnormal0">
    <w:name w:val="consnormal"/>
    <w:basedOn w:val="a"/>
    <w:rsid w:val="002870F0"/>
    <w:pPr>
      <w:spacing w:before="280" w:after="280"/>
    </w:pPr>
  </w:style>
  <w:style w:type="paragraph" w:customStyle="1" w:styleId="affd">
    <w:name w:val="Стиль"/>
    <w:rsid w:val="002870F0"/>
    <w:pPr>
      <w:widowControl w:val="0"/>
      <w:suppressAutoHyphens/>
      <w:snapToGrid w:val="0"/>
    </w:pPr>
    <w:rPr>
      <w:rFonts w:ascii="Tahoma" w:eastAsia="Tahoma" w:hAnsi="Tahoma"/>
      <w:spacing w:val="-1"/>
      <w:w w:val="600"/>
      <w:kern w:val="1"/>
      <w:sz w:val="24"/>
      <w:lang w:eastAsia="ar-SA"/>
    </w:rPr>
  </w:style>
  <w:style w:type="paragraph" w:customStyle="1" w:styleId="ConsPlusNormal">
    <w:name w:val="ConsPlusNormal"/>
    <w:link w:val="ConsPlusNormal0"/>
    <w:qFormat/>
    <w:rsid w:val="002870F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f8">
    <w:name w:val="Основной текст1"/>
    <w:basedOn w:val="a"/>
    <w:rsid w:val="002870F0"/>
    <w:pPr>
      <w:jc w:val="both"/>
    </w:pPr>
    <w:rPr>
      <w:sz w:val="22"/>
      <w:szCs w:val="20"/>
    </w:rPr>
  </w:style>
  <w:style w:type="paragraph" w:customStyle="1" w:styleId="1f9">
    <w:name w:val="Текст1"/>
    <w:basedOn w:val="a"/>
    <w:rsid w:val="002870F0"/>
    <w:rPr>
      <w:rFonts w:ascii="Courier New" w:hAnsi="Courier New"/>
      <w:sz w:val="20"/>
      <w:szCs w:val="20"/>
    </w:rPr>
  </w:style>
  <w:style w:type="paragraph" w:customStyle="1" w:styleId="affe">
    <w:name w:val="Знак Знак Знак Знак"/>
    <w:basedOn w:val="a"/>
    <w:rsid w:val="002870F0"/>
    <w:rPr>
      <w:rFonts w:ascii="Verdana" w:hAnsi="Verdana"/>
      <w:sz w:val="20"/>
      <w:szCs w:val="20"/>
      <w:lang w:val="en-US"/>
    </w:rPr>
  </w:style>
  <w:style w:type="paragraph" w:customStyle="1" w:styleId="afff">
    <w:name w:val="Содержимое таблицы"/>
    <w:basedOn w:val="a"/>
    <w:rsid w:val="002870F0"/>
    <w:pPr>
      <w:suppressLineNumbers/>
    </w:pPr>
  </w:style>
  <w:style w:type="paragraph" w:customStyle="1" w:styleId="afff0">
    <w:name w:val="Заголовок таблицы"/>
    <w:basedOn w:val="afff"/>
    <w:rsid w:val="002870F0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2870F0"/>
  </w:style>
  <w:style w:type="paragraph" w:customStyle="1" w:styleId="230">
    <w:name w:val="Основной текст 23"/>
    <w:basedOn w:val="a"/>
    <w:rsid w:val="002870F0"/>
    <w:pPr>
      <w:spacing w:after="60"/>
      <w:jc w:val="both"/>
    </w:pPr>
    <w:rPr>
      <w:szCs w:val="20"/>
    </w:rPr>
  </w:style>
  <w:style w:type="paragraph" w:customStyle="1" w:styleId="221">
    <w:name w:val="Основной текст с отступом 22"/>
    <w:basedOn w:val="a"/>
    <w:rsid w:val="002870F0"/>
    <w:pPr>
      <w:spacing w:after="120" w:line="480" w:lineRule="auto"/>
      <w:ind w:left="283"/>
    </w:pPr>
  </w:style>
  <w:style w:type="paragraph" w:customStyle="1" w:styleId="3a">
    <w:name w:val="Текст3"/>
    <w:basedOn w:val="a"/>
    <w:rsid w:val="002870F0"/>
    <w:rPr>
      <w:rFonts w:ascii="Courier New" w:hAnsi="Courier New"/>
    </w:rPr>
  </w:style>
  <w:style w:type="paragraph" w:customStyle="1" w:styleId="2c">
    <w:name w:val="çàãîëîâîê 2"/>
    <w:basedOn w:val="affc"/>
    <w:next w:val="affc"/>
    <w:rsid w:val="002870F0"/>
    <w:pPr>
      <w:keepNext/>
      <w:jc w:val="both"/>
    </w:pPr>
    <w:rPr>
      <w:sz w:val="24"/>
    </w:rPr>
  </w:style>
  <w:style w:type="paragraph" w:customStyle="1" w:styleId="ConsPlusNonformat">
    <w:name w:val="ConsPlusNonformat"/>
    <w:rsid w:val="002870F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v">
    <w:name w:val="cv"/>
    <w:basedOn w:val="a"/>
    <w:rsid w:val="002870F0"/>
    <w:pPr>
      <w:suppressAutoHyphens w:val="0"/>
      <w:ind w:firstLine="390"/>
      <w:jc w:val="center"/>
    </w:pPr>
    <w:rPr>
      <w:color w:val="003399"/>
      <w:lang w:eastAsia="ru-RU"/>
    </w:rPr>
  </w:style>
  <w:style w:type="paragraph" w:customStyle="1" w:styleId="u">
    <w:name w:val="u"/>
    <w:basedOn w:val="a"/>
    <w:rsid w:val="002870F0"/>
    <w:pPr>
      <w:suppressAutoHyphens w:val="0"/>
      <w:ind w:firstLine="390"/>
      <w:jc w:val="both"/>
    </w:pPr>
    <w:rPr>
      <w:color w:val="000000"/>
      <w:lang w:eastAsia="ru-RU"/>
    </w:rPr>
  </w:style>
  <w:style w:type="paragraph" w:styleId="2d">
    <w:name w:val="Body Text Indent 2"/>
    <w:basedOn w:val="a"/>
    <w:link w:val="2e"/>
    <w:unhideWhenUsed/>
    <w:rsid w:val="002870F0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link w:val="2d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nip">
    <w:name w:val="unip"/>
    <w:basedOn w:val="a"/>
    <w:rsid w:val="002870F0"/>
    <w:pPr>
      <w:suppressAutoHyphens w:val="0"/>
      <w:ind w:firstLine="390"/>
      <w:jc w:val="both"/>
    </w:pPr>
    <w:rPr>
      <w:color w:val="003399"/>
      <w:lang w:eastAsia="ru-RU"/>
    </w:rPr>
  </w:style>
  <w:style w:type="paragraph" w:styleId="2f">
    <w:name w:val="Body Text 2"/>
    <w:basedOn w:val="a"/>
    <w:link w:val="2f0"/>
    <w:rsid w:val="002870F0"/>
    <w:pPr>
      <w:tabs>
        <w:tab w:val="num" w:pos="567"/>
      </w:tabs>
      <w:suppressAutoHyphens w:val="0"/>
      <w:spacing w:after="60"/>
      <w:ind w:left="567" w:hanging="567"/>
      <w:jc w:val="both"/>
    </w:pPr>
    <w:rPr>
      <w:szCs w:val="20"/>
      <w:lang w:eastAsia="ru-RU"/>
    </w:rPr>
  </w:style>
  <w:style w:type="character" w:customStyle="1" w:styleId="2f0">
    <w:name w:val="Основной текст 2 Знак"/>
    <w:link w:val="2f"/>
    <w:rsid w:val="0028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Bullet"/>
    <w:basedOn w:val="a"/>
    <w:autoRedefine/>
    <w:rsid w:val="002870F0"/>
    <w:pPr>
      <w:widowControl w:val="0"/>
      <w:suppressAutoHyphens w:val="0"/>
      <w:spacing w:after="60"/>
      <w:jc w:val="both"/>
    </w:pPr>
    <w:rPr>
      <w:i/>
      <w:lang w:eastAsia="ru-RU"/>
    </w:rPr>
  </w:style>
  <w:style w:type="paragraph" w:styleId="2f1">
    <w:name w:val="List Number 2"/>
    <w:basedOn w:val="a"/>
    <w:rsid w:val="002870F0"/>
    <w:pPr>
      <w:tabs>
        <w:tab w:val="num" w:pos="1320"/>
      </w:tabs>
      <w:suppressAutoHyphens w:val="0"/>
      <w:ind w:left="1320" w:hanging="360"/>
    </w:pPr>
    <w:rPr>
      <w:lang w:eastAsia="ru-RU"/>
    </w:rPr>
  </w:style>
  <w:style w:type="paragraph" w:styleId="3b">
    <w:name w:val="Body Text Indent 3"/>
    <w:basedOn w:val="a"/>
    <w:link w:val="3c"/>
    <w:rsid w:val="002870F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c">
    <w:name w:val="Основной текст с отступом 3 Знак"/>
    <w:link w:val="3b"/>
    <w:rsid w:val="002870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Closing"/>
    <w:basedOn w:val="a"/>
    <w:link w:val="afff4"/>
    <w:rsid w:val="002870F0"/>
    <w:pPr>
      <w:suppressAutoHyphens w:val="0"/>
      <w:ind w:left="4252"/>
    </w:pPr>
    <w:rPr>
      <w:lang w:eastAsia="ru-RU"/>
    </w:rPr>
  </w:style>
  <w:style w:type="character" w:customStyle="1" w:styleId="afff4">
    <w:name w:val="Прощание Знак"/>
    <w:link w:val="afff3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Body Text 3"/>
    <w:basedOn w:val="a"/>
    <w:link w:val="3e"/>
    <w:rsid w:val="002870F0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e">
    <w:name w:val="Основной текст 3 Знак"/>
    <w:link w:val="3d"/>
    <w:rsid w:val="002870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2">
    <w:name w:val="Знак Знак2"/>
    <w:rsid w:val="002870F0"/>
    <w:rPr>
      <w:sz w:val="24"/>
      <w:szCs w:val="24"/>
      <w:lang w:val="ru-RU" w:eastAsia="ru-RU" w:bidi="ar-SA"/>
    </w:rPr>
  </w:style>
  <w:style w:type="character" w:customStyle="1" w:styleId="afff5">
    <w:name w:val="Текст выноски Знак"/>
    <w:link w:val="afff6"/>
    <w:semiHidden/>
    <w:rsid w:val="002870F0"/>
    <w:rPr>
      <w:rFonts w:ascii="Tahoma" w:eastAsia="Times New Roman" w:hAnsi="Tahoma" w:cs="Tahoma"/>
      <w:sz w:val="16"/>
      <w:szCs w:val="16"/>
      <w:lang w:eastAsia="ru-RU"/>
    </w:rPr>
  </w:style>
  <w:style w:type="paragraph" w:styleId="afff6">
    <w:name w:val="Balloon Text"/>
    <w:basedOn w:val="a"/>
    <w:link w:val="afff5"/>
    <w:semiHidden/>
    <w:rsid w:val="002870F0"/>
    <w:pPr>
      <w:suppressAutoHyphens w:val="0"/>
    </w:pPr>
    <w:rPr>
      <w:rFonts w:ascii="Tahoma" w:hAnsi="Tahoma"/>
      <w:sz w:val="16"/>
      <w:szCs w:val="16"/>
      <w:lang w:eastAsia="ru-RU"/>
    </w:rPr>
  </w:style>
  <w:style w:type="character" w:customStyle="1" w:styleId="1fa">
    <w:name w:val="Текст выноски Знак1"/>
    <w:uiPriority w:val="99"/>
    <w:semiHidden/>
    <w:rsid w:val="002870F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f7">
    <w:name w:val="Схема документа Знак"/>
    <w:link w:val="afff8"/>
    <w:semiHidden/>
    <w:rsid w:val="002870F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f8">
    <w:name w:val="Document Map"/>
    <w:basedOn w:val="a"/>
    <w:link w:val="afff7"/>
    <w:semiHidden/>
    <w:rsid w:val="002870F0"/>
    <w:pPr>
      <w:shd w:val="clear" w:color="auto" w:fill="000080"/>
      <w:suppressAutoHyphens w:val="0"/>
    </w:pPr>
    <w:rPr>
      <w:rFonts w:ascii="Tahoma" w:hAnsi="Tahoma"/>
      <w:sz w:val="20"/>
      <w:szCs w:val="20"/>
      <w:lang w:eastAsia="ru-RU"/>
    </w:rPr>
  </w:style>
  <w:style w:type="character" w:customStyle="1" w:styleId="1fb">
    <w:name w:val="Схема документа Знак1"/>
    <w:uiPriority w:val="99"/>
    <w:semiHidden/>
    <w:rsid w:val="002870F0"/>
    <w:rPr>
      <w:rFonts w:ascii="Tahoma" w:eastAsia="Times New Roman" w:hAnsi="Tahoma" w:cs="Tahoma"/>
      <w:sz w:val="16"/>
      <w:szCs w:val="16"/>
      <w:lang w:eastAsia="ar-SA"/>
    </w:rPr>
  </w:style>
  <w:style w:type="paragraph" w:styleId="2f3">
    <w:name w:val="List Bullet 2"/>
    <w:basedOn w:val="a"/>
    <w:autoRedefine/>
    <w:rsid w:val="002870F0"/>
    <w:pPr>
      <w:tabs>
        <w:tab w:val="num" w:pos="643"/>
      </w:tabs>
      <w:suppressAutoHyphens w:val="0"/>
      <w:spacing w:after="60"/>
      <w:ind w:left="643" w:hanging="360"/>
      <w:jc w:val="both"/>
    </w:pPr>
    <w:rPr>
      <w:szCs w:val="20"/>
      <w:lang w:eastAsia="ru-RU"/>
    </w:rPr>
  </w:style>
  <w:style w:type="paragraph" w:styleId="afff9">
    <w:name w:val="caption"/>
    <w:basedOn w:val="a"/>
    <w:next w:val="a"/>
    <w:qFormat/>
    <w:rsid w:val="002870F0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387"/>
      <w:ind w:left="384"/>
    </w:pPr>
    <w:rPr>
      <w:color w:val="000000"/>
      <w:spacing w:val="-13"/>
      <w:sz w:val="25"/>
      <w:szCs w:val="20"/>
      <w:lang w:eastAsia="ru-RU"/>
    </w:rPr>
  </w:style>
  <w:style w:type="paragraph" w:styleId="afffa">
    <w:name w:val="Date"/>
    <w:basedOn w:val="a"/>
    <w:next w:val="a"/>
    <w:link w:val="afffb"/>
    <w:rsid w:val="002870F0"/>
    <w:pPr>
      <w:suppressAutoHyphens w:val="0"/>
      <w:spacing w:after="60"/>
      <w:jc w:val="both"/>
    </w:pPr>
    <w:rPr>
      <w:szCs w:val="20"/>
      <w:lang w:eastAsia="ru-RU"/>
    </w:rPr>
  </w:style>
  <w:style w:type="character" w:customStyle="1" w:styleId="afffb">
    <w:name w:val="Дата Знак"/>
    <w:link w:val="afffa"/>
    <w:rsid w:val="0028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f">
    <w:name w:val="List Bullet 3"/>
    <w:basedOn w:val="a"/>
    <w:autoRedefine/>
    <w:rsid w:val="002870F0"/>
    <w:pPr>
      <w:tabs>
        <w:tab w:val="num" w:pos="643"/>
      </w:tabs>
      <w:suppressAutoHyphens w:val="0"/>
      <w:spacing w:after="60"/>
      <w:ind w:left="643" w:hanging="360"/>
      <w:jc w:val="both"/>
    </w:pPr>
    <w:rPr>
      <w:szCs w:val="20"/>
      <w:lang w:eastAsia="ru-RU"/>
    </w:rPr>
  </w:style>
  <w:style w:type="paragraph" w:styleId="47">
    <w:name w:val="List Bullet 4"/>
    <w:basedOn w:val="a"/>
    <w:autoRedefine/>
    <w:rsid w:val="002870F0"/>
    <w:pPr>
      <w:tabs>
        <w:tab w:val="num" w:pos="1320"/>
      </w:tabs>
      <w:suppressAutoHyphens w:val="0"/>
      <w:spacing w:after="60"/>
      <w:ind w:left="1320" w:hanging="360"/>
      <w:jc w:val="both"/>
    </w:pPr>
    <w:rPr>
      <w:szCs w:val="20"/>
      <w:lang w:eastAsia="ru-RU"/>
    </w:rPr>
  </w:style>
  <w:style w:type="paragraph" w:styleId="54">
    <w:name w:val="List Bullet 5"/>
    <w:basedOn w:val="a"/>
    <w:autoRedefine/>
    <w:rsid w:val="002870F0"/>
    <w:pPr>
      <w:tabs>
        <w:tab w:val="num" w:pos="720"/>
      </w:tabs>
      <w:suppressAutoHyphens w:val="0"/>
      <w:spacing w:after="60"/>
      <w:ind w:left="720" w:hanging="360"/>
      <w:jc w:val="both"/>
    </w:pPr>
    <w:rPr>
      <w:szCs w:val="20"/>
      <w:lang w:eastAsia="ru-RU"/>
    </w:rPr>
  </w:style>
  <w:style w:type="paragraph" w:styleId="afffc">
    <w:name w:val="List Number"/>
    <w:basedOn w:val="a"/>
    <w:rsid w:val="002870F0"/>
    <w:pPr>
      <w:tabs>
        <w:tab w:val="num" w:pos="1300"/>
      </w:tabs>
      <w:suppressAutoHyphens w:val="0"/>
      <w:spacing w:after="60"/>
      <w:ind w:left="1300" w:hanging="900"/>
      <w:jc w:val="both"/>
    </w:pPr>
    <w:rPr>
      <w:szCs w:val="20"/>
      <w:lang w:eastAsia="ru-RU"/>
    </w:rPr>
  </w:style>
  <w:style w:type="paragraph" w:styleId="3f0">
    <w:name w:val="List Number 3"/>
    <w:basedOn w:val="a"/>
    <w:rsid w:val="002870F0"/>
    <w:pPr>
      <w:tabs>
        <w:tab w:val="num" w:pos="720"/>
      </w:tabs>
      <w:suppressAutoHyphens w:val="0"/>
      <w:spacing w:after="60"/>
      <w:ind w:left="720" w:hanging="360"/>
      <w:jc w:val="both"/>
    </w:pPr>
    <w:rPr>
      <w:szCs w:val="20"/>
      <w:lang w:eastAsia="ru-RU"/>
    </w:rPr>
  </w:style>
  <w:style w:type="paragraph" w:styleId="48">
    <w:name w:val="List Number 4"/>
    <w:basedOn w:val="a"/>
    <w:rsid w:val="002870F0"/>
    <w:pPr>
      <w:tabs>
        <w:tab w:val="num" w:pos="765"/>
      </w:tabs>
      <w:suppressAutoHyphens w:val="0"/>
      <w:spacing w:after="60"/>
      <w:ind w:left="765" w:hanging="405"/>
      <w:jc w:val="both"/>
    </w:pPr>
    <w:rPr>
      <w:szCs w:val="20"/>
      <w:lang w:eastAsia="ru-RU"/>
    </w:rPr>
  </w:style>
  <w:style w:type="paragraph" w:styleId="55">
    <w:name w:val="List Number 5"/>
    <w:basedOn w:val="a"/>
    <w:rsid w:val="002870F0"/>
    <w:pPr>
      <w:tabs>
        <w:tab w:val="num" w:pos="720"/>
      </w:tabs>
      <w:suppressAutoHyphens w:val="0"/>
      <w:spacing w:after="60"/>
      <w:ind w:left="720" w:hanging="360"/>
      <w:jc w:val="both"/>
    </w:pPr>
    <w:rPr>
      <w:szCs w:val="20"/>
      <w:lang w:eastAsia="ru-RU"/>
    </w:rPr>
  </w:style>
  <w:style w:type="paragraph" w:styleId="afffd">
    <w:name w:val="Block Text"/>
    <w:basedOn w:val="a"/>
    <w:rsid w:val="002870F0"/>
    <w:pPr>
      <w:widowControl w:val="0"/>
      <w:shd w:val="clear" w:color="auto" w:fill="FFFFFF"/>
      <w:tabs>
        <w:tab w:val="left" w:pos="2544"/>
      </w:tabs>
      <w:suppressAutoHyphens w:val="0"/>
      <w:autoSpaceDE w:val="0"/>
      <w:autoSpaceDN w:val="0"/>
      <w:adjustRightInd w:val="0"/>
      <w:spacing w:line="139" w:lineRule="exact"/>
      <w:ind w:left="2117" w:right="461" w:hanging="1906"/>
    </w:pPr>
    <w:rPr>
      <w:color w:val="000000"/>
      <w:spacing w:val="-3"/>
      <w:szCs w:val="20"/>
      <w:lang w:eastAsia="ru-RU"/>
    </w:rPr>
  </w:style>
  <w:style w:type="paragraph" w:styleId="afffe">
    <w:name w:val="Plain Text"/>
    <w:basedOn w:val="a"/>
    <w:link w:val="affff"/>
    <w:uiPriority w:val="99"/>
    <w:rsid w:val="002870F0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fff">
    <w:name w:val="Текст Знак"/>
    <w:link w:val="afffe"/>
    <w:uiPriority w:val="99"/>
    <w:rsid w:val="002870F0"/>
    <w:rPr>
      <w:rFonts w:ascii="Courier New" w:eastAsia="Times New Roman" w:hAnsi="Courier New" w:cs="SchoolBookC"/>
      <w:sz w:val="20"/>
      <w:szCs w:val="20"/>
      <w:lang w:eastAsia="ru-RU"/>
    </w:rPr>
  </w:style>
  <w:style w:type="character" w:styleId="HTML7">
    <w:name w:val="HTML Acronym"/>
    <w:basedOn w:val="a0"/>
    <w:rsid w:val="002870F0"/>
  </w:style>
  <w:style w:type="character" w:styleId="affff0">
    <w:name w:val="Emphasis"/>
    <w:qFormat/>
    <w:rsid w:val="002870F0"/>
    <w:rPr>
      <w:i/>
      <w:iCs/>
    </w:rPr>
  </w:style>
  <w:style w:type="paragraph" w:styleId="affff1">
    <w:name w:val="Note Heading"/>
    <w:basedOn w:val="a"/>
    <w:next w:val="a"/>
    <w:link w:val="affff2"/>
    <w:rsid w:val="002870F0"/>
    <w:pPr>
      <w:suppressAutoHyphens w:val="0"/>
      <w:spacing w:after="60"/>
      <w:jc w:val="both"/>
    </w:pPr>
    <w:rPr>
      <w:lang w:eastAsia="ru-RU"/>
    </w:rPr>
  </w:style>
  <w:style w:type="character" w:customStyle="1" w:styleId="affff2">
    <w:name w:val="Заголовок записки Знак"/>
    <w:link w:val="affff1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3">
    <w:name w:val="Body Text First Indent"/>
    <w:basedOn w:val="af"/>
    <w:link w:val="affff4"/>
    <w:rsid w:val="002870F0"/>
    <w:pPr>
      <w:suppressAutoHyphens w:val="0"/>
      <w:ind w:firstLine="210"/>
      <w:jc w:val="both"/>
    </w:pPr>
    <w:rPr>
      <w:lang w:eastAsia="ru-RU"/>
    </w:rPr>
  </w:style>
  <w:style w:type="character" w:customStyle="1" w:styleId="affff4">
    <w:name w:val="Красная строка Знак"/>
    <w:link w:val="affff3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4">
    <w:name w:val="Body Text First Indent 2"/>
    <w:basedOn w:val="aff0"/>
    <w:link w:val="2f5"/>
    <w:rsid w:val="002870F0"/>
    <w:pPr>
      <w:suppressAutoHyphens w:val="0"/>
      <w:spacing w:after="120"/>
      <w:ind w:left="283" w:firstLine="210"/>
    </w:pPr>
    <w:rPr>
      <w:lang w:eastAsia="ru-RU"/>
    </w:rPr>
  </w:style>
  <w:style w:type="character" w:customStyle="1" w:styleId="2f5">
    <w:name w:val="Красная строка 2 Знак"/>
    <w:link w:val="2f4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5">
    <w:name w:val="line number"/>
    <w:basedOn w:val="a0"/>
    <w:rsid w:val="002870F0"/>
  </w:style>
  <w:style w:type="paragraph" w:styleId="affff6">
    <w:name w:val="Normal Indent"/>
    <w:basedOn w:val="a"/>
    <w:rsid w:val="002870F0"/>
    <w:pPr>
      <w:suppressAutoHyphens w:val="0"/>
      <w:spacing w:after="60"/>
      <w:ind w:left="708"/>
      <w:jc w:val="both"/>
    </w:pPr>
    <w:rPr>
      <w:lang w:eastAsia="ru-RU"/>
    </w:rPr>
  </w:style>
  <w:style w:type="character" w:styleId="HTML8">
    <w:name w:val="HTML Definition"/>
    <w:rsid w:val="002870F0"/>
    <w:rPr>
      <w:i/>
      <w:iCs/>
    </w:rPr>
  </w:style>
  <w:style w:type="character" w:styleId="HTML9">
    <w:name w:val="HTML Variable"/>
    <w:rsid w:val="002870F0"/>
    <w:rPr>
      <w:i/>
      <w:iCs/>
    </w:rPr>
  </w:style>
  <w:style w:type="paragraph" w:styleId="affff7">
    <w:name w:val="Salutation"/>
    <w:basedOn w:val="a"/>
    <w:next w:val="a"/>
    <w:link w:val="affff8"/>
    <w:rsid w:val="002870F0"/>
    <w:pPr>
      <w:suppressAutoHyphens w:val="0"/>
      <w:spacing w:after="60"/>
      <w:jc w:val="both"/>
    </w:pPr>
    <w:rPr>
      <w:lang w:eastAsia="ru-RU"/>
    </w:rPr>
  </w:style>
  <w:style w:type="character" w:customStyle="1" w:styleId="affff8">
    <w:name w:val="Приветствие Знак"/>
    <w:link w:val="affff7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9">
    <w:name w:val="List Continue"/>
    <w:basedOn w:val="a"/>
    <w:rsid w:val="002870F0"/>
    <w:pPr>
      <w:suppressAutoHyphens w:val="0"/>
      <w:spacing w:after="120"/>
      <w:ind w:left="283"/>
      <w:jc w:val="both"/>
    </w:pPr>
    <w:rPr>
      <w:lang w:eastAsia="ru-RU"/>
    </w:rPr>
  </w:style>
  <w:style w:type="paragraph" w:styleId="2f6">
    <w:name w:val="List Continue 2"/>
    <w:basedOn w:val="a"/>
    <w:rsid w:val="002870F0"/>
    <w:pPr>
      <w:suppressAutoHyphens w:val="0"/>
      <w:spacing w:after="120"/>
      <w:ind w:left="566"/>
      <w:jc w:val="both"/>
    </w:pPr>
    <w:rPr>
      <w:lang w:eastAsia="ru-RU"/>
    </w:rPr>
  </w:style>
  <w:style w:type="paragraph" w:styleId="3f1">
    <w:name w:val="List Continue 3"/>
    <w:basedOn w:val="a"/>
    <w:rsid w:val="002870F0"/>
    <w:pPr>
      <w:suppressAutoHyphens w:val="0"/>
      <w:spacing w:after="120"/>
      <w:ind w:left="849"/>
      <w:jc w:val="both"/>
    </w:pPr>
    <w:rPr>
      <w:lang w:eastAsia="ru-RU"/>
    </w:rPr>
  </w:style>
  <w:style w:type="paragraph" w:styleId="49">
    <w:name w:val="List Continue 4"/>
    <w:basedOn w:val="a"/>
    <w:rsid w:val="002870F0"/>
    <w:pPr>
      <w:suppressAutoHyphens w:val="0"/>
      <w:spacing w:after="120"/>
      <w:ind w:left="1132"/>
      <w:jc w:val="both"/>
    </w:pPr>
    <w:rPr>
      <w:lang w:eastAsia="ru-RU"/>
    </w:rPr>
  </w:style>
  <w:style w:type="paragraph" w:styleId="56">
    <w:name w:val="List Continue 5"/>
    <w:basedOn w:val="a"/>
    <w:rsid w:val="002870F0"/>
    <w:pPr>
      <w:suppressAutoHyphens w:val="0"/>
      <w:spacing w:after="120"/>
      <w:ind w:left="1415"/>
      <w:jc w:val="both"/>
    </w:pPr>
    <w:rPr>
      <w:lang w:eastAsia="ru-RU"/>
    </w:rPr>
  </w:style>
  <w:style w:type="paragraph" w:styleId="2f7">
    <w:name w:val="List 2"/>
    <w:basedOn w:val="a"/>
    <w:rsid w:val="002870F0"/>
    <w:pPr>
      <w:suppressAutoHyphens w:val="0"/>
      <w:spacing w:after="60"/>
      <w:ind w:left="566" w:hanging="283"/>
      <w:jc w:val="both"/>
    </w:pPr>
    <w:rPr>
      <w:lang w:eastAsia="ru-RU"/>
    </w:rPr>
  </w:style>
  <w:style w:type="paragraph" w:styleId="3f2">
    <w:name w:val="List 3"/>
    <w:basedOn w:val="a"/>
    <w:rsid w:val="002870F0"/>
    <w:pPr>
      <w:suppressAutoHyphens w:val="0"/>
      <w:spacing w:after="60"/>
      <w:ind w:left="849" w:hanging="283"/>
      <w:jc w:val="both"/>
    </w:pPr>
    <w:rPr>
      <w:lang w:eastAsia="ru-RU"/>
    </w:rPr>
  </w:style>
  <w:style w:type="paragraph" w:styleId="4a">
    <w:name w:val="List 4"/>
    <w:basedOn w:val="a"/>
    <w:rsid w:val="002870F0"/>
    <w:pPr>
      <w:suppressAutoHyphens w:val="0"/>
      <w:spacing w:after="60"/>
      <w:ind w:left="1132" w:hanging="283"/>
      <w:jc w:val="both"/>
    </w:pPr>
    <w:rPr>
      <w:lang w:eastAsia="ru-RU"/>
    </w:rPr>
  </w:style>
  <w:style w:type="paragraph" w:styleId="57">
    <w:name w:val="List 5"/>
    <w:basedOn w:val="a"/>
    <w:rsid w:val="002870F0"/>
    <w:pPr>
      <w:suppressAutoHyphens w:val="0"/>
      <w:spacing w:after="60"/>
      <w:ind w:left="1415" w:hanging="283"/>
      <w:jc w:val="both"/>
    </w:pPr>
    <w:rPr>
      <w:lang w:eastAsia="ru-RU"/>
    </w:rPr>
  </w:style>
  <w:style w:type="character" w:styleId="affffa">
    <w:name w:val="Strong"/>
    <w:qFormat/>
    <w:rsid w:val="002870F0"/>
    <w:rPr>
      <w:b/>
      <w:bCs/>
    </w:rPr>
  </w:style>
  <w:style w:type="character" w:styleId="HTMLa">
    <w:name w:val="HTML Cite"/>
    <w:rsid w:val="002870F0"/>
    <w:rPr>
      <w:i/>
      <w:iCs/>
    </w:rPr>
  </w:style>
  <w:style w:type="paragraph" w:styleId="affffb">
    <w:name w:val="Message Header"/>
    <w:basedOn w:val="a"/>
    <w:link w:val="affffc"/>
    <w:rsid w:val="002870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60"/>
      <w:ind w:left="1134" w:hanging="1134"/>
      <w:jc w:val="both"/>
    </w:pPr>
    <w:rPr>
      <w:rFonts w:ascii="Arial" w:hAnsi="Arial"/>
      <w:lang w:eastAsia="ru-RU"/>
    </w:rPr>
  </w:style>
  <w:style w:type="character" w:customStyle="1" w:styleId="affffc">
    <w:name w:val="Шапка Знак"/>
    <w:link w:val="affffb"/>
    <w:rsid w:val="002870F0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customStyle="1" w:styleId="Style3">
    <w:name w:val="Style3"/>
    <w:basedOn w:val="a"/>
    <w:rsid w:val="002870F0"/>
    <w:pPr>
      <w:tabs>
        <w:tab w:val="num" w:pos="120"/>
      </w:tabs>
      <w:suppressAutoHyphens w:val="0"/>
      <w:spacing w:after="240" w:line="-360" w:lineRule="auto"/>
      <w:ind w:left="120"/>
      <w:jc w:val="both"/>
    </w:pPr>
    <w:rPr>
      <w:lang w:val="en-GB" w:eastAsia="ru-RU"/>
    </w:rPr>
  </w:style>
  <w:style w:type="paragraph" w:customStyle="1" w:styleId="affffd">
    <w:name w:val="Таблицы (моноширинный)"/>
    <w:basedOn w:val="a"/>
    <w:next w:val="a"/>
    <w:rsid w:val="002870F0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fe">
    <w:name w:val="Знак Знак"/>
    <w:rsid w:val="002870F0"/>
    <w:rPr>
      <w:sz w:val="24"/>
      <w:szCs w:val="24"/>
      <w:lang w:val="ru-RU" w:eastAsia="ru-RU" w:bidi="ar-SA"/>
    </w:rPr>
  </w:style>
  <w:style w:type="paragraph" w:customStyle="1" w:styleId="240">
    <w:name w:val="Основной текст 24"/>
    <w:basedOn w:val="a"/>
    <w:rsid w:val="002870F0"/>
    <w:pPr>
      <w:spacing w:after="120" w:line="480" w:lineRule="auto"/>
    </w:pPr>
  </w:style>
  <w:style w:type="paragraph" w:customStyle="1" w:styleId="4b">
    <w:name w:val="Текст4"/>
    <w:basedOn w:val="a"/>
    <w:rsid w:val="002870F0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58">
    <w:name w:val="5 Знак"/>
    <w:basedOn w:val="a"/>
    <w:rsid w:val="002870F0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afffff">
    <w:name w:val="Текст концевой сноски Знак"/>
    <w:link w:val="afffff0"/>
    <w:uiPriority w:val="99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0">
    <w:name w:val="endnote text"/>
    <w:basedOn w:val="a"/>
    <w:link w:val="afffff"/>
    <w:uiPriority w:val="99"/>
    <w:semiHidden/>
    <w:unhideWhenUsed/>
    <w:rsid w:val="002870F0"/>
    <w:rPr>
      <w:sz w:val="20"/>
      <w:szCs w:val="20"/>
    </w:rPr>
  </w:style>
  <w:style w:type="character" w:customStyle="1" w:styleId="1fc">
    <w:name w:val="Текст концевой сноски Знак1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d">
    <w:name w:val="Обычный1"/>
    <w:rsid w:val="002870F0"/>
    <w:pPr>
      <w:widowControl w:val="0"/>
    </w:pPr>
    <w:rPr>
      <w:rFonts w:ascii="Arial" w:eastAsia="Times New Roman" w:hAnsi="Arial"/>
      <w:snapToGrid w:val="0"/>
    </w:rPr>
  </w:style>
  <w:style w:type="character" w:customStyle="1" w:styleId="afffff1">
    <w:name w:val="Текст примечания Знак"/>
    <w:link w:val="afffff2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2">
    <w:name w:val="annotation text"/>
    <w:basedOn w:val="a"/>
    <w:link w:val="afffff1"/>
    <w:semiHidden/>
    <w:rsid w:val="002870F0"/>
    <w:rPr>
      <w:sz w:val="20"/>
      <w:szCs w:val="20"/>
    </w:rPr>
  </w:style>
  <w:style w:type="character" w:customStyle="1" w:styleId="1fe">
    <w:name w:val="Текст примечания Знак1"/>
    <w:uiPriority w:val="99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f3">
    <w:name w:val="Тема примечания Знак"/>
    <w:link w:val="afffff4"/>
    <w:semiHidden/>
    <w:rsid w:val="002870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fff4">
    <w:name w:val="annotation subject"/>
    <w:basedOn w:val="afffff2"/>
    <w:next w:val="afffff2"/>
    <w:link w:val="afffff3"/>
    <w:semiHidden/>
    <w:rsid w:val="002870F0"/>
    <w:rPr>
      <w:b/>
      <w:bCs/>
    </w:rPr>
  </w:style>
  <w:style w:type="character" w:customStyle="1" w:styleId="1ff">
    <w:name w:val="Тема примечания Знак1"/>
    <w:uiPriority w:val="99"/>
    <w:semiHidden/>
    <w:rsid w:val="002870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fffff5">
    <w:name w:val="Не вступил в силу"/>
    <w:rsid w:val="002870F0"/>
    <w:rPr>
      <w:rFonts w:ascii="Times New Roman" w:hAnsi="Times New Roman" w:cs="Times New Roman"/>
      <w:color w:val="008080"/>
      <w:sz w:val="20"/>
      <w:szCs w:val="20"/>
    </w:rPr>
  </w:style>
  <w:style w:type="character" w:customStyle="1" w:styleId="afffff6">
    <w:name w:val="Гипертекстовая ссылка"/>
    <w:uiPriority w:val="99"/>
    <w:rsid w:val="002870F0"/>
    <w:rPr>
      <w:b/>
      <w:bCs/>
      <w:color w:val="008000"/>
      <w:sz w:val="20"/>
      <w:szCs w:val="20"/>
    </w:rPr>
  </w:style>
  <w:style w:type="paragraph" w:customStyle="1" w:styleId="FR1">
    <w:name w:val="FR1"/>
    <w:rsid w:val="002870F0"/>
    <w:pPr>
      <w:widowControl w:val="0"/>
      <w:suppressAutoHyphens/>
      <w:autoSpaceDE w:val="0"/>
      <w:spacing w:before="360"/>
      <w:jc w:val="center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afffff7">
    <w:name w:val="Пункт"/>
    <w:basedOn w:val="a"/>
    <w:rsid w:val="002870F0"/>
    <w:pPr>
      <w:ind w:left="1404" w:hanging="504"/>
      <w:jc w:val="both"/>
    </w:pPr>
    <w:rPr>
      <w:rFonts w:cs="Calibri"/>
      <w:szCs w:val="28"/>
    </w:rPr>
  </w:style>
  <w:style w:type="paragraph" w:styleId="afffff8">
    <w:name w:val="List Paragraph"/>
    <w:aliases w:val="Bullet List,FooterText,numbered"/>
    <w:basedOn w:val="a"/>
    <w:link w:val="afffff9"/>
    <w:uiPriority w:val="99"/>
    <w:qFormat/>
    <w:rsid w:val="00287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WW-0">
    <w:name w:val="WW-Текст"/>
    <w:basedOn w:val="a"/>
    <w:rsid w:val="002870F0"/>
    <w:rPr>
      <w:rFonts w:ascii="Courier New" w:hAnsi="Courier New"/>
      <w:sz w:val="20"/>
      <w:szCs w:val="20"/>
    </w:rPr>
  </w:style>
  <w:style w:type="paragraph" w:styleId="afffffa">
    <w:name w:val="No Spacing"/>
    <w:aliases w:val="для таблиц"/>
    <w:link w:val="afffffb"/>
    <w:uiPriority w:val="1"/>
    <w:qFormat/>
    <w:rsid w:val="002870F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table" w:styleId="afffffc">
    <w:name w:val="Table Grid"/>
    <w:basedOn w:val="a1"/>
    <w:rsid w:val="006C1B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0">
    <w:name w:val="Без интервала1"/>
    <w:uiPriority w:val="99"/>
    <w:rsid w:val="00284560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C2EB5"/>
    <w:rPr>
      <w:rFonts w:ascii="Arial" w:eastAsia="Arial" w:hAnsi="Arial" w:cs="Arial"/>
      <w:lang w:eastAsia="ar-SA" w:bidi="ar-SA"/>
    </w:rPr>
  </w:style>
  <w:style w:type="paragraph" w:customStyle="1" w:styleId="s1">
    <w:name w:val="s_1"/>
    <w:basedOn w:val="a"/>
    <w:rsid w:val="00EF3B3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ink">
    <w:name w:val="link"/>
    <w:rsid w:val="00EF3B34"/>
  </w:style>
  <w:style w:type="paragraph" w:customStyle="1" w:styleId="ConsPlusCell">
    <w:name w:val="ConsPlusCell"/>
    <w:uiPriority w:val="99"/>
    <w:qFormat/>
    <w:rsid w:val="006F33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59">
    <w:name w:val="Текст5"/>
    <w:basedOn w:val="a"/>
    <w:rsid w:val="00E20F67"/>
    <w:pPr>
      <w:suppressAutoHyphens w:val="0"/>
    </w:pPr>
    <w:rPr>
      <w:rFonts w:ascii="Courier New" w:hAnsi="Courier New" w:cs="SchoolBookC"/>
      <w:sz w:val="20"/>
      <w:szCs w:val="20"/>
    </w:rPr>
  </w:style>
  <w:style w:type="paragraph" w:customStyle="1" w:styleId="61">
    <w:name w:val="Текст6"/>
    <w:basedOn w:val="a"/>
    <w:rsid w:val="00E20F67"/>
    <w:pPr>
      <w:spacing w:line="100" w:lineRule="atLeast"/>
    </w:pPr>
    <w:rPr>
      <w:rFonts w:ascii="Courier New" w:hAnsi="Courier New" w:cs="SchoolBookC"/>
      <w:sz w:val="20"/>
      <w:szCs w:val="20"/>
    </w:rPr>
  </w:style>
  <w:style w:type="character" w:customStyle="1" w:styleId="afffffb">
    <w:name w:val="Без интервала Знак"/>
    <w:aliases w:val="для таблиц Знак"/>
    <w:link w:val="afffffa"/>
    <w:uiPriority w:val="1"/>
    <w:locked/>
    <w:rsid w:val="00431D64"/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andard">
    <w:name w:val="Standard"/>
    <w:rsid w:val="00DC03E3"/>
    <w:pPr>
      <w:widowControl w:val="0"/>
      <w:suppressAutoHyphens/>
      <w:autoSpaceDN w:val="0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Normalunindented">
    <w:name w:val="Normal unindented"/>
    <w:aliases w:val="Обычный Без отступа"/>
    <w:qFormat/>
    <w:rsid w:val="00CE1E50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StyleBodyTextJustifiedBefore5ptAfter5pt">
    <w:name w:val="Style Body Text + Justified Before:  5 pt After:  5 pt"/>
    <w:basedOn w:val="af"/>
    <w:uiPriority w:val="99"/>
    <w:qFormat/>
    <w:rsid w:val="008D47F2"/>
    <w:pPr>
      <w:tabs>
        <w:tab w:val="num" w:pos="1065"/>
      </w:tabs>
      <w:suppressAutoHyphens w:val="0"/>
      <w:spacing w:before="100" w:after="100"/>
      <w:ind w:left="1065" w:hanging="705"/>
      <w:contextualSpacing/>
      <w:jc w:val="both"/>
    </w:pPr>
    <w:rPr>
      <w:szCs w:val="20"/>
      <w:lang w:eastAsia="ru-RU"/>
    </w:rPr>
  </w:style>
  <w:style w:type="character" w:customStyle="1" w:styleId="afffff9">
    <w:name w:val="Абзац списка Знак"/>
    <w:aliases w:val="Bullet List Знак,FooterText Знак,numbered Знак"/>
    <w:link w:val="afffff8"/>
    <w:uiPriority w:val="99"/>
    <w:locked/>
    <w:rsid w:val="008D47F2"/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11085C2332190C47828593FD74F447766D89DCF2073EA61715FBAB41AE467D395AA1CFE1D7CC4DE13B544D5D58625B3E1B1D327D40A032E019F" TargetMode="External"/><Relationship Id="rId13" Type="http://schemas.openxmlformats.org/officeDocument/2006/relationships/hyperlink" Target="mailto:sosh57buh200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172.31.20.3\&#1076;&#1083;&#1103;%20&#1074;&#1089;&#1077;&#1093;\&#1054;&#1090;&#1076;&#1077;&#1083;%20&#1087;&#1086;&#1076;&#1075;&#1086;&#1090;&#1086;&#1074;&#1082;&#1080;%20&#1079;&#1072;&#1082;&#1091;&#1087;&#1086;&#1082;\2022\1&#1059;&#1089;&#1083;&#1091;&#1075;&#1080;,%20&#1072;&#1091;&#1082;&#1094;&#1080;&#1086;&#1085;,&#1057;&#1052;&#1055;\&#1055;&#1088;&#1086;&#1077;&#1082;&#1090;%20&#1082;&#1086;&#1085;&#1090;&#1088;&#1072;&#1082;&#1090;&#1072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9F47885B462D592FE5609B817558606B9CE449EC3B590FB4A9A6D3997E8E44D64A1934BB37DBBE5CD2D35C76EDA2E12EF6433D6066LAg2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59F4C69E43D925A6D1F2CE137A869E7A0A31C90B79726AA53513FBBF0256A89CA0E343A24F3969B62970BAD60AF87DFBE2033AAD3b2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BA487-F566-4BA9-87FC-D6EB5AF6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3153</Words>
  <Characters>17975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г.Астрахани</Company>
  <LinksUpToDate>false</LinksUpToDate>
  <CharactersWithSpaces>21086</CharactersWithSpaces>
  <SharedDoc>false</SharedDoc>
  <HLinks>
    <vt:vector size="36" baseType="variant">
      <vt:variant>
        <vt:i4>720946</vt:i4>
      </vt:variant>
      <vt:variant>
        <vt:i4>15</vt:i4>
      </vt:variant>
      <vt:variant>
        <vt:i4>0</vt:i4>
      </vt:variant>
      <vt:variant>
        <vt:i4>5</vt:i4>
      </vt:variant>
      <vt:variant>
        <vt:lpwstr>mailto:sosh57buh2009@mail.ru</vt:lpwstr>
      </vt:variant>
      <vt:variant>
        <vt:lpwstr/>
      </vt:variant>
      <vt:variant>
        <vt:i4>73925735</vt:i4>
      </vt:variant>
      <vt:variant>
        <vt:i4>12</vt:i4>
      </vt:variant>
      <vt:variant>
        <vt:i4>0</vt:i4>
      </vt:variant>
      <vt:variant>
        <vt:i4>5</vt:i4>
      </vt:variant>
      <vt:variant>
        <vt:lpwstr>\\172.31.20.3\для всех\Отдел подготовки закупок\2022\1Услуги, аукцион,СМП\Проект контракта.docx</vt:lpwstr>
      </vt:variant>
      <vt:variant>
        <vt:lpwstr>Par0</vt:lpwstr>
      </vt:variant>
      <vt:variant>
        <vt:i4>7602228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consultantplus://offline/ref=9F9F47885B462D592FE5609B817558606B9CE449EC3B590FB4A9A6D3997E8E44D64A1934BB37DBBE5CD2D35C76EDA2E12EF6433D6066LAg2L</vt:lpwstr>
      </vt:variant>
      <vt:variant>
        <vt:lpwstr/>
      </vt:variant>
      <vt:variant>
        <vt:i4>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consultantplus://offline/ref=159F4C69E43D925A6D1F2CE137A869E7A0A31C90B79726AA53513FBBF0256A89CA0E343A24F3969B62970BAD60AF87DFBE2033AAD3b2rAJ</vt:lpwstr>
      </vt:variant>
      <vt:variant>
        <vt:lpwstr/>
      </vt:variant>
      <vt:variant>
        <vt:i4>1376325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/multilink/70353464/paragraph/1326/number/0</vt:lpwstr>
      </vt:variant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consultantplus://offline/ref=7E11085C2332190C47828593FD74F447766D89DCF2073EA61715FBAB41AE467D395AA1CFE1D7CC4DE13B544D5D58625B3E1B1D327D40A032E019F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</dc:creator>
  <cp:lastModifiedBy>Теране</cp:lastModifiedBy>
  <cp:revision>5</cp:revision>
  <cp:lastPrinted>2019-03-13T09:16:00Z</cp:lastPrinted>
  <dcterms:created xsi:type="dcterms:W3CDTF">2024-06-07T06:50:00Z</dcterms:created>
  <dcterms:modified xsi:type="dcterms:W3CDTF">2025-04-16T12:16:00Z</dcterms:modified>
</cp:coreProperties>
</file>